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228F" w:rsidRPr="000E7311" w:rsidRDefault="007442B4" w:rsidP="00293904">
      <w:pPr>
        <w:ind w:left="6096"/>
        <w:rPr>
          <w:color w:val="000000"/>
          <w:sz w:val="28"/>
          <w:szCs w:val="22"/>
          <w:lang w:val="uk-UA"/>
        </w:rPr>
      </w:pPr>
      <w:r>
        <w:rPr>
          <w:noProof/>
          <w:lang w:eastAsia="ru-RU"/>
        </w:rPr>
        <w:pict>
          <v:oval id="Oval 2" o:spid="_x0000_s1026" style="position:absolute;left:0;text-align:left;margin-left:233.7pt;margin-top:-24.9pt;width:21.75pt;height: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" strokecolor="white"/>
        </w:pict>
      </w:r>
      <w:r>
        <w:rPr>
          <w:noProof/>
          <w:lang w:eastAsia="ru-RU"/>
        </w:rPr>
        <w:pict>
          <v:oval id="Oval 3" o:spid="_x0000_s1027" style="position:absolute;left:0;text-align:left;margin-left:226.2pt;margin-top:-46.2pt;width:22.5pt;height:13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" strokecolor="white"/>
        </w:pict>
      </w:r>
      <w:r w:rsidR="0034228F" w:rsidRPr="000E7311">
        <w:rPr>
          <w:color w:val="000000"/>
          <w:sz w:val="28"/>
          <w:szCs w:val="22"/>
          <w:lang w:val="uk-UA"/>
        </w:rPr>
        <w:t>Додаток</w:t>
      </w:r>
    </w:p>
    <w:p w:rsidR="0034228F" w:rsidRPr="000E7311" w:rsidRDefault="0034228F" w:rsidP="00293904">
      <w:pPr>
        <w:ind w:left="6096"/>
        <w:rPr>
          <w:color w:val="000000"/>
          <w:sz w:val="28"/>
          <w:szCs w:val="22"/>
          <w:lang w:val="uk-UA"/>
        </w:rPr>
      </w:pPr>
      <w:r w:rsidRPr="000E7311">
        <w:rPr>
          <w:color w:val="000000"/>
          <w:sz w:val="28"/>
          <w:szCs w:val="22"/>
          <w:lang w:val="uk-UA"/>
        </w:rPr>
        <w:t>до рішення обласної ради</w:t>
      </w:r>
    </w:p>
    <w:p w:rsidR="0034228F" w:rsidRDefault="0034228F" w:rsidP="00293904">
      <w:pPr>
        <w:ind w:left="6096"/>
        <w:rPr>
          <w:color w:val="000000"/>
          <w:sz w:val="28"/>
          <w:szCs w:val="22"/>
          <w:lang w:val="uk-UA"/>
        </w:rPr>
      </w:pPr>
      <w:r w:rsidRPr="000E7311">
        <w:rPr>
          <w:color w:val="000000"/>
          <w:sz w:val="28"/>
          <w:szCs w:val="22"/>
          <w:lang w:val="uk-UA"/>
        </w:rPr>
        <w:t>від</w:t>
      </w:r>
      <w:r w:rsidR="000C7E13">
        <w:rPr>
          <w:color w:val="000000"/>
          <w:sz w:val="28"/>
          <w:szCs w:val="22"/>
          <w:lang w:val="uk-UA"/>
        </w:rPr>
        <w:t xml:space="preserve"> 02.11.2017</w:t>
      </w:r>
      <w:r w:rsidRPr="000E7311">
        <w:rPr>
          <w:color w:val="000000"/>
          <w:sz w:val="28"/>
          <w:szCs w:val="22"/>
          <w:lang w:val="uk-UA"/>
        </w:rPr>
        <w:t xml:space="preserve"> </w:t>
      </w:r>
      <w:r w:rsidR="000C7E13">
        <w:rPr>
          <w:color w:val="000000"/>
          <w:sz w:val="28"/>
          <w:szCs w:val="22"/>
          <w:lang w:val="uk-UA"/>
        </w:rPr>
        <w:t xml:space="preserve"> </w:t>
      </w:r>
      <w:r w:rsidRPr="000E7311">
        <w:rPr>
          <w:color w:val="000000"/>
          <w:sz w:val="28"/>
          <w:szCs w:val="22"/>
          <w:lang w:val="uk-UA"/>
        </w:rPr>
        <w:t xml:space="preserve">№ </w:t>
      </w:r>
      <w:r w:rsidR="000C7E13">
        <w:rPr>
          <w:color w:val="000000"/>
          <w:sz w:val="28"/>
          <w:szCs w:val="22"/>
          <w:lang w:val="uk-UA"/>
        </w:rPr>
        <w:t xml:space="preserve"> 780</w:t>
      </w:r>
      <w:bookmarkStart w:id="0" w:name="_GoBack"/>
      <w:bookmarkEnd w:id="0"/>
      <w:r w:rsidR="00BC5571">
        <w:rPr>
          <w:color w:val="000000"/>
          <w:sz w:val="28"/>
          <w:szCs w:val="22"/>
          <w:lang w:val="uk-UA"/>
        </w:rPr>
        <w:t xml:space="preserve"> </w:t>
      </w:r>
    </w:p>
    <w:p w:rsidR="0034228F" w:rsidRDefault="0034228F" w:rsidP="00293904">
      <w:pPr>
        <w:ind w:left="6096"/>
        <w:rPr>
          <w:color w:val="000000"/>
          <w:sz w:val="28"/>
          <w:szCs w:val="22"/>
          <w:lang w:val="uk-UA"/>
        </w:rPr>
      </w:pPr>
    </w:p>
    <w:p w:rsidR="0034228F" w:rsidRPr="00685CD1" w:rsidRDefault="0034228F" w:rsidP="00685CD1">
      <w:pPr>
        <w:jc w:val="center"/>
        <w:rPr>
          <w:b/>
          <w:color w:val="000000"/>
          <w:sz w:val="28"/>
          <w:szCs w:val="22"/>
          <w:lang w:val="uk-UA"/>
        </w:rPr>
      </w:pPr>
      <w:r w:rsidRPr="00685CD1">
        <w:rPr>
          <w:b/>
          <w:sz w:val="28"/>
          <w:szCs w:val="20"/>
          <w:lang w:val="uk-UA" w:eastAsia="ru-RU"/>
        </w:rPr>
        <w:t>Програма розвитку дорожньої інфраструктури і фінансування робіт, пов'язаних із будівництвом, реконструкцією, ремонтом та утриманням автомобільних доріг в Житомирській області на 2017 рік</w:t>
      </w:r>
    </w:p>
    <w:p w:rsidR="0034228F" w:rsidRPr="000E7311" w:rsidRDefault="0034228F" w:rsidP="00293904">
      <w:pPr>
        <w:rPr>
          <w:b/>
          <w:color w:val="000000"/>
          <w:sz w:val="22"/>
          <w:szCs w:val="22"/>
          <w:lang w:val="uk-UA"/>
        </w:rPr>
      </w:pPr>
    </w:p>
    <w:p w:rsidR="0034228F" w:rsidRPr="000E7311" w:rsidRDefault="0034228F" w:rsidP="00230D45">
      <w:pPr>
        <w:numPr>
          <w:ilvl w:val="0"/>
          <w:numId w:val="32"/>
        </w:numPr>
        <w:ind w:left="0" w:firstLine="0"/>
        <w:jc w:val="center"/>
        <w:rPr>
          <w:b/>
          <w:color w:val="000000"/>
          <w:sz w:val="22"/>
          <w:szCs w:val="22"/>
          <w:lang w:val="uk-UA"/>
        </w:rPr>
      </w:pPr>
      <w:r w:rsidRPr="000E7311">
        <w:rPr>
          <w:b/>
          <w:color w:val="000000"/>
          <w:sz w:val="28"/>
          <w:szCs w:val="28"/>
          <w:lang w:val="uk-UA"/>
        </w:rPr>
        <w:t>Загальна характеристика Програми</w:t>
      </w:r>
    </w:p>
    <w:p w:rsidR="0034228F" w:rsidRPr="000E7311" w:rsidRDefault="0034228F" w:rsidP="00885EAD">
      <w:pPr>
        <w:jc w:val="center"/>
        <w:rPr>
          <w:b/>
          <w:color w:val="000000"/>
          <w:sz w:val="14"/>
          <w:szCs w:val="22"/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404"/>
        <w:gridCol w:w="6520"/>
      </w:tblGrid>
      <w:tr w:rsidR="0034228F" w:rsidRPr="000E7311">
        <w:trPr>
          <w:trHeight w:val="412"/>
        </w:trPr>
        <w:tc>
          <w:tcPr>
            <w:tcW w:w="566" w:type="dxa"/>
            <w:vAlign w:val="center"/>
          </w:tcPr>
          <w:p w:rsidR="0034228F" w:rsidRPr="000E7311" w:rsidRDefault="0034228F" w:rsidP="00220D7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1.</w:t>
            </w:r>
          </w:p>
        </w:tc>
        <w:tc>
          <w:tcPr>
            <w:tcW w:w="3404" w:type="dxa"/>
            <w:vAlign w:val="center"/>
          </w:tcPr>
          <w:p w:rsidR="0034228F" w:rsidRPr="000E7311" w:rsidRDefault="0034228F" w:rsidP="00220D7C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Ініціатор розроблення Програми</w:t>
            </w:r>
          </w:p>
        </w:tc>
        <w:tc>
          <w:tcPr>
            <w:tcW w:w="6520" w:type="dxa"/>
          </w:tcPr>
          <w:p w:rsidR="0034228F" w:rsidRPr="000E7311" w:rsidRDefault="0034228F" w:rsidP="00220D7C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Управління промисловості, розвитку інфраструктури та туризму Житомирської облдержадміністрації</w:t>
            </w:r>
          </w:p>
        </w:tc>
      </w:tr>
      <w:tr w:rsidR="0034228F" w:rsidRPr="000C7E13">
        <w:trPr>
          <w:trHeight w:val="524"/>
        </w:trPr>
        <w:tc>
          <w:tcPr>
            <w:tcW w:w="566" w:type="dxa"/>
            <w:vAlign w:val="center"/>
          </w:tcPr>
          <w:p w:rsidR="0034228F" w:rsidRPr="000E7311" w:rsidRDefault="0034228F" w:rsidP="00220D7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2.</w:t>
            </w:r>
          </w:p>
        </w:tc>
        <w:tc>
          <w:tcPr>
            <w:tcW w:w="3404" w:type="dxa"/>
            <w:vAlign w:val="center"/>
          </w:tcPr>
          <w:p w:rsidR="0034228F" w:rsidRPr="000E7311" w:rsidRDefault="0034228F" w:rsidP="00220D7C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6520" w:type="dxa"/>
          </w:tcPr>
          <w:p w:rsidR="0034228F" w:rsidRPr="000E7311" w:rsidRDefault="0034228F" w:rsidP="002C7472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Резолюція </w:t>
            </w:r>
            <w:r w:rsidRPr="000E7311">
              <w:rPr>
                <w:color w:val="000000"/>
                <w:sz w:val="27"/>
                <w:szCs w:val="27"/>
                <w:lang w:val="uk-UA"/>
              </w:rPr>
              <w:t xml:space="preserve">голови обласної державної адміністрації від 27.02.17 № 1556/32/1-17 та голови обласної ради від 14.03.17 № 12/907-р </w:t>
            </w:r>
            <w:r>
              <w:rPr>
                <w:color w:val="000000"/>
                <w:sz w:val="27"/>
                <w:szCs w:val="27"/>
                <w:lang w:val="uk-UA"/>
              </w:rPr>
              <w:t>до п</w:t>
            </w:r>
            <w:r w:rsidRPr="000E7311">
              <w:rPr>
                <w:color w:val="000000"/>
                <w:sz w:val="27"/>
                <w:szCs w:val="27"/>
                <w:lang w:val="uk-UA"/>
              </w:rPr>
              <w:t>одання Служби автомобільних доріг в Житомирській області від 24.02.17 № 08-14/344</w:t>
            </w:r>
            <w:r>
              <w:rPr>
                <w:color w:val="000000"/>
                <w:sz w:val="27"/>
                <w:szCs w:val="27"/>
                <w:lang w:val="uk-UA"/>
              </w:rPr>
              <w:t>, від 13.03.17 № 18-3/452</w:t>
            </w:r>
          </w:p>
        </w:tc>
      </w:tr>
      <w:tr w:rsidR="0034228F" w:rsidRPr="000E7311">
        <w:trPr>
          <w:trHeight w:val="358"/>
        </w:trPr>
        <w:tc>
          <w:tcPr>
            <w:tcW w:w="566" w:type="dxa"/>
            <w:vAlign w:val="center"/>
          </w:tcPr>
          <w:p w:rsidR="0034228F" w:rsidRPr="000E7311" w:rsidRDefault="0034228F" w:rsidP="00220D7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3.</w:t>
            </w:r>
          </w:p>
        </w:tc>
        <w:tc>
          <w:tcPr>
            <w:tcW w:w="3404" w:type="dxa"/>
            <w:vAlign w:val="center"/>
          </w:tcPr>
          <w:p w:rsidR="0034228F" w:rsidRPr="000E7311" w:rsidRDefault="0034228F" w:rsidP="0029390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Розробник Програми</w:t>
            </w:r>
          </w:p>
        </w:tc>
        <w:tc>
          <w:tcPr>
            <w:tcW w:w="6520" w:type="dxa"/>
          </w:tcPr>
          <w:p w:rsidR="0034228F" w:rsidRPr="000E7311" w:rsidRDefault="0034228F" w:rsidP="00D6424E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Управління промисловості, розвитку інфраструктури та туризму Житомирської облдержадміністрації</w:t>
            </w:r>
          </w:p>
        </w:tc>
      </w:tr>
      <w:tr w:rsidR="0034228F" w:rsidRPr="000E7311">
        <w:trPr>
          <w:trHeight w:val="341"/>
        </w:trPr>
        <w:tc>
          <w:tcPr>
            <w:tcW w:w="566" w:type="dxa"/>
            <w:vAlign w:val="center"/>
          </w:tcPr>
          <w:p w:rsidR="0034228F" w:rsidRPr="000E7311" w:rsidRDefault="0034228F" w:rsidP="00220D7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4.</w:t>
            </w:r>
          </w:p>
        </w:tc>
        <w:tc>
          <w:tcPr>
            <w:tcW w:w="3404" w:type="dxa"/>
            <w:vAlign w:val="center"/>
          </w:tcPr>
          <w:p w:rsidR="0034228F" w:rsidRPr="000E7311" w:rsidRDefault="0034228F" w:rsidP="0029390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0E7311">
              <w:rPr>
                <w:color w:val="000000"/>
                <w:sz w:val="27"/>
                <w:szCs w:val="27"/>
                <w:lang w:val="uk-UA"/>
              </w:rPr>
              <w:t>Співрозробники</w:t>
            </w:r>
            <w:proofErr w:type="spellEnd"/>
            <w:r w:rsidRPr="000E7311">
              <w:rPr>
                <w:color w:val="000000"/>
                <w:sz w:val="27"/>
                <w:szCs w:val="27"/>
                <w:lang w:val="uk-UA"/>
              </w:rPr>
              <w:t xml:space="preserve"> Програми</w:t>
            </w:r>
          </w:p>
        </w:tc>
        <w:tc>
          <w:tcPr>
            <w:tcW w:w="6520" w:type="dxa"/>
          </w:tcPr>
          <w:p w:rsidR="0034228F" w:rsidRPr="000E7311" w:rsidRDefault="0034228F" w:rsidP="00D6424E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Служба автомобільних доріг у Житомирській області</w:t>
            </w:r>
          </w:p>
        </w:tc>
      </w:tr>
      <w:tr w:rsidR="0034228F" w:rsidRPr="000E7311">
        <w:trPr>
          <w:trHeight w:val="351"/>
        </w:trPr>
        <w:tc>
          <w:tcPr>
            <w:tcW w:w="566" w:type="dxa"/>
            <w:vAlign w:val="center"/>
          </w:tcPr>
          <w:p w:rsidR="0034228F" w:rsidRPr="000E7311" w:rsidRDefault="0034228F" w:rsidP="00220D7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5.</w:t>
            </w:r>
          </w:p>
        </w:tc>
        <w:tc>
          <w:tcPr>
            <w:tcW w:w="3404" w:type="dxa"/>
            <w:vAlign w:val="center"/>
          </w:tcPr>
          <w:p w:rsidR="0034228F" w:rsidRPr="000E7311" w:rsidRDefault="0034228F" w:rsidP="00220D7C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Відповідальний виконавець Програми</w:t>
            </w:r>
          </w:p>
        </w:tc>
        <w:tc>
          <w:tcPr>
            <w:tcW w:w="6520" w:type="dxa"/>
          </w:tcPr>
          <w:p w:rsidR="0034228F" w:rsidRPr="000E7311" w:rsidRDefault="0034228F" w:rsidP="002C7472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Управління промисловості, розвитку інфраструктури та туризму Житомирської облдержадміністрації</w:t>
            </w:r>
          </w:p>
        </w:tc>
      </w:tr>
      <w:tr w:rsidR="0034228F" w:rsidRPr="000C7E13">
        <w:trPr>
          <w:trHeight w:val="347"/>
        </w:trPr>
        <w:tc>
          <w:tcPr>
            <w:tcW w:w="566" w:type="dxa"/>
            <w:vAlign w:val="center"/>
          </w:tcPr>
          <w:p w:rsidR="0034228F" w:rsidRPr="000E7311" w:rsidRDefault="0034228F" w:rsidP="00220D7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6.</w:t>
            </w:r>
          </w:p>
        </w:tc>
        <w:tc>
          <w:tcPr>
            <w:tcW w:w="3404" w:type="dxa"/>
            <w:vAlign w:val="center"/>
          </w:tcPr>
          <w:p w:rsidR="0034228F" w:rsidRPr="000E7311" w:rsidRDefault="0034228F" w:rsidP="00220D7C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Учасники Програми</w:t>
            </w:r>
          </w:p>
        </w:tc>
        <w:tc>
          <w:tcPr>
            <w:tcW w:w="6520" w:type="dxa"/>
          </w:tcPr>
          <w:p w:rsidR="0034228F" w:rsidRPr="000E7311" w:rsidRDefault="0034228F" w:rsidP="00B41C99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 xml:space="preserve">Управління промисловості, розвитку інфраструктури та туризму Житомирської облдержадміністрації, Служба автомобільних доріг у Житомирській області, управління </w:t>
            </w:r>
            <w:proofErr w:type="spellStart"/>
            <w:r w:rsidRPr="000E7311">
              <w:rPr>
                <w:color w:val="000000"/>
                <w:sz w:val="27"/>
                <w:szCs w:val="27"/>
                <w:lang w:val="uk-UA"/>
              </w:rPr>
              <w:t>Укртрансбезпеки</w:t>
            </w:r>
            <w:proofErr w:type="spellEnd"/>
            <w:r w:rsidRPr="000E7311">
              <w:rPr>
                <w:color w:val="000000"/>
                <w:sz w:val="27"/>
                <w:szCs w:val="27"/>
                <w:lang w:val="uk-UA"/>
              </w:rPr>
              <w:t xml:space="preserve"> в Житомирській області</w:t>
            </w:r>
          </w:p>
        </w:tc>
      </w:tr>
      <w:tr w:rsidR="0034228F" w:rsidRPr="000E7311">
        <w:trPr>
          <w:trHeight w:val="357"/>
        </w:trPr>
        <w:tc>
          <w:tcPr>
            <w:tcW w:w="566" w:type="dxa"/>
            <w:vAlign w:val="center"/>
          </w:tcPr>
          <w:p w:rsidR="0034228F" w:rsidRPr="000E7311" w:rsidRDefault="0034228F" w:rsidP="00220D7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7.</w:t>
            </w:r>
          </w:p>
        </w:tc>
        <w:tc>
          <w:tcPr>
            <w:tcW w:w="3404" w:type="dxa"/>
            <w:vAlign w:val="center"/>
          </w:tcPr>
          <w:p w:rsidR="0034228F" w:rsidRPr="000E7311" w:rsidRDefault="0034228F" w:rsidP="00220D7C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Термін реалізації Програми</w:t>
            </w:r>
          </w:p>
        </w:tc>
        <w:tc>
          <w:tcPr>
            <w:tcW w:w="6520" w:type="dxa"/>
          </w:tcPr>
          <w:p w:rsidR="0034228F" w:rsidRPr="000E7311" w:rsidRDefault="0034228F" w:rsidP="00220D7C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2017 рік</w:t>
            </w:r>
          </w:p>
        </w:tc>
      </w:tr>
      <w:tr w:rsidR="0034228F" w:rsidRPr="000E7311">
        <w:trPr>
          <w:trHeight w:val="679"/>
        </w:trPr>
        <w:tc>
          <w:tcPr>
            <w:tcW w:w="566" w:type="dxa"/>
            <w:vAlign w:val="center"/>
          </w:tcPr>
          <w:p w:rsidR="0034228F" w:rsidRPr="000E7311" w:rsidRDefault="0034228F" w:rsidP="00220D7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8.</w:t>
            </w:r>
          </w:p>
        </w:tc>
        <w:tc>
          <w:tcPr>
            <w:tcW w:w="3404" w:type="dxa"/>
            <w:vAlign w:val="center"/>
          </w:tcPr>
          <w:p w:rsidR="0034228F" w:rsidRPr="000E7311" w:rsidRDefault="0034228F" w:rsidP="0029390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6520" w:type="dxa"/>
          </w:tcPr>
          <w:p w:rsidR="0034228F" w:rsidRPr="000E7311" w:rsidRDefault="0034228F" w:rsidP="00B41C99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Обласний</w:t>
            </w:r>
          </w:p>
        </w:tc>
      </w:tr>
      <w:tr w:rsidR="0034228F" w:rsidRPr="000E7311">
        <w:trPr>
          <w:trHeight w:val="533"/>
        </w:trPr>
        <w:tc>
          <w:tcPr>
            <w:tcW w:w="566" w:type="dxa"/>
            <w:vAlign w:val="center"/>
          </w:tcPr>
          <w:p w:rsidR="0034228F" w:rsidRPr="000E7311" w:rsidRDefault="0034228F" w:rsidP="00220D7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9.</w:t>
            </w:r>
          </w:p>
        </w:tc>
        <w:tc>
          <w:tcPr>
            <w:tcW w:w="3404" w:type="dxa"/>
            <w:vAlign w:val="center"/>
          </w:tcPr>
          <w:p w:rsidR="0034228F" w:rsidRPr="000E7311" w:rsidRDefault="0034228F" w:rsidP="00220D7C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520" w:type="dxa"/>
          </w:tcPr>
          <w:p w:rsidR="0034228F" w:rsidRPr="000E7311" w:rsidRDefault="004853BA" w:rsidP="004853BA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sz w:val="28"/>
                <w:szCs w:val="20"/>
                <w:lang w:val="uk-UA" w:eastAsia="ru-RU"/>
              </w:rPr>
              <w:t>576 291,52</w:t>
            </w:r>
            <w:r w:rsidR="0034228F" w:rsidRPr="009C1C05">
              <w:rPr>
                <w:color w:val="000000"/>
                <w:sz w:val="28"/>
                <w:szCs w:val="28"/>
                <w:lang w:val="uk-UA"/>
              </w:rPr>
              <w:t>тис.грн.</w:t>
            </w:r>
            <w:r w:rsidR="0034228F" w:rsidRPr="000E7311">
              <w:rPr>
                <w:color w:val="000000"/>
                <w:sz w:val="27"/>
                <w:szCs w:val="27"/>
                <w:lang w:val="uk-UA"/>
              </w:rPr>
              <w:t>.</w:t>
            </w:r>
          </w:p>
        </w:tc>
      </w:tr>
      <w:tr w:rsidR="0034228F" w:rsidRPr="000E7311">
        <w:trPr>
          <w:trHeight w:val="333"/>
        </w:trPr>
        <w:tc>
          <w:tcPr>
            <w:tcW w:w="566" w:type="dxa"/>
            <w:vAlign w:val="center"/>
          </w:tcPr>
          <w:p w:rsidR="0034228F" w:rsidRPr="000E7311" w:rsidRDefault="0034228F" w:rsidP="00293904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04" w:type="dxa"/>
            <w:vAlign w:val="center"/>
          </w:tcPr>
          <w:p w:rsidR="0034228F" w:rsidRPr="000E7311" w:rsidRDefault="0034228F" w:rsidP="00220D7C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У тому числі бюджетних коштів</w:t>
            </w:r>
          </w:p>
        </w:tc>
        <w:tc>
          <w:tcPr>
            <w:tcW w:w="6520" w:type="dxa"/>
          </w:tcPr>
          <w:p w:rsidR="0034228F" w:rsidRPr="000E7311" w:rsidRDefault="0034228F" w:rsidP="00220D7C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У межах фінансових можливостей</w:t>
            </w:r>
          </w:p>
        </w:tc>
      </w:tr>
      <w:tr w:rsidR="0034228F" w:rsidRPr="000E7311">
        <w:trPr>
          <w:trHeight w:val="343"/>
        </w:trPr>
        <w:tc>
          <w:tcPr>
            <w:tcW w:w="566" w:type="dxa"/>
            <w:vAlign w:val="center"/>
          </w:tcPr>
          <w:p w:rsidR="0034228F" w:rsidRPr="000E7311" w:rsidRDefault="0034228F" w:rsidP="00220D7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04" w:type="dxa"/>
            <w:vAlign w:val="center"/>
          </w:tcPr>
          <w:p w:rsidR="0034228F" w:rsidRPr="000E7311" w:rsidRDefault="0034228F" w:rsidP="00220D7C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- з них коштів обласного бюджету</w:t>
            </w:r>
          </w:p>
        </w:tc>
        <w:tc>
          <w:tcPr>
            <w:tcW w:w="6520" w:type="dxa"/>
          </w:tcPr>
          <w:p w:rsidR="0034228F" w:rsidRPr="000E7311" w:rsidRDefault="004853BA" w:rsidP="004853BA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sz w:val="28"/>
                <w:szCs w:val="20"/>
                <w:lang w:val="uk-UA" w:eastAsia="ru-RU"/>
              </w:rPr>
              <w:t>518 329,52</w:t>
            </w:r>
            <w:r w:rsidR="0034228F" w:rsidRPr="009C1C05">
              <w:rPr>
                <w:color w:val="000000"/>
                <w:sz w:val="28"/>
                <w:szCs w:val="28"/>
                <w:lang w:val="uk-UA"/>
              </w:rPr>
              <w:t>тис.грн.</w:t>
            </w:r>
          </w:p>
        </w:tc>
      </w:tr>
      <w:tr w:rsidR="0034228F" w:rsidRPr="000E7311">
        <w:trPr>
          <w:trHeight w:val="353"/>
        </w:trPr>
        <w:tc>
          <w:tcPr>
            <w:tcW w:w="566" w:type="dxa"/>
            <w:vAlign w:val="center"/>
          </w:tcPr>
          <w:p w:rsidR="0034228F" w:rsidRPr="000E7311" w:rsidRDefault="0034228F" w:rsidP="00220D7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10.</w:t>
            </w:r>
          </w:p>
        </w:tc>
        <w:tc>
          <w:tcPr>
            <w:tcW w:w="3404" w:type="dxa"/>
            <w:vAlign w:val="center"/>
          </w:tcPr>
          <w:p w:rsidR="0034228F" w:rsidRPr="000E7311" w:rsidRDefault="0034228F" w:rsidP="00293904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Основні джерела фінансування Програми</w:t>
            </w:r>
          </w:p>
        </w:tc>
        <w:tc>
          <w:tcPr>
            <w:tcW w:w="6520" w:type="dxa"/>
          </w:tcPr>
          <w:p w:rsidR="0034228F" w:rsidRPr="000E7311" w:rsidRDefault="0034228F" w:rsidP="00B41C99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0E7311">
              <w:rPr>
                <w:color w:val="000000"/>
                <w:sz w:val="27"/>
                <w:szCs w:val="27"/>
                <w:lang w:val="uk-UA"/>
              </w:rPr>
              <w:t>Державний, обласний, кредитні ресурси</w:t>
            </w:r>
          </w:p>
        </w:tc>
      </w:tr>
    </w:tbl>
    <w:p w:rsidR="0034228F" w:rsidRPr="000E7311" w:rsidRDefault="0034228F" w:rsidP="000E79C9">
      <w:pPr>
        <w:pStyle w:val="StyleZakonu"/>
        <w:spacing w:after="0" w:line="240" w:lineRule="auto"/>
        <w:ind w:firstLine="0"/>
        <w:rPr>
          <w:b/>
          <w:color w:val="000000"/>
          <w:sz w:val="28"/>
        </w:rPr>
      </w:pPr>
    </w:p>
    <w:p w:rsidR="0034228F" w:rsidRDefault="0034228F" w:rsidP="003E4777">
      <w:pPr>
        <w:pStyle w:val="StyleZakonu"/>
        <w:numPr>
          <w:ilvl w:val="0"/>
          <w:numId w:val="32"/>
        </w:numPr>
        <w:spacing w:after="0" w:line="240" w:lineRule="auto"/>
        <w:jc w:val="center"/>
        <w:rPr>
          <w:b/>
          <w:color w:val="000000"/>
          <w:sz w:val="28"/>
        </w:rPr>
      </w:pPr>
      <w:r w:rsidRPr="000E7311">
        <w:rPr>
          <w:b/>
          <w:color w:val="000000"/>
          <w:sz w:val="28"/>
        </w:rPr>
        <w:t>Визначення проблеми, на розв’язання якої спрямована Програма</w:t>
      </w:r>
    </w:p>
    <w:p w:rsidR="0034228F" w:rsidRPr="000E7311" w:rsidRDefault="0034228F" w:rsidP="003E4777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0E7311">
        <w:rPr>
          <w:color w:val="000000"/>
          <w:sz w:val="28"/>
          <w:szCs w:val="28"/>
          <w:lang w:val="uk-UA"/>
        </w:rPr>
        <w:t xml:space="preserve">У зв'язку з недостатнім фінансуванням для проведення робіт з будівництва (реконструкції), капітального і поточного ремонтів автомобільних доріг, на сьогодні є незадовільним експлуатаційний стан більшості доріг </w:t>
      </w:r>
      <w:r w:rsidRPr="000E7311">
        <w:rPr>
          <w:color w:val="000000"/>
          <w:sz w:val="28"/>
          <w:szCs w:val="28"/>
          <w:lang w:val="uk-UA"/>
        </w:rPr>
        <w:lastRenderedPageBreak/>
        <w:t xml:space="preserve">місцевого значення і доріг комунальної власності, особливо в сільській місцевості. Практично половина з них уражена </w:t>
      </w:r>
      <w:proofErr w:type="spellStart"/>
      <w:r w:rsidRPr="000E7311">
        <w:rPr>
          <w:color w:val="000000"/>
          <w:sz w:val="28"/>
          <w:szCs w:val="28"/>
          <w:lang w:val="uk-UA"/>
        </w:rPr>
        <w:t>ямковістю</w:t>
      </w:r>
      <w:proofErr w:type="spellEnd"/>
      <w:r w:rsidRPr="000E7311">
        <w:rPr>
          <w:color w:val="000000"/>
          <w:sz w:val="28"/>
          <w:szCs w:val="28"/>
          <w:lang w:val="uk-UA"/>
        </w:rPr>
        <w:t xml:space="preserve">, а окремі ділянки доріг є аварійно небезпечними. </w:t>
      </w:r>
    </w:p>
    <w:p w:rsidR="0034228F" w:rsidRPr="000E7311" w:rsidRDefault="0034228F" w:rsidP="003E4777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0E7311">
        <w:rPr>
          <w:color w:val="000000"/>
          <w:sz w:val="28"/>
          <w:szCs w:val="28"/>
          <w:lang w:val="uk-UA"/>
        </w:rPr>
        <w:t xml:space="preserve">Такий стан автомобільних доріг загального користування гальмує соціально-економічний розвиток області, що негативно впливає на стан ряду галузей, створює соціальну напругу серед населення. </w:t>
      </w:r>
    </w:p>
    <w:p w:rsidR="0034228F" w:rsidRPr="000E7311" w:rsidRDefault="0034228F" w:rsidP="003E4777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34228F" w:rsidRDefault="0034228F" w:rsidP="00B41C99">
      <w:pPr>
        <w:numPr>
          <w:ilvl w:val="0"/>
          <w:numId w:val="32"/>
        </w:numPr>
        <w:tabs>
          <w:tab w:val="left" w:pos="1080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0E7311">
        <w:rPr>
          <w:b/>
          <w:bCs/>
          <w:color w:val="000000"/>
          <w:sz w:val="28"/>
          <w:szCs w:val="28"/>
          <w:lang w:val="uk-UA"/>
        </w:rPr>
        <w:t>Мета Програми</w:t>
      </w:r>
    </w:p>
    <w:p w:rsidR="0034228F" w:rsidRPr="000E7311" w:rsidRDefault="0034228F" w:rsidP="003E4777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0E7311">
        <w:rPr>
          <w:color w:val="000000"/>
          <w:sz w:val="28"/>
          <w:szCs w:val="28"/>
          <w:lang w:val="uk-UA"/>
        </w:rPr>
        <w:t>Основною метою Програми є збереження існуючої мережі автомобільних доріг загального користування та доріг комунальної власності області, забезпечення задовільних умов руху автотранспорту й безпеки дорожнього руху, зниження дорожнього травматизму, у тому числі з важкими наслідками.</w:t>
      </w:r>
    </w:p>
    <w:p w:rsidR="0034228F" w:rsidRPr="000E7311" w:rsidRDefault="0034228F" w:rsidP="003E4777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34228F" w:rsidRPr="000E7311" w:rsidRDefault="0034228F" w:rsidP="003E4777">
      <w:pPr>
        <w:tabs>
          <w:tab w:val="num" w:pos="-720"/>
        </w:tabs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0E7311">
        <w:rPr>
          <w:b/>
          <w:color w:val="000000"/>
          <w:sz w:val="28"/>
          <w:szCs w:val="28"/>
          <w:lang w:val="uk-UA"/>
        </w:rPr>
        <w:t>4. Шляхи і засоби розв’язання проблеми, обсяги та джерела фінансування Програми</w:t>
      </w:r>
    </w:p>
    <w:p w:rsidR="0034228F" w:rsidRPr="000E7311" w:rsidRDefault="0034228F" w:rsidP="003E4777">
      <w:pPr>
        <w:tabs>
          <w:tab w:val="num" w:pos="-72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0E7311">
        <w:rPr>
          <w:color w:val="000000"/>
          <w:sz w:val="28"/>
          <w:szCs w:val="28"/>
          <w:lang w:val="uk-UA"/>
        </w:rPr>
        <w:t xml:space="preserve">Для вирішення проблеми із забезпечення відповідного рівня безпеки дорожнього руху, поліпшення </w:t>
      </w:r>
      <w:proofErr w:type="spellStart"/>
      <w:r w:rsidRPr="000E7311">
        <w:rPr>
          <w:color w:val="000000"/>
          <w:sz w:val="28"/>
          <w:szCs w:val="28"/>
          <w:lang w:val="uk-UA"/>
        </w:rPr>
        <w:t>транспортно</w:t>
      </w:r>
      <w:proofErr w:type="spellEnd"/>
      <w:r w:rsidRPr="000E7311">
        <w:rPr>
          <w:color w:val="000000"/>
          <w:sz w:val="28"/>
          <w:szCs w:val="28"/>
          <w:lang w:val="uk-UA"/>
        </w:rPr>
        <w:t xml:space="preserve"> – експлуатаційного стану доріг передбачається здійснити будівництво </w:t>
      </w:r>
      <w:proofErr w:type="spellStart"/>
      <w:r w:rsidRPr="000E7311">
        <w:rPr>
          <w:color w:val="000000"/>
          <w:sz w:val="28"/>
          <w:szCs w:val="28"/>
          <w:lang w:val="uk-UA"/>
        </w:rPr>
        <w:t>мостуу</w:t>
      </w:r>
      <w:proofErr w:type="spellEnd"/>
      <w:r w:rsidRPr="000E7311">
        <w:rPr>
          <w:color w:val="000000"/>
          <w:sz w:val="28"/>
          <w:szCs w:val="28"/>
          <w:lang w:val="uk-UA"/>
        </w:rPr>
        <w:t xml:space="preserve"> с. </w:t>
      </w:r>
      <w:proofErr w:type="spellStart"/>
      <w:r w:rsidRPr="000E7311">
        <w:rPr>
          <w:color w:val="000000"/>
          <w:sz w:val="28"/>
          <w:szCs w:val="28"/>
          <w:lang w:val="uk-UA"/>
        </w:rPr>
        <w:t>РижаниХорошівського</w:t>
      </w:r>
      <w:proofErr w:type="spellEnd"/>
      <w:r w:rsidRPr="000E7311">
        <w:rPr>
          <w:color w:val="000000"/>
          <w:sz w:val="28"/>
          <w:szCs w:val="28"/>
          <w:lang w:val="uk-UA"/>
        </w:rPr>
        <w:t xml:space="preserve"> району, капітальний та поточний ремонт автомобільних доріг державного, місцевого і комунального значення.</w:t>
      </w:r>
    </w:p>
    <w:p w:rsidR="0034228F" w:rsidRPr="000E7311" w:rsidRDefault="0034228F" w:rsidP="003E4777">
      <w:pPr>
        <w:tabs>
          <w:tab w:val="num" w:pos="-72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0E7311">
        <w:rPr>
          <w:color w:val="000000"/>
          <w:sz w:val="28"/>
          <w:szCs w:val="28"/>
          <w:lang w:val="uk-UA"/>
        </w:rPr>
        <w:t>Джерелами фіна</w:t>
      </w:r>
      <w:r>
        <w:rPr>
          <w:color w:val="000000"/>
          <w:sz w:val="28"/>
          <w:szCs w:val="28"/>
          <w:lang w:val="uk-UA"/>
        </w:rPr>
        <w:t>нсування є: державний, обласний</w:t>
      </w:r>
      <w:r w:rsidRPr="000E7311">
        <w:rPr>
          <w:color w:val="000000"/>
          <w:sz w:val="28"/>
          <w:szCs w:val="28"/>
          <w:lang w:val="uk-UA"/>
        </w:rPr>
        <w:t xml:space="preserve">, кредитні ресурси та інші джерела, не заборонені чинним законодавством. </w:t>
      </w:r>
    </w:p>
    <w:p w:rsidR="0034228F" w:rsidRDefault="0034228F" w:rsidP="005861EC">
      <w:pPr>
        <w:ind w:firstLine="709"/>
        <w:jc w:val="both"/>
        <w:rPr>
          <w:color w:val="000000"/>
          <w:lang w:val="uk-UA"/>
        </w:rPr>
      </w:pPr>
    </w:p>
    <w:p w:rsidR="0034228F" w:rsidRPr="000E7311" w:rsidRDefault="0034228F" w:rsidP="005861EC">
      <w:pPr>
        <w:ind w:firstLine="709"/>
        <w:jc w:val="both"/>
        <w:rPr>
          <w:color w:val="00000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2"/>
        <w:gridCol w:w="3116"/>
      </w:tblGrid>
      <w:tr w:rsidR="0034228F" w:rsidRPr="000E7311" w:rsidTr="00053896">
        <w:trPr>
          <w:jc w:val="center"/>
        </w:trPr>
        <w:tc>
          <w:tcPr>
            <w:tcW w:w="5232" w:type="dxa"/>
            <w:vAlign w:val="center"/>
          </w:tcPr>
          <w:p w:rsidR="0034228F" w:rsidRPr="0022531F" w:rsidRDefault="0034228F" w:rsidP="00EE18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531F">
              <w:rPr>
                <w:color w:val="000000"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116" w:type="dxa"/>
            <w:vAlign w:val="center"/>
          </w:tcPr>
          <w:p w:rsidR="0034228F" w:rsidRPr="0022531F" w:rsidRDefault="0034228F" w:rsidP="00EE18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531F">
              <w:rPr>
                <w:color w:val="000000"/>
                <w:sz w:val="28"/>
                <w:szCs w:val="28"/>
                <w:lang w:val="uk-UA"/>
              </w:rPr>
              <w:t>тис. грн.</w:t>
            </w:r>
          </w:p>
        </w:tc>
      </w:tr>
      <w:tr w:rsidR="0034228F" w:rsidRPr="000E7311" w:rsidTr="00053896">
        <w:trPr>
          <w:jc w:val="center"/>
        </w:trPr>
        <w:tc>
          <w:tcPr>
            <w:tcW w:w="5232" w:type="dxa"/>
            <w:vAlign w:val="center"/>
          </w:tcPr>
          <w:p w:rsidR="0034228F" w:rsidRPr="0022531F" w:rsidRDefault="0034228F" w:rsidP="00EE18E1">
            <w:pPr>
              <w:rPr>
                <w:color w:val="000000"/>
                <w:sz w:val="28"/>
                <w:szCs w:val="28"/>
                <w:lang w:val="uk-UA"/>
              </w:rPr>
            </w:pPr>
            <w:r w:rsidRPr="0022531F">
              <w:rPr>
                <w:color w:val="000000"/>
                <w:sz w:val="28"/>
                <w:szCs w:val="28"/>
                <w:lang w:val="uk-UA"/>
              </w:rPr>
              <w:t>Обсяг ресурсів всього</w:t>
            </w:r>
          </w:p>
        </w:tc>
        <w:tc>
          <w:tcPr>
            <w:tcW w:w="3116" w:type="dxa"/>
            <w:vAlign w:val="center"/>
          </w:tcPr>
          <w:p w:rsidR="0034228F" w:rsidRPr="0022531F" w:rsidRDefault="0037364F" w:rsidP="0037364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 w:eastAsia="ru-RU"/>
              </w:rPr>
              <w:t>576 291,52</w:t>
            </w:r>
          </w:p>
        </w:tc>
      </w:tr>
      <w:tr w:rsidR="0034228F" w:rsidRPr="000E7311" w:rsidTr="00053896">
        <w:trPr>
          <w:jc w:val="center"/>
        </w:trPr>
        <w:tc>
          <w:tcPr>
            <w:tcW w:w="5232" w:type="dxa"/>
            <w:vAlign w:val="center"/>
          </w:tcPr>
          <w:p w:rsidR="0034228F" w:rsidRPr="0022531F" w:rsidRDefault="0034228F" w:rsidP="00EE18E1">
            <w:pPr>
              <w:rPr>
                <w:color w:val="000000"/>
                <w:sz w:val="28"/>
                <w:szCs w:val="28"/>
                <w:lang w:val="uk-UA"/>
              </w:rPr>
            </w:pPr>
            <w:r w:rsidRPr="0022531F">
              <w:rPr>
                <w:color w:val="000000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3116" w:type="dxa"/>
            <w:vAlign w:val="center"/>
          </w:tcPr>
          <w:p w:rsidR="0034228F" w:rsidRPr="0022531F" w:rsidRDefault="0034228F" w:rsidP="00EE18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4228F" w:rsidRPr="000E7311" w:rsidTr="00053896">
        <w:trPr>
          <w:jc w:val="center"/>
        </w:trPr>
        <w:tc>
          <w:tcPr>
            <w:tcW w:w="5232" w:type="dxa"/>
            <w:vAlign w:val="center"/>
          </w:tcPr>
          <w:p w:rsidR="0034228F" w:rsidRPr="0022531F" w:rsidRDefault="0034228F" w:rsidP="00EE18E1">
            <w:pPr>
              <w:rPr>
                <w:color w:val="000000"/>
                <w:sz w:val="28"/>
                <w:szCs w:val="28"/>
                <w:lang w:val="uk-UA"/>
              </w:rPr>
            </w:pPr>
            <w:r w:rsidRPr="0022531F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3116" w:type="dxa"/>
            <w:vAlign w:val="center"/>
          </w:tcPr>
          <w:p w:rsidR="0034228F" w:rsidRPr="0022531F" w:rsidRDefault="0034228F" w:rsidP="00EE18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531F">
              <w:rPr>
                <w:color w:val="000000"/>
                <w:sz w:val="28"/>
                <w:szCs w:val="28"/>
                <w:lang w:val="uk-UA"/>
              </w:rPr>
              <w:t>300,0</w:t>
            </w:r>
          </w:p>
        </w:tc>
      </w:tr>
      <w:tr w:rsidR="0034228F" w:rsidRPr="000E7311" w:rsidTr="00053896">
        <w:trPr>
          <w:jc w:val="center"/>
        </w:trPr>
        <w:tc>
          <w:tcPr>
            <w:tcW w:w="5232" w:type="dxa"/>
            <w:vAlign w:val="center"/>
          </w:tcPr>
          <w:p w:rsidR="0034228F" w:rsidRPr="0022531F" w:rsidRDefault="0034228F" w:rsidP="00EE18E1">
            <w:pPr>
              <w:rPr>
                <w:color w:val="000000"/>
                <w:sz w:val="28"/>
                <w:szCs w:val="28"/>
                <w:lang w:val="uk-UA"/>
              </w:rPr>
            </w:pPr>
            <w:r w:rsidRPr="0022531F">
              <w:rPr>
                <w:color w:val="000000"/>
                <w:sz w:val="28"/>
                <w:szCs w:val="28"/>
                <w:lang w:val="uk-UA"/>
              </w:rPr>
              <w:t>кредитні ресурси</w:t>
            </w:r>
          </w:p>
        </w:tc>
        <w:tc>
          <w:tcPr>
            <w:tcW w:w="3116" w:type="dxa"/>
            <w:vAlign w:val="center"/>
          </w:tcPr>
          <w:p w:rsidR="0034228F" w:rsidRPr="0022531F" w:rsidRDefault="0034228F" w:rsidP="00EE18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531F">
              <w:rPr>
                <w:color w:val="000000"/>
                <w:sz w:val="28"/>
                <w:szCs w:val="28"/>
                <w:lang w:val="uk-UA"/>
              </w:rPr>
              <w:t>57 662,0</w:t>
            </w:r>
          </w:p>
        </w:tc>
      </w:tr>
      <w:tr w:rsidR="0034228F" w:rsidRPr="000E7311" w:rsidTr="00053896">
        <w:trPr>
          <w:jc w:val="center"/>
        </w:trPr>
        <w:tc>
          <w:tcPr>
            <w:tcW w:w="5232" w:type="dxa"/>
            <w:vAlign w:val="center"/>
          </w:tcPr>
          <w:p w:rsidR="0034228F" w:rsidRPr="0022531F" w:rsidRDefault="0034228F" w:rsidP="00EE18E1">
            <w:pPr>
              <w:rPr>
                <w:color w:val="000000"/>
                <w:sz w:val="28"/>
                <w:szCs w:val="28"/>
                <w:lang w:val="uk-UA"/>
              </w:rPr>
            </w:pPr>
            <w:r w:rsidRPr="0022531F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3116" w:type="dxa"/>
            <w:vAlign w:val="center"/>
          </w:tcPr>
          <w:p w:rsidR="0034228F" w:rsidRPr="0022531F" w:rsidRDefault="008134B5" w:rsidP="00EE18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 w:eastAsia="ru-RU"/>
              </w:rPr>
              <w:t>518 329,52</w:t>
            </w:r>
          </w:p>
        </w:tc>
      </w:tr>
    </w:tbl>
    <w:p w:rsidR="0034228F" w:rsidRPr="000E7311" w:rsidRDefault="0034228F" w:rsidP="000E79C9">
      <w:pPr>
        <w:tabs>
          <w:tab w:val="num" w:pos="-720"/>
        </w:tabs>
        <w:jc w:val="both"/>
        <w:rPr>
          <w:color w:val="000000"/>
          <w:sz w:val="28"/>
          <w:szCs w:val="28"/>
          <w:lang w:val="uk-UA"/>
        </w:rPr>
      </w:pPr>
    </w:p>
    <w:p w:rsidR="0034228F" w:rsidRPr="000E7311" w:rsidRDefault="0034228F" w:rsidP="003E4777">
      <w:pPr>
        <w:tabs>
          <w:tab w:val="num" w:pos="-720"/>
        </w:tabs>
        <w:ind w:firstLine="709"/>
        <w:jc w:val="center"/>
        <w:rPr>
          <w:b/>
          <w:color w:val="000000"/>
          <w:sz w:val="28"/>
          <w:lang w:val="uk-UA"/>
        </w:rPr>
      </w:pPr>
      <w:r w:rsidRPr="000E7311">
        <w:rPr>
          <w:b/>
          <w:color w:val="000000"/>
          <w:sz w:val="28"/>
          <w:lang w:val="uk-UA"/>
        </w:rPr>
        <w:t>5. Завдання (напрями), заходи Програми та результативні показники</w:t>
      </w:r>
    </w:p>
    <w:p w:rsidR="0034228F" w:rsidRPr="000E7311" w:rsidRDefault="0034228F" w:rsidP="003E4777">
      <w:pPr>
        <w:tabs>
          <w:tab w:val="num" w:pos="-720"/>
        </w:tabs>
        <w:ind w:firstLine="709"/>
        <w:jc w:val="both"/>
        <w:rPr>
          <w:color w:val="000000"/>
          <w:sz w:val="28"/>
          <w:lang w:val="uk-UA"/>
        </w:rPr>
      </w:pPr>
    </w:p>
    <w:p w:rsidR="0034228F" w:rsidRPr="000E7311" w:rsidRDefault="0034228F" w:rsidP="003E4777">
      <w:pPr>
        <w:tabs>
          <w:tab w:val="num" w:pos="-720"/>
        </w:tabs>
        <w:ind w:firstLine="709"/>
        <w:jc w:val="both"/>
        <w:rPr>
          <w:color w:val="000000"/>
          <w:sz w:val="28"/>
          <w:lang w:val="uk-UA"/>
        </w:rPr>
      </w:pPr>
      <w:r w:rsidRPr="000E7311">
        <w:rPr>
          <w:color w:val="000000"/>
          <w:sz w:val="28"/>
          <w:lang w:val="uk-UA"/>
        </w:rPr>
        <w:t>Основним завданням Програми є забезпечення сталого функціонування та збалансованого розвитку мережі автомобільних доріг загального користування відповідно до пріоритетів, визначених державною стратегією, державними програмами та цією Програмою, з урахуванням фактичного стану автомобільних доріг.</w:t>
      </w:r>
    </w:p>
    <w:p w:rsidR="0034228F" w:rsidRPr="000E7311" w:rsidRDefault="0034228F" w:rsidP="003E4777">
      <w:pPr>
        <w:tabs>
          <w:tab w:val="num" w:pos="-720"/>
          <w:tab w:val="left" w:pos="1134"/>
        </w:tabs>
        <w:ind w:firstLine="709"/>
        <w:jc w:val="both"/>
        <w:rPr>
          <w:color w:val="000000"/>
          <w:sz w:val="28"/>
          <w:lang w:val="uk-UA"/>
        </w:rPr>
      </w:pPr>
      <w:r w:rsidRPr="000E7311">
        <w:rPr>
          <w:color w:val="000000"/>
          <w:sz w:val="28"/>
          <w:szCs w:val="28"/>
          <w:lang w:val="uk-UA"/>
        </w:rPr>
        <w:t xml:space="preserve">З метою виконання заходів Програми, діяльність управління промисловості, розвитку інфраструктури та туризму Житомирської облдержадміністрації, Служби автомобільних доріг у Житомирській області, управління </w:t>
      </w:r>
      <w:proofErr w:type="spellStart"/>
      <w:r w:rsidRPr="000E7311">
        <w:rPr>
          <w:color w:val="000000"/>
          <w:sz w:val="28"/>
          <w:szCs w:val="28"/>
          <w:lang w:val="uk-UA"/>
        </w:rPr>
        <w:t>Укртрансбезпеки</w:t>
      </w:r>
      <w:proofErr w:type="spellEnd"/>
      <w:r w:rsidRPr="000E7311">
        <w:rPr>
          <w:color w:val="000000"/>
          <w:sz w:val="28"/>
          <w:szCs w:val="28"/>
          <w:lang w:val="uk-UA"/>
        </w:rPr>
        <w:t xml:space="preserve"> в Житомирській області спрямована на</w:t>
      </w:r>
      <w:r w:rsidRPr="000E7311">
        <w:rPr>
          <w:color w:val="000000"/>
          <w:sz w:val="28"/>
          <w:lang w:val="uk-UA"/>
        </w:rPr>
        <w:t>:</w:t>
      </w:r>
    </w:p>
    <w:p w:rsidR="0034228F" w:rsidRPr="000E7311" w:rsidRDefault="0034228F" w:rsidP="003E4777">
      <w:pPr>
        <w:tabs>
          <w:tab w:val="num" w:pos="-720"/>
        </w:tabs>
        <w:ind w:firstLine="709"/>
        <w:jc w:val="both"/>
        <w:rPr>
          <w:color w:val="000000"/>
          <w:sz w:val="28"/>
          <w:lang w:val="uk-UA"/>
        </w:rPr>
      </w:pPr>
      <w:r w:rsidRPr="000E7311">
        <w:rPr>
          <w:color w:val="000000"/>
          <w:sz w:val="28"/>
          <w:lang w:val="uk-UA"/>
        </w:rPr>
        <w:t>виконання функції замовника при здійсненні робіт з будівництва, ремонту доріг загального користування;</w:t>
      </w:r>
    </w:p>
    <w:p w:rsidR="0034228F" w:rsidRPr="000E7311" w:rsidRDefault="0034228F" w:rsidP="003E4777">
      <w:pPr>
        <w:tabs>
          <w:tab w:val="num" w:pos="-720"/>
        </w:tabs>
        <w:ind w:firstLine="709"/>
        <w:jc w:val="both"/>
        <w:rPr>
          <w:color w:val="000000"/>
          <w:sz w:val="28"/>
          <w:lang w:val="uk-UA"/>
        </w:rPr>
      </w:pPr>
      <w:r w:rsidRPr="000E7311">
        <w:rPr>
          <w:color w:val="000000"/>
          <w:sz w:val="28"/>
          <w:lang w:val="uk-UA"/>
        </w:rPr>
        <w:lastRenderedPageBreak/>
        <w:t>підвищення якості виконання робіт на об'єктах, передбачених Програмою;</w:t>
      </w:r>
    </w:p>
    <w:p w:rsidR="0034228F" w:rsidRPr="000E7311" w:rsidRDefault="0034228F" w:rsidP="003E4777">
      <w:pPr>
        <w:tabs>
          <w:tab w:val="num" w:pos="-720"/>
        </w:tabs>
        <w:ind w:firstLine="709"/>
        <w:jc w:val="both"/>
        <w:rPr>
          <w:color w:val="000000"/>
          <w:sz w:val="28"/>
          <w:lang w:val="uk-UA"/>
        </w:rPr>
      </w:pPr>
      <w:r w:rsidRPr="000E7311">
        <w:rPr>
          <w:color w:val="000000"/>
          <w:sz w:val="28"/>
          <w:lang w:val="uk-UA"/>
        </w:rPr>
        <w:t>забезпечення технічного нагляду та контролю за виконанням робіт на об'єктах;</w:t>
      </w:r>
    </w:p>
    <w:p w:rsidR="0034228F" w:rsidRPr="000E7311" w:rsidRDefault="0034228F" w:rsidP="003E4777">
      <w:pPr>
        <w:tabs>
          <w:tab w:val="num" w:pos="-720"/>
        </w:tabs>
        <w:ind w:firstLine="709"/>
        <w:jc w:val="both"/>
        <w:rPr>
          <w:color w:val="000000"/>
          <w:sz w:val="28"/>
          <w:lang w:val="uk-UA"/>
        </w:rPr>
      </w:pPr>
      <w:r w:rsidRPr="000E7311">
        <w:rPr>
          <w:color w:val="000000"/>
          <w:sz w:val="28"/>
          <w:lang w:val="uk-UA"/>
        </w:rPr>
        <w:t>забезпечення об'єктів проектно-кошторисною документацією.</w:t>
      </w:r>
    </w:p>
    <w:p w:rsidR="0034228F" w:rsidRPr="000E7311" w:rsidRDefault="0034228F" w:rsidP="003E4777">
      <w:pPr>
        <w:tabs>
          <w:tab w:val="num" w:pos="-72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0E7311">
        <w:rPr>
          <w:color w:val="000000"/>
          <w:sz w:val="28"/>
          <w:szCs w:val="28"/>
          <w:lang w:val="uk-UA"/>
        </w:rPr>
        <w:t xml:space="preserve">Основні напрями та заходи Програми передбачають введення в експлуатацію мосту у с. </w:t>
      </w:r>
      <w:proofErr w:type="spellStart"/>
      <w:r w:rsidRPr="000E7311">
        <w:rPr>
          <w:color w:val="000000"/>
          <w:sz w:val="28"/>
          <w:szCs w:val="28"/>
          <w:lang w:val="uk-UA"/>
        </w:rPr>
        <w:t>РижаниХорошівського</w:t>
      </w:r>
      <w:proofErr w:type="spellEnd"/>
      <w:r w:rsidRPr="000E7311">
        <w:rPr>
          <w:color w:val="000000"/>
          <w:sz w:val="28"/>
          <w:szCs w:val="28"/>
          <w:lang w:val="uk-UA"/>
        </w:rPr>
        <w:t xml:space="preserve"> району, ремонт </w:t>
      </w:r>
      <w:r w:rsidRPr="000E7311">
        <w:rPr>
          <w:color w:val="000000"/>
          <w:sz w:val="28"/>
          <w:szCs w:val="28"/>
          <w:lang w:val="uk-UA"/>
        </w:rPr>
        <w:br/>
      </w:r>
      <w:r w:rsidR="0037364F">
        <w:rPr>
          <w:color w:val="000000"/>
          <w:sz w:val="28"/>
          <w:szCs w:val="28"/>
          <w:lang w:val="uk-UA"/>
        </w:rPr>
        <w:t>понад 200,0</w:t>
      </w:r>
      <w:r w:rsidRPr="000E7311">
        <w:rPr>
          <w:color w:val="000000"/>
          <w:sz w:val="28"/>
          <w:szCs w:val="28"/>
          <w:lang w:val="uk-UA"/>
        </w:rPr>
        <w:t xml:space="preserve"> км автомобільних доріг загального користування.</w:t>
      </w:r>
    </w:p>
    <w:p w:rsidR="0034228F" w:rsidRPr="000E7311" w:rsidRDefault="0034228F" w:rsidP="003E4777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0E7311">
        <w:rPr>
          <w:color w:val="000000"/>
          <w:sz w:val="28"/>
          <w:szCs w:val="28"/>
          <w:lang w:val="uk-UA"/>
        </w:rPr>
        <w:t>Виконання Програми забезпечить:</w:t>
      </w:r>
    </w:p>
    <w:p w:rsidR="0034228F" w:rsidRPr="000E7311" w:rsidRDefault="0034228F" w:rsidP="003E4777">
      <w:pPr>
        <w:pStyle w:val="18"/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11">
        <w:rPr>
          <w:rFonts w:ascii="Times New Roman" w:hAnsi="Times New Roman" w:cs="Times New Roman"/>
          <w:sz w:val="28"/>
          <w:szCs w:val="28"/>
        </w:rPr>
        <w:t>збереження існуючої мережі доріг загального користування  від руйнування;</w:t>
      </w:r>
    </w:p>
    <w:p w:rsidR="0034228F" w:rsidRPr="000E7311" w:rsidRDefault="0034228F" w:rsidP="003E4777">
      <w:pPr>
        <w:pStyle w:val="18"/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11">
        <w:rPr>
          <w:rFonts w:ascii="Times New Roman" w:hAnsi="Times New Roman" w:cs="Times New Roman"/>
          <w:sz w:val="28"/>
          <w:szCs w:val="28"/>
        </w:rPr>
        <w:t>своєчасне виконання поточного ремонту;</w:t>
      </w:r>
    </w:p>
    <w:p w:rsidR="0034228F" w:rsidRPr="000E7311" w:rsidRDefault="0034228F" w:rsidP="003E4777">
      <w:pPr>
        <w:pStyle w:val="18"/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11">
        <w:rPr>
          <w:rFonts w:ascii="Times New Roman" w:hAnsi="Times New Roman" w:cs="Times New Roman"/>
          <w:sz w:val="28"/>
          <w:szCs w:val="28"/>
        </w:rPr>
        <w:t>ліквідацію незадовільних умов руху автотранспорту, у тому числі маршрутів загального користування, на аварійних ділянках доріг загального користування  шляхом проведення на них ремонтних робіт;</w:t>
      </w:r>
    </w:p>
    <w:p w:rsidR="0034228F" w:rsidRPr="000E7311" w:rsidRDefault="0034228F" w:rsidP="003E4777">
      <w:pPr>
        <w:pStyle w:val="18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E7311">
        <w:rPr>
          <w:rFonts w:ascii="Times New Roman" w:hAnsi="Times New Roman" w:cs="Times New Roman"/>
          <w:sz w:val="28"/>
          <w:szCs w:val="28"/>
        </w:rPr>
        <w:t>покращення транспортного, пішохідного сполучення та безпеки дорожнього</w:t>
      </w:r>
      <w:bookmarkStart w:id="1" w:name="bookmark0"/>
      <w:r w:rsidRPr="000E7311">
        <w:rPr>
          <w:rFonts w:ascii="Times New Roman" w:hAnsi="Times New Roman" w:cs="Times New Roman"/>
          <w:sz w:val="28"/>
          <w:szCs w:val="28"/>
        </w:rPr>
        <w:t xml:space="preserve"> руху</w:t>
      </w:r>
      <w:bookmarkEnd w:id="1"/>
      <w:r w:rsidRPr="000E7311">
        <w:rPr>
          <w:rFonts w:ascii="Times New Roman" w:hAnsi="Times New Roman" w:cs="Times New Roman"/>
          <w:sz w:val="28"/>
          <w:szCs w:val="28"/>
        </w:rPr>
        <w:t>, зниження аварійності і дорожнього травматизму, в тому числі з важкими наслідками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7311">
        <w:rPr>
          <w:rFonts w:ascii="Times New Roman" w:hAnsi="Times New Roman" w:cs="Times New Roman"/>
          <w:sz w:val="28"/>
          <w:szCs w:val="28"/>
        </w:rPr>
        <w:t xml:space="preserve"> та дитячого;</w:t>
      </w:r>
    </w:p>
    <w:p w:rsidR="0034228F" w:rsidRPr="000E7311" w:rsidRDefault="0034228F" w:rsidP="003E4777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0E7311">
        <w:rPr>
          <w:color w:val="000000"/>
          <w:sz w:val="28"/>
          <w:szCs w:val="28"/>
          <w:lang w:val="uk-UA"/>
        </w:rPr>
        <w:t>створення умов доступності сільських територій до обласних і районних центрів;</w:t>
      </w:r>
    </w:p>
    <w:p w:rsidR="0034228F" w:rsidRPr="000E7311" w:rsidRDefault="0034228F" w:rsidP="003E4777">
      <w:pPr>
        <w:pStyle w:val="18"/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11">
        <w:rPr>
          <w:rFonts w:ascii="Times New Roman" w:hAnsi="Times New Roman" w:cs="Times New Roman"/>
          <w:sz w:val="28"/>
          <w:szCs w:val="28"/>
        </w:rPr>
        <w:t>ефективне використання наявних коштів та підвищення якості робіт, у тому числі шляхом упровадження нових матеріалів та технологій.</w:t>
      </w:r>
    </w:p>
    <w:p w:rsidR="0034228F" w:rsidRPr="000E7311" w:rsidRDefault="0034228F" w:rsidP="00230D45">
      <w:pPr>
        <w:pStyle w:val="18"/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28F" w:rsidRPr="000E7311" w:rsidRDefault="0034228F" w:rsidP="00230D45">
      <w:pPr>
        <w:pStyle w:val="18"/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28F" w:rsidRPr="000E7311" w:rsidRDefault="0034228F" w:rsidP="00230D45">
      <w:pPr>
        <w:pStyle w:val="18"/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28F" w:rsidRPr="000E7311" w:rsidRDefault="0034228F" w:rsidP="00230D45">
      <w:pPr>
        <w:pStyle w:val="18"/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34228F" w:rsidRPr="000E7311" w:rsidSect="00A13296">
          <w:headerReference w:type="default" r:id="rId8"/>
          <w:headerReference w:type="first" r:id="rId9"/>
          <w:pgSz w:w="11906" w:h="16838"/>
          <w:pgMar w:top="939" w:right="567" w:bottom="1134" w:left="1701" w:header="426" w:footer="403" w:gutter="0"/>
          <w:pgNumType w:start="1"/>
          <w:cols w:space="720"/>
          <w:docGrid w:linePitch="600" w:charSpace="32768"/>
        </w:sectPr>
      </w:pPr>
    </w:p>
    <w:tbl>
      <w:tblPr>
        <w:tblW w:w="16166" w:type="dxa"/>
        <w:tblInd w:w="-601" w:type="dxa"/>
        <w:tblLook w:val="00A0" w:firstRow="1" w:lastRow="0" w:firstColumn="1" w:lastColumn="0" w:noHBand="0" w:noVBand="0"/>
      </w:tblPr>
      <w:tblGrid>
        <w:gridCol w:w="576"/>
        <w:gridCol w:w="1969"/>
        <w:gridCol w:w="4306"/>
        <w:gridCol w:w="1407"/>
        <w:gridCol w:w="2495"/>
        <w:gridCol w:w="1728"/>
        <w:gridCol w:w="1784"/>
        <w:gridCol w:w="49"/>
        <w:gridCol w:w="1793"/>
        <w:gridCol w:w="25"/>
        <w:gridCol w:w="34"/>
      </w:tblGrid>
      <w:tr w:rsidR="0034228F" w:rsidRPr="007647D9" w:rsidTr="00EE18E1">
        <w:trPr>
          <w:gridAfter w:val="1"/>
          <w:wAfter w:w="34" w:type="dxa"/>
          <w:trHeight w:val="276"/>
        </w:trPr>
        <w:tc>
          <w:tcPr>
            <w:tcW w:w="16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/>
                <w:bCs/>
                <w:lang w:val="uk-UA" w:eastAsia="ru-RU"/>
              </w:rPr>
            </w:pPr>
            <w:r w:rsidRPr="007647D9">
              <w:rPr>
                <w:b/>
                <w:lang w:val="uk-UA"/>
              </w:rPr>
              <w:lastRenderedPageBreak/>
              <w:t>Напрями діяльності та заходи Програми</w:t>
            </w:r>
          </w:p>
        </w:tc>
      </w:tr>
      <w:tr w:rsidR="0034228F" w:rsidRPr="007647D9" w:rsidTr="00EE18E1">
        <w:trPr>
          <w:gridAfter w:val="2"/>
          <w:wAfter w:w="59" w:type="dxa"/>
          <w:trHeight w:val="2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/>
                <w:bCs/>
                <w:lang w:val="uk-UA" w:eastAsia="ru-RU"/>
              </w:rPr>
            </w:pPr>
            <w:r w:rsidRPr="007647D9">
              <w:rPr>
                <w:b/>
                <w:bCs/>
                <w:lang w:val="uk-UA" w:eastAsia="ru-RU"/>
              </w:rPr>
              <w:t>№ п/</w:t>
            </w:r>
            <w:proofErr w:type="spellStart"/>
            <w:r w:rsidRPr="007647D9">
              <w:rPr>
                <w:b/>
                <w:bCs/>
                <w:lang w:val="uk-UA" w:eastAsia="ru-RU"/>
              </w:rPr>
              <w:t>п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/>
                <w:bCs/>
                <w:lang w:val="uk-UA" w:eastAsia="ru-RU"/>
              </w:rPr>
            </w:pPr>
            <w:r w:rsidRPr="007647D9">
              <w:rPr>
                <w:b/>
                <w:bCs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/>
                <w:bCs/>
                <w:lang w:val="uk-UA" w:eastAsia="ru-RU"/>
              </w:rPr>
            </w:pPr>
            <w:r w:rsidRPr="007647D9">
              <w:rPr>
                <w:b/>
                <w:bCs/>
                <w:lang w:val="uk-UA" w:eastAsia="ru-RU"/>
              </w:rPr>
              <w:t>Перелік заходів Програми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/>
                <w:bCs/>
                <w:lang w:val="uk-UA" w:eastAsia="ru-RU"/>
              </w:rPr>
            </w:pPr>
            <w:r w:rsidRPr="007647D9">
              <w:rPr>
                <w:b/>
                <w:bCs/>
                <w:lang w:val="uk-UA" w:eastAsia="ru-RU"/>
              </w:rPr>
              <w:t>Термін виконання заходу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/>
                <w:bCs/>
                <w:lang w:val="uk-UA" w:eastAsia="ru-RU"/>
              </w:rPr>
            </w:pPr>
            <w:r w:rsidRPr="007647D9">
              <w:rPr>
                <w:b/>
                <w:bCs/>
                <w:lang w:val="uk-UA" w:eastAsia="ru-RU"/>
              </w:rPr>
              <w:t>Виконавці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/>
                <w:bCs/>
                <w:lang w:val="uk-UA" w:eastAsia="ru-RU"/>
              </w:rPr>
            </w:pPr>
            <w:r w:rsidRPr="007647D9">
              <w:rPr>
                <w:b/>
                <w:bCs/>
                <w:lang w:val="uk-UA" w:eastAsia="ru-RU"/>
              </w:rPr>
              <w:t>Джерела фінансування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/>
                <w:bCs/>
                <w:lang w:val="uk-UA" w:eastAsia="ru-RU"/>
              </w:rPr>
            </w:pPr>
            <w:r w:rsidRPr="007647D9">
              <w:rPr>
                <w:b/>
                <w:bCs/>
                <w:lang w:val="uk-UA" w:eastAsia="ru-RU"/>
              </w:rPr>
              <w:t xml:space="preserve">Орієнтовані обсяги фінансування (вартість), </w:t>
            </w:r>
            <w:proofErr w:type="spellStart"/>
            <w:r w:rsidRPr="007647D9">
              <w:rPr>
                <w:b/>
                <w:bCs/>
                <w:lang w:val="uk-UA" w:eastAsia="ru-RU"/>
              </w:rPr>
              <w:t>тис.грн</w:t>
            </w:r>
            <w:proofErr w:type="spellEnd"/>
            <w:r w:rsidRPr="007647D9">
              <w:rPr>
                <w:b/>
                <w:bCs/>
                <w:lang w:val="uk-UA" w:eastAsia="ru-RU"/>
              </w:rPr>
              <w:t>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/>
                <w:bCs/>
                <w:lang w:val="uk-UA" w:eastAsia="ru-RU"/>
              </w:rPr>
            </w:pPr>
            <w:r w:rsidRPr="007647D9">
              <w:rPr>
                <w:b/>
                <w:bCs/>
                <w:lang w:val="uk-UA" w:eastAsia="ru-RU"/>
              </w:rPr>
              <w:t>Очікуваний результат</w:t>
            </w:r>
          </w:p>
        </w:tc>
      </w:tr>
      <w:tr w:rsidR="0034228F" w:rsidRPr="007647D9" w:rsidTr="00EE18E1">
        <w:trPr>
          <w:gridAfter w:val="2"/>
          <w:wAfter w:w="59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Cs/>
                <w:lang w:val="uk-UA" w:eastAsia="ru-RU"/>
              </w:rPr>
            </w:pPr>
            <w:r w:rsidRPr="007647D9">
              <w:rPr>
                <w:bCs/>
                <w:lang w:val="uk-UA" w:eastAsia="ru-RU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Cs/>
                <w:lang w:val="uk-UA" w:eastAsia="ru-RU"/>
              </w:rPr>
            </w:pPr>
            <w:r w:rsidRPr="007647D9">
              <w:rPr>
                <w:bCs/>
                <w:lang w:val="uk-UA" w:eastAsia="ru-RU"/>
              </w:rPr>
              <w:t>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Cs/>
                <w:lang w:val="uk-UA" w:eastAsia="ru-RU"/>
              </w:rPr>
            </w:pPr>
            <w:r w:rsidRPr="007647D9">
              <w:rPr>
                <w:bCs/>
                <w:lang w:val="uk-UA" w:eastAsia="ru-RU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Cs/>
                <w:lang w:val="uk-UA" w:eastAsia="ru-RU"/>
              </w:rPr>
            </w:pPr>
            <w:r w:rsidRPr="007647D9">
              <w:rPr>
                <w:bCs/>
                <w:lang w:val="uk-UA" w:eastAsia="ru-RU"/>
              </w:rPr>
              <w:t>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Cs/>
                <w:lang w:val="uk-UA" w:eastAsia="ru-RU"/>
              </w:rPr>
            </w:pPr>
            <w:r w:rsidRPr="007647D9">
              <w:rPr>
                <w:bCs/>
                <w:lang w:val="uk-UA" w:eastAsia="ru-RU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Cs/>
                <w:lang w:val="uk-UA" w:eastAsia="ru-RU"/>
              </w:rPr>
            </w:pPr>
            <w:r w:rsidRPr="007647D9">
              <w:rPr>
                <w:bCs/>
                <w:lang w:val="uk-UA" w:eastAsia="ru-RU"/>
              </w:rPr>
              <w:t>6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Cs/>
                <w:lang w:val="uk-UA" w:eastAsia="ru-RU"/>
              </w:rPr>
            </w:pPr>
            <w:r w:rsidRPr="007647D9">
              <w:rPr>
                <w:bCs/>
                <w:lang w:val="uk-UA" w:eastAsia="ru-RU"/>
              </w:rPr>
              <w:t>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Cs/>
                <w:lang w:val="uk-UA" w:eastAsia="ru-RU"/>
              </w:rPr>
            </w:pPr>
            <w:r w:rsidRPr="007647D9">
              <w:rPr>
                <w:bCs/>
                <w:lang w:val="uk-UA" w:eastAsia="ru-RU"/>
              </w:rPr>
              <w:t>8</w:t>
            </w:r>
          </w:p>
        </w:tc>
      </w:tr>
      <w:tr w:rsidR="0034228F" w:rsidRPr="007647D9" w:rsidTr="00EE18E1">
        <w:trPr>
          <w:gridAfter w:val="2"/>
          <w:wAfter w:w="59" w:type="dxa"/>
          <w:trHeight w:val="7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Cs/>
                <w:lang w:val="uk-UA" w:eastAsia="ru-RU"/>
              </w:rPr>
            </w:pPr>
            <w:r w:rsidRPr="007647D9">
              <w:rPr>
                <w:bCs/>
                <w:lang w:val="uk-UA" w:eastAsia="ru-RU"/>
              </w:rPr>
              <w:t>1</w:t>
            </w:r>
          </w:p>
        </w:tc>
        <w:tc>
          <w:tcPr>
            <w:tcW w:w="1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Cs/>
                <w:lang w:val="uk-UA" w:eastAsia="ru-RU"/>
              </w:rPr>
            </w:pPr>
            <w:r w:rsidRPr="007647D9">
              <w:rPr>
                <w:bCs/>
                <w:lang w:val="uk-UA" w:eastAsia="ru-RU"/>
              </w:rPr>
              <w:t>Будівництво та реконструкція автомобільних доріг загального користування</w:t>
            </w:r>
          </w:p>
        </w:tc>
        <w:tc>
          <w:tcPr>
            <w:tcW w:w="430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Cs/>
                <w:lang w:val="uk-UA" w:eastAsia="ru-RU"/>
              </w:rPr>
            </w:pPr>
            <w:r w:rsidRPr="007647D9">
              <w:rPr>
                <w:bCs/>
                <w:lang w:val="uk-UA" w:eastAsia="ru-RU"/>
              </w:rPr>
              <w:t xml:space="preserve">Будівництво мосту через   р. </w:t>
            </w:r>
            <w:proofErr w:type="spellStart"/>
            <w:r w:rsidRPr="007647D9">
              <w:rPr>
                <w:bCs/>
                <w:lang w:val="uk-UA" w:eastAsia="ru-RU"/>
              </w:rPr>
              <w:t>Ірша</w:t>
            </w:r>
            <w:proofErr w:type="spellEnd"/>
            <w:r w:rsidRPr="007647D9">
              <w:rPr>
                <w:bCs/>
                <w:lang w:val="uk-UA" w:eastAsia="ru-RU"/>
              </w:rPr>
              <w:t xml:space="preserve"> в с. </w:t>
            </w:r>
            <w:proofErr w:type="spellStart"/>
            <w:r w:rsidRPr="007647D9">
              <w:rPr>
                <w:bCs/>
                <w:lang w:val="uk-UA" w:eastAsia="ru-RU"/>
              </w:rPr>
              <w:t>Рижани</w:t>
            </w:r>
            <w:proofErr w:type="spellEnd"/>
            <w:r w:rsidRPr="007647D9">
              <w:rPr>
                <w:bCs/>
                <w:lang w:val="uk-UA" w:eastAsia="ru-RU"/>
              </w:rPr>
              <w:t xml:space="preserve"> на            км 37+780 автомобільної дороги від автомобільної дороги М-06 – </w:t>
            </w:r>
            <w:proofErr w:type="spellStart"/>
            <w:r w:rsidRPr="007647D9">
              <w:rPr>
                <w:bCs/>
                <w:lang w:val="uk-UA" w:eastAsia="ru-RU"/>
              </w:rPr>
              <w:t>Червоноармійськ</w:t>
            </w:r>
            <w:proofErr w:type="spellEnd"/>
            <w:r w:rsidRPr="007647D9">
              <w:rPr>
                <w:bCs/>
                <w:lang w:val="uk-UA" w:eastAsia="ru-RU"/>
              </w:rPr>
              <w:t xml:space="preserve"> – Нова Борова – </w:t>
            </w:r>
            <w:proofErr w:type="spellStart"/>
            <w:r w:rsidRPr="007647D9">
              <w:rPr>
                <w:bCs/>
                <w:lang w:val="uk-UA" w:eastAsia="ru-RU"/>
              </w:rPr>
              <w:t>Йосипівка</w:t>
            </w:r>
            <w:proofErr w:type="spellEnd"/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Cs/>
                <w:lang w:val="uk-UA" w:eastAsia="ru-RU"/>
              </w:rPr>
            </w:pPr>
            <w:r w:rsidRPr="007647D9">
              <w:rPr>
                <w:bCs/>
                <w:lang w:val="uk-UA" w:eastAsia="ru-RU"/>
              </w:rPr>
              <w:t>2017</w:t>
            </w:r>
          </w:p>
        </w:tc>
        <w:tc>
          <w:tcPr>
            <w:tcW w:w="249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Cs/>
                <w:lang w:val="uk-UA" w:eastAsia="ru-RU"/>
              </w:rPr>
            </w:pPr>
            <w:r w:rsidRPr="007647D9">
              <w:rPr>
                <w:bCs/>
                <w:lang w:val="uk-UA" w:eastAsia="ru-RU"/>
              </w:rPr>
              <w:t>Служба автомобільних доріг в Житомирській області (згідно з результатами тендерів)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Cs/>
                <w:lang w:val="uk-UA" w:eastAsia="ru-RU"/>
              </w:rPr>
            </w:pPr>
            <w:r w:rsidRPr="007647D9">
              <w:rPr>
                <w:bCs/>
                <w:lang w:val="uk-UA" w:eastAsia="ru-RU"/>
              </w:rPr>
              <w:t>Кредитні кошти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Cs/>
                <w:lang w:val="uk-UA" w:eastAsia="ru-RU"/>
              </w:rPr>
            </w:pPr>
            <w:r w:rsidRPr="007647D9">
              <w:rPr>
                <w:bCs/>
                <w:lang w:val="uk-UA" w:eastAsia="ru-RU"/>
              </w:rPr>
              <w:t>4 662,00</w:t>
            </w:r>
          </w:p>
        </w:tc>
        <w:tc>
          <w:tcPr>
            <w:tcW w:w="17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Cs/>
                <w:lang w:val="uk-UA" w:eastAsia="ru-RU"/>
              </w:rPr>
            </w:pPr>
            <w:r w:rsidRPr="007647D9">
              <w:rPr>
                <w:bCs/>
                <w:lang w:val="uk-UA" w:eastAsia="ru-RU"/>
              </w:rPr>
              <w:t xml:space="preserve">Завершення будівництва мосту та введення в експлуатацію          66,8 </w:t>
            </w:r>
            <w:proofErr w:type="spellStart"/>
            <w:r w:rsidRPr="007647D9">
              <w:rPr>
                <w:bCs/>
                <w:lang w:val="uk-UA" w:eastAsia="ru-RU"/>
              </w:rPr>
              <w:t>пог.метрів</w:t>
            </w:r>
            <w:proofErr w:type="spellEnd"/>
          </w:p>
        </w:tc>
      </w:tr>
      <w:tr w:rsidR="0034228F" w:rsidRPr="007647D9" w:rsidTr="00EE18E1">
        <w:trPr>
          <w:gridAfter w:val="2"/>
          <w:wAfter w:w="59" w:type="dxa"/>
          <w:trHeight w:val="7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b/>
                <w:bCs/>
                <w:lang w:val="uk-UA" w:eastAsia="ru-RU"/>
              </w:rPr>
            </w:pPr>
          </w:p>
        </w:tc>
        <w:tc>
          <w:tcPr>
            <w:tcW w:w="1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b/>
                <w:bCs/>
                <w:lang w:val="uk-UA" w:eastAsia="ru-RU"/>
              </w:rPr>
            </w:pPr>
          </w:p>
        </w:tc>
        <w:tc>
          <w:tcPr>
            <w:tcW w:w="4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b/>
                <w:bCs/>
                <w:lang w:val="uk-UA" w:eastAsia="ru-RU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b/>
                <w:bCs/>
                <w:lang w:val="uk-UA" w:eastAsia="ru-RU"/>
              </w:rPr>
            </w:pPr>
          </w:p>
        </w:tc>
        <w:tc>
          <w:tcPr>
            <w:tcW w:w="24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b/>
                <w:bCs/>
                <w:lang w:val="uk-UA"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Cs/>
                <w:lang w:val="uk-UA" w:eastAsia="ru-RU"/>
              </w:rPr>
            </w:pPr>
            <w:r w:rsidRPr="007647D9">
              <w:rPr>
                <w:bCs/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Cs/>
                <w:lang w:val="uk-UA" w:eastAsia="ru-RU"/>
              </w:rPr>
            </w:pPr>
            <w:r w:rsidRPr="007647D9">
              <w:rPr>
                <w:bCs/>
                <w:lang w:val="uk-UA" w:eastAsia="ru-RU"/>
              </w:rPr>
              <w:t>518</w:t>
            </w:r>
          </w:p>
        </w:tc>
        <w:tc>
          <w:tcPr>
            <w:tcW w:w="1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b/>
                <w:bCs/>
                <w:lang w:val="uk-UA" w:eastAsia="ru-RU"/>
              </w:rPr>
            </w:pPr>
          </w:p>
        </w:tc>
      </w:tr>
      <w:tr w:rsidR="0034228F" w:rsidRPr="007647D9" w:rsidTr="00EE18E1">
        <w:trPr>
          <w:gridAfter w:val="2"/>
          <w:wAfter w:w="59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b/>
                <w:bCs/>
                <w:lang w:val="uk-UA"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/>
                <w:bCs/>
                <w:lang w:val="uk-UA" w:eastAsia="ru-RU"/>
              </w:rPr>
            </w:pPr>
            <w:r w:rsidRPr="007647D9">
              <w:rPr>
                <w:b/>
                <w:bCs/>
                <w:lang w:val="uk-UA" w:eastAsia="ru-RU"/>
              </w:rPr>
              <w:t>Разом: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b/>
                <w:bCs/>
                <w:lang w:val="uk-UA"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b/>
                <w:bCs/>
                <w:lang w:val="uk-UA"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b/>
                <w:bCs/>
                <w:lang w:val="uk-UA"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Cs/>
                <w:lang w:val="uk-UA" w:eastAsia="ru-RU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/>
                <w:bCs/>
                <w:lang w:val="uk-UA" w:eastAsia="ru-RU"/>
              </w:rPr>
            </w:pPr>
            <w:r w:rsidRPr="007647D9">
              <w:rPr>
                <w:b/>
                <w:bCs/>
                <w:lang w:val="uk-UA" w:eastAsia="ru-RU"/>
              </w:rPr>
              <w:t>5 180,0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b/>
                <w:bCs/>
                <w:lang w:val="uk-UA" w:eastAsia="ru-RU"/>
              </w:rPr>
            </w:pPr>
          </w:p>
        </w:tc>
      </w:tr>
      <w:tr w:rsidR="0034228F" w:rsidRPr="007647D9" w:rsidTr="00EE18E1">
        <w:trPr>
          <w:gridAfter w:val="2"/>
          <w:wAfter w:w="59" w:type="dxa"/>
          <w:trHeight w:val="499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2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Капітальний ремонт автомобільних доріг загального користування</w:t>
            </w:r>
          </w:p>
        </w:tc>
        <w:tc>
          <w:tcPr>
            <w:tcW w:w="4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 xml:space="preserve">Р-49 </w:t>
            </w:r>
            <w:proofErr w:type="spellStart"/>
            <w:r w:rsidRPr="007647D9">
              <w:rPr>
                <w:lang w:val="uk-UA" w:eastAsia="ru-RU"/>
              </w:rPr>
              <w:t>Васьковичі</w:t>
            </w:r>
            <w:proofErr w:type="spellEnd"/>
            <w:r w:rsidRPr="007647D9">
              <w:rPr>
                <w:lang w:val="uk-UA" w:eastAsia="ru-RU"/>
              </w:rPr>
              <w:t xml:space="preserve"> – Шепетівка на ділянці км 77+500 – км 81+400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2017</w:t>
            </w: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 xml:space="preserve">Служба автомобільних доріг в Житомирській області (згідно з результатами тендерів) 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Кредитні кошти</w:t>
            </w:r>
          </w:p>
        </w:tc>
        <w:tc>
          <w:tcPr>
            <w:tcW w:w="18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11 114,50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 xml:space="preserve">Завершення ремонту </w:t>
            </w:r>
            <w:smartTag w:uri="urn:schemas-microsoft-com:office:smarttags" w:element="metricconverter">
              <w:smartTagPr>
                <w:attr w:name="ProductID" w:val="3,9 км"/>
              </w:smartTagPr>
              <w:r w:rsidRPr="007647D9">
                <w:rPr>
                  <w:lang w:val="uk-UA" w:eastAsia="ru-RU"/>
                </w:rPr>
                <w:t>3,9 км</w:t>
              </w:r>
            </w:smartTag>
          </w:p>
        </w:tc>
      </w:tr>
      <w:tr w:rsidR="0034228F" w:rsidRPr="007647D9" w:rsidTr="00EE18E1">
        <w:trPr>
          <w:gridAfter w:val="2"/>
          <w:wAfter w:w="59" w:type="dxa"/>
          <w:trHeight w:val="49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4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</w:tr>
      <w:tr w:rsidR="0034228F" w:rsidRPr="007647D9" w:rsidTr="00EE18E1">
        <w:trPr>
          <w:gridAfter w:val="2"/>
          <w:wAfter w:w="59" w:type="dxa"/>
          <w:trHeight w:val="49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4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1 234,94</w:t>
            </w: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</w:tr>
      <w:tr w:rsidR="0034228F" w:rsidRPr="007647D9" w:rsidTr="00EE18E1">
        <w:trPr>
          <w:gridAfter w:val="2"/>
          <w:wAfter w:w="59" w:type="dxa"/>
          <w:trHeight w:val="499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3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4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 xml:space="preserve">Р-49 </w:t>
            </w:r>
            <w:proofErr w:type="spellStart"/>
            <w:r w:rsidRPr="007647D9">
              <w:rPr>
                <w:lang w:val="uk-UA" w:eastAsia="ru-RU"/>
              </w:rPr>
              <w:t>Васьковичі</w:t>
            </w:r>
            <w:proofErr w:type="spellEnd"/>
            <w:r w:rsidRPr="007647D9">
              <w:rPr>
                <w:lang w:val="uk-UA" w:eastAsia="ru-RU"/>
              </w:rPr>
              <w:t xml:space="preserve"> – Шепетівка на ділянці км 81+400 – км 85+200;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2017</w:t>
            </w: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 xml:space="preserve">Служба автомобільних доріг в Житомирській області (згідно з результатами тендерів) 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Кредитні кошти</w:t>
            </w:r>
          </w:p>
        </w:tc>
        <w:tc>
          <w:tcPr>
            <w:tcW w:w="18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11 113,00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 xml:space="preserve">Завершення ремонту </w:t>
            </w:r>
            <w:smartTag w:uri="urn:schemas-microsoft-com:office:smarttags" w:element="metricconverter">
              <w:smartTagPr>
                <w:attr w:name="ProductID" w:val="3,8 км"/>
              </w:smartTagPr>
              <w:r w:rsidRPr="007647D9">
                <w:rPr>
                  <w:lang w:val="uk-UA" w:eastAsia="ru-RU"/>
                </w:rPr>
                <w:t>3,8 км</w:t>
              </w:r>
            </w:smartTag>
          </w:p>
        </w:tc>
      </w:tr>
      <w:tr w:rsidR="0034228F" w:rsidRPr="007647D9" w:rsidTr="00EE18E1">
        <w:trPr>
          <w:gridAfter w:val="2"/>
          <w:wAfter w:w="59" w:type="dxa"/>
          <w:trHeight w:val="49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4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</w:tr>
      <w:tr w:rsidR="0034228F" w:rsidRPr="007647D9" w:rsidTr="00EE18E1">
        <w:trPr>
          <w:gridAfter w:val="2"/>
          <w:wAfter w:w="59" w:type="dxa"/>
          <w:trHeight w:val="49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4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1 234,78</w:t>
            </w: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</w:tr>
      <w:tr w:rsidR="0034228F" w:rsidRPr="007647D9" w:rsidTr="00EE18E1">
        <w:trPr>
          <w:gridAfter w:val="2"/>
          <w:wAfter w:w="59" w:type="dxa"/>
          <w:trHeight w:val="499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4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4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 xml:space="preserve">Т-06-14 Глибочиця – </w:t>
            </w:r>
            <w:proofErr w:type="spellStart"/>
            <w:r w:rsidRPr="007647D9">
              <w:rPr>
                <w:lang w:val="uk-UA" w:eastAsia="ru-RU"/>
              </w:rPr>
              <w:t>Станишівка</w:t>
            </w:r>
            <w:proofErr w:type="spellEnd"/>
            <w:r w:rsidRPr="007647D9">
              <w:rPr>
                <w:lang w:val="uk-UA" w:eastAsia="ru-RU"/>
              </w:rPr>
              <w:t xml:space="preserve"> через Калинівку, </w:t>
            </w:r>
            <w:proofErr w:type="spellStart"/>
            <w:r w:rsidRPr="007647D9">
              <w:rPr>
                <w:lang w:val="uk-UA" w:eastAsia="ru-RU"/>
              </w:rPr>
              <w:t>Клітчин</w:t>
            </w:r>
            <w:proofErr w:type="spellEnd"/>
            <w:r w:rsidRPr="007647D9">
              <w:rPr>
                <w:lang w:val="uk-UA" w:eastAsia="ru-RU"/>
              </w:rPr>
              <w:t xml:space="preserve"> на ділянці км 0+000 – км 2+184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2017</w:t>
            </w: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 xml:space="preserve">Служба автомобільних доріг в Житомирській області (згідно з результатами тендерів)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Державний бюджет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300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 xml:space="preserve">Завершення ремонту 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7647D9">
                <w:rPr>
                  <w:lang w:val="uk-UA" w:eastAsia="ru-RU"/>
                </w:rPr>
                <w:t>2,2 км</w:t>
              </w:r>
            </w:smartTag>
          </w:p>
        </w:tc>
      </w:tr>
      <w:tr w:rsidR="0034228F" w:rsidRPr="007647D9" w:rsidTr="00EE18E1">
        <w:trPr>
          <w:gridAfter w:val="2"/>
          <w:wAfter w:w="59" w:type="dxa"/>
          <w:trHeight w:val="49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4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Кредитні кошти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30 772,50</w:t>
            </w: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</w:tr>
      <w:tr w:rsidR="0034228F" w:rsidRPr="007647D9" w:rsidTr="00EE18E1">
        <w:trPr>
          <w:gridAfter w:val="2"/>
          <w:wAfter w:w="59" w:type="dxa"/>
          <w:trHeight w:val="49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4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3 419,17</w:t>
            </w: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</w:tr>
      <w:tr w:rsidR="0034228F" w:rsidRPr="007647D9" w:rsidTr="00EE18E1">
        <w:trPr>
          <w:gridAfter w:val="2"/>
          <w:wAfter w:w="59" w:type="dxa"/>
          <w:trHeight w:val="4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/>
                <w:bCs/>
                <w:lang w:val="uk-UA" w:eastAsia="ru-RU"/>
              </w:rPr>
            </w:pPr>
            <w:r w:rsidRPr="007647D9">
              <w:rPr>
                <w:b/>
                <w:bCs/>
                <w:lang w:val="uk-UA" w:eastAsia="ru-RU"/>
              </w:rPr>
              <w:t>Разом: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 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b/>
                <w:bCs/>
                <w:lang w:val="uk-UA" w:eastAsia="ru-RU"/>
              </w:rPr>
            </w:pPr>
            <w:r w:rsidRPr="007647D9">
              <w:rPr>
                <w:b/>
                <w:bCs/>
                <w:lang w:val="uk-UA" w:eastAsia="ru-RU"/>
              </w:rPr>
              <w:t>59 188,89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 </w:t>
            </w:r>
          </w:p>
        </w:tc>
      </w:tr>
      <w:tr w:rsidR="0034228F" w:rsidRPr="007647D9" w:rsidTr="00EE18E1">
        <w:trPr>
          <w:gridAfter w:val="2"/>
          <w:wAfter w:w="59" w:type="dxa"/>
          <w:trHeight w:val="268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lastRenderedPageBreak/>
              <w:t>5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Реалізація державної політики з питань безпеки на автомобільному транспорті загального користування шляхом здійснення державного контролю за додержанням суб'єктами господарювання, які провадять діяльність у сфері автотранспорту, вимог законодавства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 xml:space="preserve">Матеріально-технічне забезпечення управління </w:t>
            </w:r>
            <w:proofErr w:type="spellStart"/>
            <w:r w:rsidRPr="007647D9">
              <w:rPr>
                <w:lang w:val="uk-UA" w:eastAsia="ru-RU"/>
              </w:rPr>
              <w:t>Укртрансбезпеки</w:t>
            </w:r>
            <w:proofErr w:type="spellEnd"/>
            <w:r w:rsidRPr="007647D9">
              <w:rPr>
                <w:lang w:val="uk-UA" w:eastAsia="ru-RU"/>
              </w:rPr>
              <w:t xml:space="preserve"> у Житомирській області, а саме: забезпечення службового автомобіля управління паливо-мастильними матеріалами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Протягом року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Управління промисловості, розвитку інфраструктури та туризму облдержадміністрації,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20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34228F" w:rsidP="00B361EC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Зменшення кількості ДТП, попередження передчасного руйнування автодоріг області. Наповнення Державного бюджету за рахунок надходження плати за проїзд автодорогами загального користування транспортними засобами, вагові або габаритні параметри яких перевищують нормативи</w:t>
            </w:r>
          </w:p>
        </w:tc>
      </w:tr>
      <w:tr w:rsidR="0034228F" w:rsidRPr="007647D9" w:rsidTr="00EE18E1">
        <w:trPr>
          <w:gridAfter w:val="2"/>
          <w:wAfter w:w="59" w:type="dxa"/>
          <w:trHeight w:val="25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Придбання пересувного пункту габаритно-вагового комплексу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2017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 xml:space="preserve">управління </w:t>
            </w:r>
            <w:proofErr w:type="spellStart"/>
            <w:r w:rsidRPr="007647D9">
              <w:rPr>
                <w:lang w:val="uk-UA" w:eastAsia="ru-RU"/>
              </w:rPr>
              <w:t>Укртрансбезпеки</w:t>
            </w:r>
            <w:proofErr w:type="spellEnd"/>
            <w:r w:rsidRPr="007647D9">
              <w:rPr>
                <w:lang w:val="uk-UA" w:eastAsia="ru-RU"/>
              </w:rPr>
              <w:t xml:space="preserve"> у Житомирській області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190</w:t>
            </w: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F" w:rsidRPr="007647D9" w:rsidRDefault="0034228F" w:rsidP="00EE18E1">
            <w:pPr>
              <w:rPr>
                <w:lang w:val="uk-UA" w:eastAsia="ru-RU"/>
              </w:rPr>
            </w:pPr>
          </w:p>
        </w:tc>
      </w:tr>
      <w:tr w:rsidR="00B361EC" w:rsidRPr="007647D9" w:rsidTr="00B361EC">
        <w:trPr>
          <w:gridAfter w:val="2"/>
          <w:wAfter w:w="59" w:type="dxa"/>
          <w:trHeight w:val="70"/>
        </w:trPr>
        <w:tc>
          <w:tcPr>
            <w:tcW w:w="124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rPr>
                <w:b/>
                <w:bCs/>
                <w:lang w:val="uk-UA" w:eastAsia="ru-RU"/>
              </w:rPr>
            </w:pPr>
            <w:r w:rsidRPr="007647D9">
              <w:rPr>
                <w:b/>
                <w:bCs/>
                <w:lang w:val="uk-UA" w:eastAsia="ru-RU"/>
              </w:rPr>
              <w:t>ВСЬОГО ЗГІДНО ПУНКТІВ 1-5:</w:t>
            </w:r>
          </w:p>
        </w:tc>
        <w:tc>
          <w:tcPr>
            <w:tcW w:w="3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 w:rsidRPr="007647D9">
              <w:rPr>
                <w:b/>
                <w:bCs/>
                <w:lang w:val="uk-UA" w:eastAsia="ru-RU"/>
              </w:rPr>
              <w:t>64 578,89</w:t>
            </w:r>
          </w:p>
        </w:tc>
      </w:tr>
      <w:tr w:rsidR="00B361EC" w:rsidRPr="007647D9" w:rsidTr="00B361EC">
        <w:trPr>
          <w:gridAfter w:val="2"/>
          <w:wAfter w:w="59" w:type="dxa"/>
          <w:trHeight w:val="14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Під'їзд дороги від с. </w:t>
            </w:r>
            <w:proofErr w:type="spellStart"/>
            <w:r>
              <w:rPr>
                <w:lang w:val="uk-UA"/>
              </w:rPr>
              <w:t>Дениші</w:t>
            </w:r>
            <w:proofErr w:type="spellEnd"/>
            <w:r>
              <w:rPr>
                <w:lang w:val="uk-UA"/>
              </w:rPr>
              <w:t xml:space="preserve"> до КП ЖОЛСЦРЗ "</w:t>
            </w:r>
            <w:proofErr w:type="spellStart"/>
            <w:r>
              <w:rPr>
                <w:lang w:val="uk-UA"/>
              </w:rPr>
              <w:t>Дениші</w:t>
            </w:r>
            <w:proofErr w:type="spellEnd"/>
            <w:r>
              <w:rPr>
                <w:lang w:val="uk-UA"/>
              </w:rPr>
              <w:t>""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B361EC" w:rsidRDefault="00B361EC" w:rsidP="00B361EC">
            <w:pPr>
              <w:jc w:val="center"/>
              <w:rPr>
                <w:sz w:val="23"/>
                <w:szCs w:val="23"/>
                <w:lang w:val="uk-UA"/>
              </w:rPr>
            </w:pPr>
            <w:r w:rsidRPr="00B361EC">
              <w:rPr>
                <w:sz w:val="23"/>
                <w:szCs w:val="23"/>
                <w:lang w:val="uk-UA"/>
              </w:rPr>
              <w:t>КП "Житомирський обласний лікувально-санаторний центр радіаційного захисту для дитячого та дорослого населення "</w:t>
            </w:r>
            <w:proofErr w:type="spellStart"/>
            <w:r w:rsidRPr="00B361EC">
              <w:rPr>
                <w:sz w:val="23"/>
                <w:szCs w:val="23"/>
                <w:lang w:val="uk-UA"/>
              </w:rPr>
              <w:t>Дениші</w:t>
            </w:r>
            <w:proofErr w:type="spellEnd"/>
            <w:r w:rsidRPr="00B361EC">
              <w:rPr>
                <w:sz w:val="23"/>
                <w:szCs w:val="23"/>
                <w:lang w:val="uk-UA"/>
              </w:rPr>
              <w:t>" Житомирської обласної ради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EE18E1">
        <w:trPr>
          <w:trHeight w:val="420"/>
        </w:trPr>
        <w:tc>
          <w:tcPr>
            <w:tcW w:w="12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rPr>
                <w:b/>
                <w:bCs/>
                <w:lang w:val="uk-UA" w:eastAsia="ru-RU"/>
              </w:rPr>
            </w:pPr>
            <w:r>
              <w:rPr>
                <w:b/>
                <w:bCs/>
                <w:lang w:val="uk-UA" w:eastAsia="ru-RU"/>
              </w:rPr>
              <w:t>ВСЬОГО ЗГІДНО ПУНКТУ 6</w:t>
            </w:r>
            <w:r w:rsidRPr="007647D9">
              <w:rPr>
                <w:b/>
                <w:bCs/>
                <w:lang w:val="uk-UA" w:eastAsia="ru-RU"/>
              </w:rPr>
              <w:t>: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b/>
                <w:bCs/>
                <w:lang w:val="uk-UA" w:eastAsia="ru-RU"/>
              </w:rPr>
              <w:t>300,00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lastRenderedPageBreak/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М-21 Житомир — Могилів-Подільський (через м. Вінницю) км 49 + 650 — км 51 + 000, км 51 + 710 — км 52 + 820, км 53 + 100 — км 53 + 397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20440,00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5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М-21 </w:t>
            </w:r>
            <w:proofErr w:type="spellStart"/>
            <w:r w:rsidRPr="00833CDD">
              <w:rPr>
                <w:lang w:val="uk-UA"/>
              </w:rPr>
              <w:t>Виступовичі</w:t>
            </w:r>
            <w:proofErr w:type="spellEnd"/>
            <w:r w:rsidRPr="00833CDD">
              <w:rPr>
                <w:lang w:val="uk-UA"/>
              </w:rPr>
              <w:t xml:space="preserve">  - </w:t>
            </w:r>
            <w:proofErr w:type="spellStart"/>
            <w:r w:rsidRPr="00833CDD">
              <w:rPr>
                <w:lang w:val="uk-UA"/>
              </w:rPr>
              <w:t>Житомир-Могилів-</w:t>
            </w:r>
            <w:proofErr w:type="spellEnd"/>
            <w:r w:rsidRPr="00833CDD">
              <w:rPr>
                <w:lang w:val="uk-UA"/>
              </w:rPr>
              <w:t xml:space="preserve"> Подільський (через </w:t>
            </w:r>
            <w:proofErr w:type="spellStart"/>
            <w:r w:rsidRPr="00833CDD">
              <w:rPr>
                <w:lang w:val="uk-UA"/>
              </w:rPr>
              <w:t>м.Вінницю</w:t>
            </w:r>
            <w:proofErr w:type="spellEnd"/>
            <w:r w:rsidRPr="00833CDD">
              <w:rPr>
                <w:lang w:val="uk-UA"/>
              </w:rPr>
              <w:t>) км 19 + 000 - км 23 + 000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31846,70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Н-03 Житомир — Чернівці  (окремими ділянками)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56275,00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С060403 </w:t>
            </w:r>
            <w:proofErr w:type="spellStart"/>
            <w:r w:rsidRPr="00833CDD">
              <w:rPr>
                <w:lang w:val="uk-UA"/>
              </w:rPr>
              <w:t>Соловіївка</w:t>
            </w:r>
            <w:proofErr w:type="spellEnd"/>
            <w:r w:rsidRPr="00833CDD">
              <w:rPr>
                <w:lang w:val="uk-UA"/>
              </w:rPr>
              <w:t xml:space="preserve"> - Дивин км 0 + 000 - км 1 + 970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6365,200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С060421 /Київ-Чоп/ - </w:t>
            </w:r>
            <w:proofErr w:type="spellStart"/>
            <w:r w:rsidRPr="00833CDD">
              <w:rPr>
                <w:lang w:val="uk-UA"/>
              </w:rPr>
              <w:t>Брусилів</w:t>
            </w:r>
            <w:proofErr w:type="spellEnd"/>
            <w:r w:rsidRPr="00833CDD">
              <w:rPr>
                <w:lang w:val="uk-UA"/>
              </w:rPr>
              <w:t xml:space="preserve"> через </w:t>
            </w:r>
            <w:proofErr w:type="spellStart"/>
            <w:r w:rsidRPr="00833CDD">
              <w:rPr>
                <w:lang w:val="uk-UA"/>
              </w:rPr>
              <w:t>Осівці</w:t>
            </w:r>
            <w:proofErr w:type="spellEnd"/>
            <w:r w:rsidRPr="00833CDD">
              <w:rPr>
                <w:lang w:val="uk-UA"/>
              </w:rPr>
              <w:t xml:space="preserve"> км 4 + 350 - км 6 + 840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10700,570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С060402 Нові </w:t>
            </w:r>
            <w:proofErr w:type="spellStart"/>
            <w:r w:rsidRPr="00833CDD">
              <w:rPr>
                <w:lang w:val="uk-UA"/>
              </w:rPr>
              <w:t>Озеряни</w:t>
            </w:r>
            <w:proofErr w:type="spellEnd"/>
            <w:r w:rsidRPr="00833CDD">
              <w:rPr>
                <w:lang w:val="uk-UA"/>
              </w:rPr>
              <w:t xml:space="preserve"> - Здвижка через </w:t>
            </w:r>
            <w:proofErr w:type="spellStart"/>
            <w:r w:rsidRPr="00833CDD">
              <w:rPr>
                <w:lang w:val="uk-UA"/>
              </w:rPr>
              <w:t>Привороття</w:t>
            </w:r>
            <w:proofErr w:type="spellEnd"/>
            <w:r w:rsidRPr="00833CDD">
              <w:rPr>
                <w:lang w:val="uk-UA"/>
              </w:rPr>
              <w:t xml:space="preserve">, </w:t>
            </w:r>
            <w:proofErr w:type="spellStart"/>
            <w:r w:rsidRPr="00833CDD">
              <w:rPr>
                <w:lang w:val="uk-UA"/>
              </w:rPr>
              <w:t>Пилипонку</w:t>
            </w:r>
            <w:proofErr w:type="spellEnd"/>
            <w:r w:rsidRPr="00833CDD">
              <w:rPr>
                <w:lang w:val="uk-UA"/>
              </w:rPr>
              <w:t xml:space="preserve">, </w:t>
            </w:r>
            <w:proofErr w:type="spellStart"/>
            <w:r w:rsidRPr="00833CDD">
              <w:rPr>
                <w:lang w:val="uk-UA"/>
              </w:rPr>
              <w:t>Романівку</w:t>
            </w:r>
            <w:proofErr w:type="spellEnd"/>
            <w:r w:rsidRPr="00833CDD">
              <w:rPr>
                <w:lang w:val="uk-UA"/>
              </w:rPr>
              <w:t xml:space="preserve"> км 5 + 635 - км 7 + 165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7170,558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3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С060401 </w:t>
            </w:r>
            <w:proofErr w:type="spellStart"/>
            <w:r w:rsidRPr="00833CDD">
              <w:rPr>
                <w:lang w:val="uk-UA"/>
              </w:rPr>
              <w:t>Костівці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Ковганівка</w:t>
            </w:r>
            <w:proofErr w:type="spellEnd"/>
            <w:r w:rsidRPr="00833CDD">
              <w:rPr>
                <w:lang w:val="uk-UA"/>
              </w:rPr>
              <w:t xml:space="preserve"> через Містечко км 3 + 940 - км 4 + 240 (в межах </w:t>
            </w:r>
            <w:proofErr w:type="spellStart"/>
            <w:r w:rsidRPr="00833CDD">
              <w:rPr>
                <w:lang w:val="uk-UA"/>
              </w:rPr>
              <w:t>с.Містечко</w:t>
            </w:r>
            <w:proofErr w:type="spellEnd"/>
            <w:r w:rsidRPr="00833CDD">
              <w:rPr>
                <w:lang w:val="uk-UA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С061610 </w:t>
            </w:r>
            <w:proofErr w:type="spellStart"/>
            <w:r w:rsidRPr="00833CDD">
              <w:rPr>
                <w:lang w:val="uk-UA"/>
              </w:rPr>
              <w:t>Романівка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Почуйки</w:t>
            </w:r>
            <w:proofErr w:type="spellEnd"/>
            <w:r w:rsidRPr="00833CDD">
              <w:rPr>
                <w:lang w:val="uk-UA"/>
              </w:rPr>
              <w:t xml:space="preserve"> км 0 + 000 - км 3 + 900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О 061627 </w:t>
            </w:r>
            <w:proofErr w:type="spellStart"/>
            <w:r w:rsidRPr="00833CDD">
              <w:rPr>
                <w:lang w:val="uk-UA"/>
              </w:rPr>
              <w:t>Парипси</w:t>
            </w:r>
            <w:proofErr w:type="spellEnd"/>
            <w:r w:rsidRPr="00833CDD">
              <w:rPr>
                <w:lang w:val="uk-UA"/>
              </w:rPr>
              <w:t xml:space="preserve"> - Ставище через </w:t>
            </w:r>
            <w:proofErr w:type="spellStart"/>
            <w:r w:rsidRPr="00833CDD">
              <w:rPr>
                <w:lang w:val="uk-UA"/>
              </w:rPr>
              <w:t>Саверці</w:t>
            </w:r>
            <w:proofErr w:type="spellEnd"/>
            <w:r w:rsidRPr="00833CDD">
              <w:rPr>
                <w:lang w:val="uk-UA"/>
              </w:rPr>
              <w:t xml:space="preserve">, </w:t>
            </w:r>
            <w:proofErr w:type="spellStart"/>
            <w:r w:rsidRPr="00833CDD">
              <w:rPr>
                <w:lang w:val="uk-UA"/>
              </w:rPr>
              <w:t>Почуйки</w:t>
            </w:r>
            <w:proofErr w:type="spellEnd"/>
            <w:r w:rsidRPr="00833CDD">
              <w:rPr>
                <w:lang w:val="uk-UA"/>
              </w:rPr>
              <w:t xml:space="preserve"> км 0 + 000 - км 2 + 300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lastRenderedPageBreak/>
              <w:t>16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С062204 </w:t>
            </w:r>
            <w:proofErr w:type="spellStart"/>
            <w:r w:rsidRPr="00833CDD">
              <w:rPr>
                <w:lang w:val="uk-UA"/>
              </w:rPr>
              <w:t>Некраші</w:t>
            </w:r>
            <w:proofErr w:type="spellEnd"/>
            <w:r w:rsidRPr="00833CDD">
              <w:rPr>
                <w:lang w:val="uk-UA"/>
              </w:rPr>
              <w:t xml:space="preserve"> - Високе - </w:t>
            </w:r>
            <w:proofErr w:type="spellStart"/>
            <w:r w:rsidRPr="00833CDD">
              <w:rPr>
                <w:lang w:val="uk-UA"/>
              </w:rPr>
              <w:t>Головине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Свидя</w:t>
            </w:r>
            <w:proofErr w:type="spellEnd"/>
            <w:r w:rsidRPr="00833CDD">
              <w:rPr>
                <w:lang w:val="uk-UA"/>
              </w:rPr>
              <w:t xml:space="preserve"> км 6 + 600 - км 10 + 200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С062209 </w:t>
            </w:r>
            <w:proofErr w:type="spellStart"/>
            <w:r w:rsidRPr="00833CDD">
              <w:rPr>
                <w:lang w:val="uk-UA"/>
              </w:rPr>
              <w:t>Забріддя</w:t>
            </w:r>
            <w:proofErr w:type="spellEnd"/>
            <w:r w:rsidRPr="00833CDD">
              <w:rPr>
                <w:lang w:val="uk-UA"/>
              </w:rPr>
              <w:t xml:space="preserve"> - Городище км 0 + 000 - км 1 + 540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С062201 </w:t>
            </w:r>
            <w:proofErr w:type="spellStart"/>
            <w:r w:rsidRPr="00833CDD">
              <w:rPr>
                <w:lang w:val="uk-UA"/>
              </w:rPr>
              <w:t>Троковичі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Гадзинка</w:t>
            </w:r>
            <w:proofErr w:type="spellEnd"/>
            <w:r w:rsidRPr="00833CDD">
              <w:rPr>
                <w:lang w:val="uk-UA"/>
              </w:rPr>
              <w:t xml:space="preserve"> через Городище км 10 + 700 - км 12 + 700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С062225 </w:t>
            </w:r>
            <w:proofErr w:type="spellStart"/>
            <w:r w:rsidRPr="00833CDD">
              <w:rPr>
                <w:lang w:val="uk-UA"/>
              </w:rPr>
              <w:t>Забріддя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Щеніїв</w:t>
            </w:r>
            <w:proofErr w:type="spellEnd"/>
            <w:r w:rsidRPr="00833CDD">
              <w:rPr>
                <w:lang w:val="uk-UA"/>
              </w:rPr>
              <w:t xml:space="preserve"> км 2 + 800 - км 4 + 360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С060235 </w:t>
            </w:r>
            <w:proofErr w:type="spellStart"/>
            <w:r w:rsidRPr="00833CDD">
              <w:rPr>
                <w:lang w:val="uk-UA"/>
              </w:rPr>
              <w:t>Баранівка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Деревищина</w:t>
            </w:r>
            <w:proofErr w:type="spellEnd"/>
            <w:r w:rsidRPr="00833CDD">
              <w:rPr>
                <w:lang w:val="uk-UA"/>
              </w:rPr>
              <w:t xml:space="preserve"> через </w:t>
            </w:r>
            <w:proofErr w:type="spellStart"/>
            <w:r w:rsidRPr="00833CDD">
              <w:rPr>
                <w:lang w:val="uk-UA"/>
              </w:rPr>
              <w:t>Кашперівку</w:t>
            </w:r>
            <w:proofErr w:type="spellEnd"/>
            <w:r w:rsidRPr="00833CDD">
              <w:rPr>
                <w:lang w:val="uk-UA"/>
              </w:rPr>
              <w:t xml:space="preserve">  км 8 + 600 - км 13 + 700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С060220 </w:t>
            </w:r>
            <w:proofErr w:type="spellStart"/>
            <w:r w:rsidRPr="00833CDD">
              <w:rPr>
                <w:lang w:val="uk-UA"/>
              </w:rPr>
              <w:t>Озерянка</w:t>
            </w:r>
            <w:proofErr w:type="spellEnd"/>
            <w:r w:rsidRPr="00833CDD">
              <w:rPr>
                <w:lang w:val="uk-UA"/>
              </w:rPr>
              <w:t xml:space="preserve"> - Гриньки км 0 + 000 - км 2 + 100; км 3 + 500 - км 7 + 131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С062104 /Хорошів - </w:t>
            </w:r>
            <w:proofErr w:type="spellStart"/>
            <w:r w:rsidRPr="00833CDD">
              <w:rPr>
                <w:lang w:val="uk-UA"/>
              </w:rPr>
              <w:t>Йосипівка</w:t>
            </w:r>
            <w:proofErr w:type="spellEnd"/>
            <w:r w:rsidRPr="00833CDD">
              <w:rPr>
                <w:lang w:val="uk-UA"/>
              </w:rPr>
              <w:t xml:space="preserve">/ - </w:t>
            </w:r>
            <w:proofErr w:type="spellStart"/>
            <w:r w:rsidRPr="00833CDD">
              <w:rPr>
                <w:lang w:val="uk-UA"/>
              </w:rPr>
              <w:t>Губенкове</w:t>
            </w:r>
            <w:proofErr w:type="spellEnd"/>
            <w:r w:rsidRPr="00833CDD">
              <w:rPr>
                <w:lang w:val="uk-UA"/>
              </w:rPr>
              <w:t xml:space="preserve"> км 8 + 500 - км 9 + 500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С060620 </w:t>
            </w:r>
            <w:proofErr w:type="spellStart"/>
            <w:r w:rsidRPr="00833CDD">
              <w:rPr>
                <w:lang w:val="uk-UA"/>
              </w:rPr>
              <w:t>Дениші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Михайлівка</w:t>
            </w:r>
            <w:proofErr w:type="spellEnd"/>
            <w:r w:rsidRPr="00833CDD">
              <w:rPr>
                <w:lang w:val="uk-UA"/>
              </w:rPr>
              <w:t xml:space="preserve"> км 0 + 000 - км 3 + 300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6947,626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О 060507 </w:t>
            </w:r>
            <w:proofErr w:type="spellStart"/>
            <w:r w:rsidRPr="00833CDD">
              <w:rPr>
                <w:lang w:val="uk-UA"/>
              </w:rPr>
              <w:t>Бараші</w:t>
            </w:r>
            <w:proofErr w:type="spellEnd"/>
            <w:r w:rsidRPr="00833CDD">
              <w:rPr>
                <w:lang w:val="uk-UA"/>
              </w:rPr>
              <w:t xml:space="preserve"> - Хорошів - Топорище км 0 + 000 - км 14 + 000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15691,085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lastRenderedPageBreak/>
              <w:t>25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С060314 Під’їзд до с. </w:t>
            </w:r>
            <w:proofErr w:type="spellStart"/>
            <w:r w:rsidRPr="00833CDD">
              <w:rPr>
                <w:lang w:val="uk-UA"/>
              </w:rPr>
              <w:t>Гальчин</w:t>
            </w:r>
            <w:proofErr w:type="spellEnd"/>
            <w:r w:rsidRPr="00833CDD">
              <w:rPr>
                <w:lang w:val="uk-UA"/>
              </w:rPr>
              <w:t xml:space="preserve"> км 0 + 000 - км 1 + 700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2964,572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С061007 </w:t>
            </w:r>
            <w:proofErr w:type="spellStart"/>
            <w:r w:rsidRPr="00833CDD">
              <w:rPr>
                <w:lang w:val="uk-UA"/>
              </w:rPr>
              <w:t>Печанівка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Кутище</w:t>
            </w:r>
            <w:proofErr w:type="spellEnd"/>
            <w:r w:rsidRPr="00833CDD">
              <w:rPr>
                <w:lang w:val="uk-UA"/>
              </w:rPr>
              <w:t xml:space="preserve"> через Привітів, </w:t>
            </w:r>
            <w:proofErr w:type="spellStart"/>
            <w:r w:rsidRPr="00833CDD">
              <w:rPr>
                <w:lang w:val="uk-UA"/>
              </w:rPr>
              <w:t>Горопаї</w:t>
            </w:r>
            <w:proofErr w:type="spellEnd"/>
            <w:r w:rsidRPr="00833CDD">
              <w:rPr>
                <w:lang w:val="uk-UA"/>
              </w:rPr>
              <w:t xml:space="preserve"> км 6 + 665 - км 9 + 465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3936,876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С061903 </w:t>
            </w:r>
            <w:proofErr w:type="spellStart"/>
            <w:r w:rsidRPr="00833CDD">
              <w:rPr>
                <w:lang w:val="uk-UA"/>
              </w:rPr>
              <w:t>Разіне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Хижинці</w:t>
            </w:r>
            <w:proofErr w:type="spellEnd"/>
            <w:r w:rsidRPr="00833CDD">
              <w:rPr>
                <w:lang w:val="uk-UA"/>
              </w:rPr>
              <w:t xml:space="preserve"> км 0 + 000 - км 5 + 200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6275,878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С060524 Під’Їзд до с. </w:t>
            </w:r>
            <w:proofErr w:type="spellStart"/>
            <w:r w:rsidRPr="00833CDD">
              <w:rPr>
                <w:lang w:val="uk-UA"/>
              </w:rPr>
              <w:t>Горбове</w:t>
            </w:r>
            <w:proofErr w:type="spellEnd"/>
            <w:r w:rsidRPr="00833CDD">
              <w:rPr>
                <w:lang w:val="uk-UA"/>
              </w:rPr>
              <w:t xml:space="preserve"> км 0 + 000 - км 3 + 900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5706,900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О 060508 </w:t>
            </w:r>
            <w:proofErr w:type="spellStart"/>
            <w:r w:rsidRPr="00833CDD">
              <w:rPr>
                <w:lang w:val="uk-UA"/>
              </w:rPr>
              <w:t>Бараші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Ємільчине</w:t>
            </w:r>
            <w:proofErr w:type="spellEnd"/>
            <w:r w:rsidRPr="00833CDD">
              <w:rPr>
                <w:lang w:val="uk-UA"/>
              </w:rPr>
              <w:t xml:space="preserve"> через </w:t>
            </w:r>
            <w:proofErr w:type="spellStart"/>
            <w:r w:rsidRPr="00833CDD">
              <w:rPr>
                <w:lang w:val="uk-UA"/>
              </w:rPr>
              <w:t>Брідок</w:t>
            </w:r>
            <w:proofErr w:type="spellEnd"/>
            <w:r w:rsidRPr="00833CDD">
              <w:rPr>
                <w:lang w:val="uk-UA"/>
              </w:rPr>
              <w:t xml:space="preserve">, </w:t>
            </w:r>
            <w:proofErr w:type="spellStart"/>
            <w:r w:rsidRPr="00833CDD">
              <w:rPr>
                <w:lang w:val="uk-UA"/>
              </w:rPr>
              <w:t>Рихальське</w:t>
            </w:r>
            <w:proofErr w:type="spellEnd"/>
            <w:r w:rsidRPr="00833CDD">
              <w:rPr>
                <w:lang w:val="uk-UA"/>
              </w:rPr>
              <w:t>, Куліші км 38 + 900 - км 39 + 700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2870,674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4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С061801 Радомишль - Травневе через </w:t>
            </w:r>
            <w:proofErr w:type="spellStart"/>
            <w:r w:rsidRPr="00833CDD">
              <w:rPr>
                <w:lang w:val="uk-UA"/>
              </w:rPr>
              <w:t>Кичкирі</w:t>
            </w:r>
            <w:proofErr w:type="spellEnd"/>
            <w:r w:rsidRPr="00833CDD">
              <w:rPr>
                <w:lang w:val="uk-UA"/>
              </w:rPr>
              <w:t xml:space="preserve">,  </w:t>
            </w:r>
            <w:proofErr w:type="spellStart"/>
            <w:r w:rsidRPr="00833CDD">
              <w:rPr>
                <w:lang w:val="uk-UA"/>
              </w:rPr>
              <w:t>Глиницю</w:t>
            </w:r>
            <w:proofErr w:type="spellEnd"/>
            <w:r w:rsidRPr="00833CDD">
              <w:rPr>
                <w:lang w:val="uk-UA"/>
              </w:rPr>
              <w:t xml:space="preserve"> км 0 + 000 - км 7 + 000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5808,239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О 060508 </w:t>
            </w:r>
            <w:proofErr w:type="spellStart"/>
            <w:r w:rsidRPr="00833CDD">
              <w:rPr>
                <w:lang w:val="uk-UA"/>
              </w:rPr>
              <w:t>Бараші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Ємільчине</w:t>
            </w:r>
            <w:proofErr w:type="spellEnd"/>
            <w:r w:rsidRPr="00833CDD">
              <w:rPr>
                <w:lang w:val="uk-UA"/>
              </w:rPr>
              <w:t xml:space="preserve"> через </w:t>
            </w:r>
            <w:proofErr w:type="spellStart"/>
            <w:r w:rsidRPr="00833CDD">
              <w:rPr>
                <w:lang w:val="uk-UA"/>
              </w:rPr>
              <w:t>Брідок</w:t>
            </w:r>
            <w:proofErr w:type="spellEnd"/>
            <w:r w:rsidRPr="00833CDD">
              <w:rPr>
                <w:lang w:val="uk-UA"/>
              </w:rPr>
              <w:t xml:space="preserve">, </w:t>
            </w:r>
            <w:proofErr w:type="spellStart"/>
            <w:r w:rsidRPr="00833CDD">
              <w:rPr>
                <w:lang w:val="uk-UA"/>
              </w:rPr>
              <w:t>Рихальське</w:t>
            </w:r>
            <w:proofErr w:type="spellEnd"/>
            <w:r w:rsidRPr="00833CDD">
              <w:rPr>
                <w:lang w:val="uk-UA"/>
              </w:rPr>
              <w:t>, Куліші км 0 + 000 - км 2 + 200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5341,156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5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С061912 Старий </w:t>
            </w:r>
            <w:proofErr w:type="spellStart"/>
            <w:r w:rsidRPr="00833CDD">
              <w:rPr>
                <w:lang w:val="uk-UA"/>
              </w:rPr>
              <w:t>Миропіль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Колодяжне</w:t>
            </w:r>
            <w:proofErr w:type="spellEnd"/>
            <w:r w:rsidRPr="00833CDD">
              <w:rPr>
                <w:lang w:val="uk-UA"/>
              </w:rPr>
              <w:t xml:space="preserve"> км 0 + 000 - км 5 + 000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6605,866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5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С061926 Під"</w:t>
            </w:r>
            <w:proofErr w:type="spellStart"/>
            <w:r w:rsidRPr="00833CDD">
              <w:rPr>
                <w:lang w:val="uk-UA"/>
              </w:rPr>
              <w:t>їзд</w:t>
            </w:r>
            <w:proofErr w:type="spellEnd"/>
            <w:r w:rsidRPr="00833CDD">
              <w:rPr>
                <w:lang w:val="uk-UA"/>
              </w:rPr>
              <w:t xml:space="preserve"> до с. </w:t>
            </w:r>
            <w:proofErr w:type="spellStart"/>
            <w:r w:rsidRPr="00833CDD">
              <w:rPr>
                <w:lang w:val="uk-UA"/>
              </w:rPr>
              <w:t>Дертка</w:t>
            </w:r>
            <w:proofErr w:type="spellEnd"/>
            <w:r w:rsidRPr="00833CDD">
              <w:rPr>
                <w:lang w:val="uk-UA"/>
              </w:rPr>
              <w:t xml:space="preserve"> км 0 + 000 - км 2 + 000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4284,800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lastRenderedPageBreak/>
              <w:t>34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С060318 /Шепетівка - </w:t>
            </w:r>
            <w:proofErr w:type="spellStart"/>
            <w:r w:rsidRPr="00833CDD">
              <w:rPr>
                <w:lang w:val="uk-UA"/>
              </w:rPr>
              <w:t>Чуднів</w:t>
            </w:r>
            <w:proofErr w:type="spellEnd"/>
            <w:r w:rsidRPr="00833CDD">
              <w:rPr>
                <w:lang w:val="uk-UA"/>
              </w:rPr>
              <w:t xml:space="preserve"> - Бердичів/ - </w:t>
            </w:r>
            <w:proofErr w:type="spellStart"/>
            <w:r w:rsidRPr="00833CDD">
              <w:rPr>
                <w:lang w:val="uk-UA"/>
              </w:rPr>
              <w:t>Гардишівка</w:t>
            </w:r>
            <w:proofErr w:type="spellEnd"/>
            <w:r w:rsidRPr="00833CDD">
              <w:rPr>
                <w:lang w:val="uk-UA"/>
              </w:rPr>
              <w:t xml:space="preserve"> через </w:t>
            </w:r>
            <w:proofErr w:type="spellStart"/>
            <w:r w:rsidRPr="00833CDD">
              <w:rPr>
                <w:lang w:val="uk-UA"/>
              </w:rPr>
              <w:t>Кустин</w:t>
            </w:r>
            <w:proofErr w:type="spellEnd"/>
            <w:r w:rsidRPr="00833CDD">
              <w:rPr>
                <w:lang w:val="uk-UA"/>
              </w:rPr>
              <w:t xml:space="preserve"> км 6 + 400 - км 8 + 800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4190,780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О 060305 Бердичів - </w:t>
            </w:r>
            <w:proofErr w:type="spellStart"/>
            <w:r w:rsidRPr="00833CDD">
              <w:rPr>
                <w:lang w:val="uk-UA"/>
              </w:rPr>
              <w:t>Іванопіль</w:t>
            </w:r>
            <w:proofErr w:type="spellEnd"/>
            <w:r w:rsidRPr="00833CDD">
              <w:rPr>
                <w:lang w:val="uk-UA"/>
              </w:rPr>
              <w:t xml:space="preserve"> км 8 + 921 - км 13 + 050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4995,925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С060815 </w:t>
            </w:r>
            <w:proofErr w:type="spellStart"/>
            <w:r w:rsidRPr="00833CDD">
              <w:rPr>
                <w:lang w:val="uk-UA"/>
              </w:rPr>
              <w:t>Кропивня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Голубівка</w:t>
            </w:r>
            <w:proofErr w:type="spellEnd"/>
            <w:r w:rsidRPr="00833CDD">
              <w:rPr>
                <w:lang w:val="uk-UA"/>
              </w:rPr>
              <w:t xml:space="preserve"> км 0 + 000 - км 1 + 050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2401,100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С061309 </w:t>
            </w:r>
            <w:proofErr w:type="spellStart"/>
            <w:r w:rsidRPr="00833CDD">
              <w:rPr>
                <w:lang w:val="uk-UA"/>
              </w:rPr>
              <w:t>Підїзд</w:t>
            </w:r>
            <w:proofErr w:type="spellEnd"/>
            <w:r w:rsidRPr="00833CDD">
              <w:rPr>
                <w:lang w:val="uk-UA"/>
              </w:rPr>
              <w:t xml:space="preserve"> до с. Майстрів км 0 + 000 - км 1 + 750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2983,201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 061731</w:t>
            </w:r>
            <w:r w:rsidRPr="00833CDD">
              <w:rPr>
                <w:lang w:val="uk-UA"/>
              </w:rPr>
              <w:t xml:space="preserve"> /М-06/ - Довбиш </w:t>
            </w:r>
            <w:proofErr w:type="spellStart"/>
            <w:r w:rsidRPr="00833CDD">
              <w:rPr>
                <w:lang w:val="uk-UA"/>
              </w:rPr>
              <w:t>-Залужне</w:t>
            </w:r>
            <w:proofErr w:type="spellEnd"/>
            <w:r w:rsidRPr="00833CDD">
              <w:rPr>
                <w:lang w:val="uk-UA"/>
              </w:rPr>
              <w:t xml:space="preserve"> км 10 + 593 - км 19 + 460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10585,742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О 061219 Народичі-Малин через Базар км 0 + 000 - км 36 + 421 (окремими ділянками)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7513,800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С060310 /Кременець - Біла Церква - </w:t>
            </w:r>
            <w:proofErr w:type="spellStart"/>
            <w:r w:rsidRPr="00833CDD">
              <w:rPr>
                <w:lang w:val="uk-UA"/>
              </w:rPr>
              <w:t>Ржищів</w:t>
            </w:r>
            <w:proofErr w:type="spellEnd"/>
            <w:r w:rsidRPr="00833CDD">
              <w:rPr>
                <w:lang w:val="uk-UA"/>
              </w:rPr>
              <w:t>/</w:t>
            </w:r>
            <w:proofErr w:type="spellStart"/>
            <w:r w:rsidRPr="00833CDD">
              <w:rPr>
                <w:lang w:val="uk-UA"/>
              </w:rPr>
              <w:t>-Буряки</w:t>
            </w:r>
            <w:proofErr w:type="spellEnd"/>
            <w:r w:rsidRPr="00833CDD">
              <w:rPr>
                <w:lang w:val="uk-UA"/>
              </w:rPr>
              <w:t xml:space="preserve"> км 0 + 000 - км 2 + 000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3536,878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С062204 </w:t>
            </w:r>
            <w:proofErr w:type="spellStart"/>
            <w:r w:rsidRPr="00833CDD">
              <w:rPr>
                <w:lang w:val="uk-UA"/>
              </w:rPr>
              <w:t>Некраші</w:t>
            </w:r>
            <w:proofErr w:type="spellEnd"/>
            <w:r w:rsidRPr="00833CDD">
              <w:rPr>
                <w:lang w:val="uk-UA"/>
              </w:rPr>
              <w:t xml:space="preserve"> - Високе - </w:t>
            </w:r>
            <w:proofErr w:type="spellStart"/>
            <w:r w:rsidRPr="00833CDD">
              <w:rPr>
                <w:lang w:val="uk-UA"/>
              </w:rPr>
              <w:t>Головине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Свидя</w:t>
            </w:r>
            <w:proofErr w:type="spellEnd"/>
            <w:r w:rsidRPr="00833CDD">
              <w:rPr>
                <w:lang w:val="uk-UA"/>
              </w:rPr>
              <w:t xml:space="preserve"> км 4 + 000 - км 5 + 230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2601,266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С062228 </w:t>
            </w:r>
            <w:proofErr w:type="spellStart"/>
            <w:r w:rsidRPr="00833CDD">
              <w:rPr>
                <w:lang w:val="uk-UA"/>
              </w:rPr>
              <w:t>Черняхів</w:t>
            </w:r>
            <w:proofErr w:type="spellEnd"/>
            <w:r w:rsidRPr="00833CDD">
              <w:rPr>
                <w:lang w:val="uk-UA"/>
              </w:rPr>
              <w:t xml:space="preserve"> - Високе - </w:t>
            </w:r>
            <w:proofErr w:type="spellStart"/>
            <w:r w:rsidRPr="00833CDD">
              <w:rPr>
                <w:lang w:val="uk-UA"/>
              </w:rPr>
              <w:t>Забріддя</w:t>
            </w:r>
            <w:proofErr w:type="spellEnd"/>
            <w:r w:rsidRPr="00833CDD">
              <w:rPr>
                <w:lang w:val="uk-UA"/>
              </w:rPr>
              <w:t xml:space="preserve"> км 1 + 000 - км 1 + 550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1227,900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lastRenderedPageBreak/>
              <w:t>43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С060623 </w:t>
            </w:r>
            <w:proofErr w:type="spellStart"/>
            <w:r w:rsidRPr="00833CDD">
              <w:rPr>
                <w:lang w:val="uk-UA"/>
              </w:rPr>
              <w:t>Підїзд</w:t>
            </w:r>
            <w:proofErr w:type="spellEnd"/>
            <w:r w:rsidRPr="00833CDD">
              <w:rPr>
                <w:lang w:val="uk-UA"/>
              </w:rPr>
              <w:t xml:space="preserve"> до с. Сонячне км 0 + 000 - км 1 + 800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3383,266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С061101 Забране - </w:t>
            </w:r>
            <w:proofErr w:type="spellStart"/>
            <w:r w:rsidRPr="00833CDD">
              <w:rPr>
                <w:lang w:val="uk-UA"/>
              </w:rPr>
              <w:t>Візня</w:t>
            </w:r>
            <w:proofErr w:type="spellEnd"/>
            <w:r w:rsidRPr="00833CDD">
              <w:rPr>
                <w:lang w:val="uk-UA"/>
              </w:rPr>
              <w:t xml:space="preserve"> через Буки, </w:t>
            </w:r>
            <w:proofErr w:type="spellStart"/>
            <w:r w:rsidRPr="00833CDD">
              <w:rPr>
                <w:lang w:val="uk-UA"/>
              </w:rPr>
              <w:t>Ворсівку</w:t>
            </w:r>
            <w:proofErr w:type="spellEnd"/>
            <w:r w:rsidRPr="00833CDD">
              <w:rPr>
                <w:lang w:val="uk-UA"/>
              </w:rPr>
              <w:t xml:space="preserve"> км 8 + 000 - км 12 + 000; км 15 + 000 - км 16 + 000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1780,594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О 061424 Овруч - </w:t>
            </w:r>
            <w:proofErr w:type="spellStart"/>
            <w:r w:rsidRPr="00833CDD">
              <w:rPr>
                <w:lang w:val="uk-UA"/>
              </w:rPr>
              <w:t>Норинськ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Словечне</w:t>
            </w:r>
            <w:proofErr w:type="spellEnd"/>
            <w:r w:rsidRPr="00833CDD">
              <w:rPr>
                <w:lang w:val="uk-UA"/>
              </w:rPr>
              <w:t xml:space="preserve"> - Перга км 27 + 370 - км 27 + 970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1183,914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С061441 Папірня - Велика </w:t>
            </w:r>
            <w:proofErr w:type="spellStart"/>
            <w:r w:rsidRPr="00833CDD">
              <w:rPr>
                <w:lang w:val="uk-UA"/>
              </w:rPr>
              <w:t>Хайча</w:t>
            </w:r>
            <w:proofErr w:type="spellEnd"/>
            <w:r w:rsidRPr="00833CDD">
              <w:rPr>
                <w:lang w:val="uk-UA"/>
              </w:rPr>
              <w:t xml:space="preserve"> - Кобилин км 0 + 000 - км 3 + 300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5409,400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С061432 </w:t>
            </w:r>
            <w:proofErr w:type="spellStart"/>
            <w:r w:rsidRPr="00833CDD">
              <w:rPr>
                <w:lang w:val="uk-UA"/>
              </w:rPr>
              <w:t>Бондари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Бондарівка</w:t>
            </w:r>
            <w:proofErr w:type="spellEnd"/>
            <w:r w:rsidRPr="00833CDD">
              <w:rPr>
                <w:lang w:val="uk-UA"/>
              </w:rPr>
              <w:t xml:space="preserve"> км 0 + 000 - км 2 + 000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2605,348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4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С061458 </w:t>
            </w:r>
            <w:proofErr w:type="spellStart"/>
            <w:r w:rsidRPr="00833CDD">
              <w:rPr>
                <w:lang w:val="uk-UA"/>
              </w:rPr>
              <w:t>Хлупляни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Стугівщина</w:t>
            </w:r>
            <w:proofErr w:type="spellEnd"/>
            <w:r w:rsidRPr="00833CDD">
              <w:rPr>
                <w:lang w:val="uk-UA"/>
              </w:rPr>
              <w:t xml:space="preserve"> км 0 + 000 - км 0 + 500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972,614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С061410 Першотравневе - </w:t>
            </w:r>
            <w:proofErr w:type="spellStart"/>
            <w:r w:rsidRPr="00833CDD">
              <w:rPr>
                <w:lang w:val="uk-UA"/>
              </w:rPr>
              <w:t>Кам’янівка</w:t>
            </w:r>
            <w:proofErr w:type="spellEnd"/>
            <w:r w:rsidRPr="00833CDD">
              <w:rPr>
                <w:lang w:val="uk-UA"/>
              </w:rPr>
              <w:t xml:space="preserve"> - Олександри км 0 + 000 - км 4 + 600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7479,900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С061139 /Київ - Ковель - Ягодин/ - </w:t>
            </w:r>
            <w:proofErr w:type="spellStart"/>
            <w:r w:rsidRPr="00833CDD">
              <w:rPr>
                <w:lang w:val="uk-UA"/>
              </w:rPr>
              <w:t>Чоповичі</w:t>
            </w:r>
            <w:proofErr w:type="spellEnd"/>
            <w:r w:rsidRPr="00833CDD">
              <w:rPr>
                <w:lang w:val="uk-UA"/>
              </w:rPr>
              <w:t xml:space="preserve"> через </w:t>
            </w:r>
            <w:proofErr w:type="spellStart"/>
            <w:r w:rsidRPr="00833CDD">
              <w:rPr>
                <w:lang w:val="uk-UA"/>
              </w:rPr>
              <w:t>Йосипівку</w:t>
            </w:r>
            <w:proofErr w:type="spellEnd"/>
            <w:r w:rsidRPr="00833CDD">
              <w:rPr>
                <w:lang w:val="uk-UA"/>
              </w:rPr>
              <w:t xml:space="preserve"> км 0 + 000 - км 7 + 500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8435,280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С061917 Лісна Рудня - </w:t>
            </w:r>
            <w:proofErr w:type="spellStart"/>
            <w:r w:rsidRPr="00833CDD">
              <w:rPr>
                <w:lang w:val="uk-UA"/>
              </w:rPr>
              <w:t>Дідківці</w:t>
            </w:r>
            <w:proofErr w:type="spellEnd"/>
            <w:r w:rsidRPr="00833CDD">
              <w:rPr>
                <w:lang w:val="uk-UA"/>
              </w:rPr>
              <w:t xml:space="preserve"> км 2 + 500 - км 4 + 800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3233,668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lastRenderedPageBreak/>
              <w:t>52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С060702 Поліське - Давидки км 0 + 000 - км 9 + 000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10743,298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С060709 </w:t>
            </w:r>
            <w:proofErr w:type="spellStart"/>
            <w:r w:rsidRPr="00833CDD">
              <w:rPr>
                <w:lang w:val="uk-UA"/>
              </w:rPr>
              <w:t>Вигів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Омелянівка</w:t>
            </w:r>
            <w:proofErr w:type="spellEnd"/>
            <w:r w:rsidRPr="00833CDD">
              <w:rPr>
                <w:lang w:val="uk-UA"/>
              </w:rPr>
              <w:t xml:space="preserve"> через Березівку км 0 + 000 - км 14 + 200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15921,421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С061002 Велика </w:t>
            </w:r>
            <w:proofErr w:type="spellStart"/>
            <w:r w:rsidRPr="00833CDD">
              <w:rPr>
                <w:lang w:val="uk-UA"/>
              </w:rPr>
              <w:t>Волиця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Бичева</w:t>
            </w:r>
            <w:proofErr w:type="spellEnd"/>
            <w:r w:rsidRPr="00833CDD">
              <w:rPr>
                <w:lang w:val="uk-UA"/>
              </w:rPr>
              <w:t xml:space="preserve"> км 0 + 000 - км 5 + 000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15591,800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О 061834 Радомишль - ст. </w:t>
            </w:r>
            <w:proofErr w:type="spellStart"/>
            <w:r w:rsidRPr="00833CDD">
              <w:rPr>
                <w:lang w:val="uk-UA"/>
              </w:rPr>
              <w:t>Ірша</w:t>
            </w:r>
            <w:proofErr w:type="spellEnd"/>
            <w:r w:rsidRPr="00833CDD">
              <w:rPr>
                <w:lang w:val="uk-UA"/>
              </w:rPr>
              <w:t xml:space="preserve"> км 9 + 100 - км 10 + 600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2675,557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С060739 </w:t>
            </w:r>
            <w:proofErr w:type="spellStart"/>
            <w:r w:rsidRPr="00833CDD">
              <w:rPr>
                <w:lang w:val="uk-UA"/>
              </w:rPr>
              <w:t>Ушомир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Ковбащина</w:t>
            </w:r>
            <w:proofErr w:type="spellEnd"/>
            <w:r w:rsidRPr="00833CDD">
              <w:rPr>
                <w:lang w:val="uk-UA"/>
              </w:rPr>
              <w:t xml:space="preserve"> км 0 + 000 - км 3 + 000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3366,305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С060744 </w:t>
            </w:r>
            <w:proofErr w:type="spellStart"/>
            <w:r w:rsidRPr="00833CDD">
              <w:rPr>
                <w:lang w:val="uk-UA"/>
              </w:rPr>
              <w:t>Підїзд</w:t>
            </w:r>
            <w:proofErr w:type="spellEnd"/>
            <w:r w:rsidRPr="00833CDD">
              <w:rPr>
                <w:lang w:val="uk-UA"/>
              </w:rPr>
              <w:t xml:space="preserve"> до с. Заріччя км 0 + 000 - км 2 + 500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2805,668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С060309 </w:t>
            </w:r>
            <w:proofErr w:type="spellStart"/>
            <w:r w:rsidRPr="00833CDD">
              <w:rPr>
                <w:lang w:val="uk-UA"/>
              </w:rPr>
              <w:t>Хажин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Терехове</w:t>
            </w:r>
            <w:proofErr w:type="spellEnd"/>
            <w:r w:rsidRPr="00833CDD">
              <w:rPr>
                <w:lang w:val="uk-UA"/>
              </w:rPr>
              <w:t xml:space="preserve"> км 0 + 000 - км 3 + 840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4986,595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О 060102 </w:t>
            </w:r>
            <w:proofErr w:type="spellStart"/>
            <w:r w:rsidRPr="00833CDD">
              <w:rPr>
                <w:lang w:val="uk-UA"/>
              </w:rPr>
              <w:t>Андрушівка</w:t>
            </w:r>
            <w:proofErr w:type="spellEnd"/>
            <w:r w:rsidRPr="00833CDD">
              <w:rPr>
                <w:lang w:val="uk-UA"/>
              </w:rPr>
              <w:t xml:space="preserve"> - Червоне - </w:t>
            </w:r>
            <w:proofErr w:type="spellStart"/>
            <w:r w:rsidRPr="00833CDD">
              <w:rPr>
                <w:lang w:val="uk-UA"/>
              </w:rPr>
              <w:t>Закутинці</w:t>
            </w:r>
            <w:proofErr w:type="spellEnd"/>
            <w:r w:rsidRPr="00833CDD">
              <w:rPr>
                <w:lang w:val="uk-UA"/>
              </w:rPr>
              <w:t xml:space="preserve"> км 24 + 000 - км 30 + 000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6729,311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60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С060611 /Житомир - Сквира - Ставище/ - Піски км 0 + 000 - км 1 + 160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1342,861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lastRenderedPageBreak/>
              <w:t>61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С061604 /</w:t>
            </w:r>
            <w:proofErr w:type="spellStart"/>
            <w:r w:rsidRPr="00833CDD">
              <w:rPr>
                <w:lang w:val="uk-UA"/>
              </w:rPr>
              <w:t>Андрушки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Харліївка</w:t>
            </w:r>
            <w:proofErr w:type="spellEnd"/>
            <w:r w:rsidRPr="00833CDD">
              <w:rPr>
                <w:lang w:val="uk-UA"/>
              </w:rPr>
              <w:t xml:space="preserve">/ - </w:t>
            </w:r>
            <w:proofErr w:type="spellStart"/>
            <w:r w:rsidRPr="00833CDD">
              <w:rPr>
                <w:lang w:val="uk-UA"/>
              </w:rPr>
              <w:t>Василівка</w:t>
            </w:r>
            <w:proofErr w:type="spellEnd"/>
            <w:r w:rsidRPr="00833CDD">
              <w:rPr>
                <w:lang w:val="uk-UA"/>
              </w:rPr>
              <w:t xml:space="preserve"> км 0 + 000 - км 4 + 940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10704,900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62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С061603 </w:t>
            </w:r>
            <w:proofErr w:type="spellStart"/>
            <w:r w:rsidRPr="00833CDD">
              <w:rPr>
                <w:lang w:val="uk-UA"/>
              </w:rPr>
              <w:t>Андрушки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Харліївка</w:t>
            </w:r>
            <w:proofErr w:type="spellEnd"/>
            <w:r w:rsidRPr="00833CDD">
              <w:rPr>
                <w:lang w:val="uk-UA"/>
              </w:rPr>
              <w:t xml:space="preserve"> км 0 + 000 - км 8 + 000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6600,100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63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С062204 </w:t>
            </w:r>
            <w:proofErr w:type="spellStart"/>
            <w:r w:rsidRPr="00833CDD">
              <w:rPr>
                <w:lang w:val="uk-UA"/>
              </w:rPr>
              <w:t>Некраші</w:t>
            </w:r>
            <w:proofErr w:type="spellEnd"/>
            <w:r w:rsidRPr="00833CDD">
              <w:rPr>
                <w:lang w:val="uk-UA"/>
              </w:rPr>
              <w:t xml:space="preserve"> - Високе - </w:t>
            </w:r>
            <w:proofErr w:type="spellStart"/>
            <w:r w:rsidRPr="00833CDD">
              <w:rPr>
                <w:lang w:val="uk-UA"/>
              </w:rPr>
              <w:t>Головине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Свидя</w:t>
            </w:r>
            <w:proofErr w:type="spellEnd"/>
            <w:r w:rsidRPr="00833CDD">
              <w:rPr>
                <w:lang w:val="uk-UA"/>
              </w:rPr>
              <w:t xml:space="preserve"> км 5 + 500 - км 6 + 600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2002,535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64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Р-18 Житомир - </w:t>
            </w:r>
            <w:proofErr w:type="spellStart"/>
            <w:r w:rsidRPr="00833CDD">
              <w:rPr>
                <w:lang w:val="uk-UA"/>
              </w:rPr>
              <w:t>Попільня</w:t>
            </w:r>
            <w:proofErr w:type="spellEnd"/>
            <w:r w:rsidRPr="00833CDD">
              <w:rPr>
                <w:lang w:val="uk-UA"/>
              </w:rPr>
              <w:t xml:space="preserve"> - Сквира - Володарка - Ставище км 4 + 222 - км 10 + 300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36990,00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65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Р-28 </w:t>
            </w:r>
            <w:proofErr w:type="spellStart"/>
            <w:r w:rsidRPr="00833CDD">
              <w:rPr>
                <w:lang w:val="uk-UA"/>
              </w:rPr>
              <w:t>Виступовичі</w:t>
            </w:r>
            <w:proofErr w:type="spellEnd"/>
            <w:r w:rsidRPr="00833CDD">
              <w:rPr>
                <w:lang w:val="uk-UA"/>
              </w:rPr>
              <w:t xml:space="preserve"> (на </w:t>
            </w:r>
            <w:proofErr w:type="spellStart"/>
            <w:r w:rsidRPr="00833CDD">
              <w:rPr>
                <w:lang w:val="uk-UA"/>
              </w:rPr>
              <w:t>м.Мозир</w:t>
            </w:r>
            <w:proofErr w:type="spellEnd"/>
            <w:r w:rsidRPr="00833CDD">
              <w:rPr>
                <w:lang w:val="uk-UA"/>
              </w:rPr>
              <w:t xml:space="preserve">) - Житомир (через </w:t>
            </w:r>
            <w:proofErr w:type="spellStart"/>
            <w:r w:rsidRPr="00833CDD">
              <w:rPr>
                <w:lang w:val="uk-UA"/>
              </w:rPr>
              <w:t>м.Овруч</w:t>
            </w:r>
            <w:proofErr w:type="spellEnd"/>
            <w:r w:rsidRPr="00833CDD">
              <w:rPr>
                <w:lang w:val="uk-UA"/>
              </w:rPr>
              <w:t>) (окремими ділянками)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107400,00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66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 060715 /Київ - Ковель - Ягодин/ - </w:t>
            </w:r>
            <w:proofErr w:type="spellStart"/>
            <w:r w:rsidRPr="00833CDD">
              <w:rPr>
                <w:lang w:val="uk-UA"/>
              </w:rPr>
              <w:t>Болярка</w:t>
            </w:r>
            <w:proofErr w:type="spellEnd"/>
            <w:r w:rsidRPr="00833CDD">
              <w:rPr>
                <w:lang w:val="uk-UA"/>
              </w:rPr>
              <w:t xml:space="preserve"> через </w:t>
            </w:r>
            <w:proofErr w:type="spellStart"/>
            <w:r w:rsidRPr="00833CDD">
              <w:rPr>
                <w:lang w:val="uk-UA"/>
              </w:rPr>
              <w:t>Стремигород</w:t>
            </w:r>
            <w:proofErr w:type="spellEnd"/>
            <w:r w:rsidRPr="00833CDD">
              <w:rPr>
                <w:lang w:val="uk-UA"/>
              </w:rPr>
              <w:t xml:space="preserve"> км 0 + 000 - км 0 + 500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5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67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С061101 Забране - </w:t>
            </w:r>
            <w:proofErr w:type="spellStart"/>
            <w:r w:rsidRPr="00833CDD">
              <w:rPr>
                <w:lang w:val="uk-UA"/>
              </w:rPr>
              <w:t>Візня</w:t>
            </w:r>
            <w:proofErr w:type="spellEnd"/>
            <w:r w:rsidRPr="00833CDD">
              <w:rPr>
                <w:lang w:val="uk-UA"/>
              </w:rPr>
              <w:t xml:space="preserve"> через Буки, </w:t>
            </w:r>
            <w:proofErr w:type="spellStart"/>
            <w:r w:rsidRPr="00833CDD">
              <w:rPr>
                <w:lang w:val="uk-UA"/>
              </w:rPr>
              <w:t>Ворсівку</w:t>
            </w:r>
            <w:proofErr w:type="spellEnd"/>
            <w:r w:rsidRPr="00833CDD">
              <w:rPr>
                <w:lang w:val="uk-UA"/>
              </w:rPr>
              <w:t xml:space="preserve"> км 7 + 100 - км 13 + 100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68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С061101 Забране - </w:t>
            </w:r>
            <w:proofErr w:type="spellStart"/>
            <w:r w:rsidRPr="00833CDD">
              <w:rPr>
                <w:lang w:val="uk-UA"/>
              </w:rPr>
              <w:t>Візня</w:t>
            </w:r>
            <w:proofErr w:type="spellEnd"/>
            <w:r w:rsidRPr="00833CDD">
              <w:rPr>
                <w:lang w:val="uk-UA"/>
              </w:rPr>
              <w:t xml:space="preserve"> через Буки, </w:t>
            </w:r>
            <w:proofErr w:type="spellStart"/>
            <w:r w:rsidRPr="00833CDD">
              <w:rPr>
                <w:lang w:val="uk-UA"/>
              </w:rPr>
              <w:t>Ворсівку</w:t>
            </w:r>
            <w:proofErr w:type="spellEnd"/>
            <w:r w:rsidRPr="00833CDD">
              <w:rPr>
                <w:lang w:val="uk-UA"/>
              </w:rPr>
              <w:t xml:space="preserve"> км 26 + 600 - км 29 + 100; км 30 + 300 - км 32 + 800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69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С061001 Великий </w:t>
            </w:r>
            <w:proofErr w:type="spellStart"/>
            <w:r w:rsidRPr="00833CDD">
              <w:rPr>
                <w:lang w:val="uk-UA"/>
              </w:rPr>
              <w:t>Браталів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Меленці</w:t>
            </w:r>
            <w:proofErr w:type="spellEnd"/>
            <w:r w:rsidRPr="00833CDD">
              <w:rPr>
                <w:lang w:val="uk-UA"/>
              </w:rPr>
              <w:t xml:space="preserve"> км 0 + 000 - км 12 + 100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lastRenderedPageBreak/>
              <w:t>70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С061925 Під’їзд до с. Товща км 0 + 000 - км 3 + 200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71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С061839 Радомишль - </w:t>
            </w:r>
            <w:proofErr w:type="spellStart"/>
            <w:r w:rsidRPr="00833CDD">
              <w:rPr>
                <w:lang w:val="uk-UA"/>
              </w:rPr>
              <w:t>Чайківка</w:t>
            </w:r>
            <w:proofErr w:type="spellEnd"/>
            <w:r w:rsidRPr="00833CDD">
              <w:rPr>
                <w:lang w:val="uk-UA"/>
              </w:rPr>
              <w:t xml:space="preserve"> через Борщів км 0 + 000 - км 6 + 000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72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С061303 Городниця - </w:t>
            </w:r>
            <w:proofErr w:type="spellStart"/>
            <w:r w:rsidRPr="00833CDD">
              <w:rPr>
                <w:lang w:val="uk-UA"/>
              </w:rPr>
              <w:t>Лучиця</w:t>
            </w:r>
            <w:proofErr w:type="spellEnd"/>
            <w:r w:rsidRPr="00833CDD">
              <w:rPr>
                <w:lang w:val="uk-UA"/>
              </w:rPr>
              <w:t xml:space="preserve"> км 0 + 000 - км 5 + 000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73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С060333 Лемеші - </w:t>
            </w:r>
            <w:proofErr w:type="spellStart"/>
            <w:r w:rsidRPr="00833CDD">
              <w:rPr>
                <w:lang w:val="uk-UA"/>
              </w:rPr>
              <w:t>Андріяшівка</w:t>
            </w:r>
            <w:proofErr w:type="spellEnd"/>
            <w:r w:rsidRPr="00833CDD">
              <w:rPr>
                <w:lang w:val="uk-UA"/>
              </w:rPr>
              <w:t xml:space="preserve"> км 1 + 840 - км 4 + 300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74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С061704 Соколів - Ясна Поляна через Очеретянку км 3 + 640 - км 8 + 260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75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С061528 </w:t>
            </w:r>
            <w:proofErr w:type="spellStart"/>
            <w:r w:rsidRPr="00833CDD">
              <w:rPr>
                <w:lang w:val="uk-UA"/>
              </w:rPr>
              <w:t>Олевськ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Тепениця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Обище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Замисловичі</w:t>
            </w:r>
            <w:proofErr w:type="spellEnd"/>
            <w:r w:rsidRPr="00833CDD">
              <w:rPr>
                <w:lang w:val="uk-UA"/>
              </w:rPr>
              <w:t xml:space="preserve"> км 0 + 000 - км 4 + 400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76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О 061319 Новоград-Волинський - </w:t>
            </w:r>
            <w:proofErr w:type="spellStart"/>
            <w:r w:rsidRPr="00833CDD">
              <w:rPr>
                <w:lang w:val="uk-UA"/>
              </w:rPr>
              <w:t>Ярунь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Баранівка</w:t>
            </w:r>
            <w:proofErr w:type="spellEnd"/>
            <w:r w:rsidRPr="00833CDD">
              <w:rPr>
                <w:lang w:val="uk-UA"/>
              </w:rPr>
              <w:t xml:space="preserve">  (з </w:t>
            </w:r>
            <w:proofErr w:type="spellStart"/>
            <w:r w:rsidRPr="00833CDD">
              <w:rPr>
                <w:lang w:val="uk-UA"/>
              </w:rPr>
              <w:t>підїздом</w:t>
            </w:r>
            <w:proofErr w:type="spellEnd"/>
            <w:r w:rsidRPr="00833CDD">
              <w:rPr>
                <w:lang w:val="uk-UA"/>
              </w:rPr>
              <w:t xml:space="preserve"> до с. Пилиповичі) км 9 + 105 - км 20 + 100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77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С060830 </w:t>
            </w:r>
            <w:proofErr w:type="spellStart"/>
            <w:r w:rsidRPr="00833CDD">
              <w:rPr>
                <w:lang w:val="uk-UA"/>
              </w:rPr>
              <w:t>Підїзд</w:t>
            </w:r>
            <w:proofErr w:type="spellEnd"/>
            <w:r w:rsidRPr="00833CDD">
              <w:rPr>
                <w:lang w:val="uk-UA"/>
              </w:rPr>
              <w:t xml:space="preserve"> до с. Червоний Гай км 1+140 - км 3+430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78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С060808 </w:t>
            </w:r>
            <w:proofErr w:type="spellStart"/>
            <w:r w:rsidRPr="00833CDD">
              <w:rPr>
                <w:lang w:val="uk-UA"/>
              </w:rPr>
              <w:t>Кашперівка</w:t>
            </w:r>
            <w:proofErr w:type="spellEnd"/>
            <w:r w:rsidRPr="00833CDD">
              <w:rPr>
                <w:lang w:val="uk-UA"/>
              </w:rPr>
              <w:t xml:space="preserve"> - Кам'яний Брід  через Слобідку км 4+240 - км 10+570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lastRenderedPageBreak/>
              <w:t>79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С061457 Поліське - Павловичі - </w:t>
            </w:r>
            <w:proofErr w:type="spellStart"/>
            <w:r w:rsidRPr="00833CDD">
              <w:rPr>
                <w:lang w:val="uk-UA"/>
              </w:rPr>
              <w:t>Мишковичі</w:t>
            </w:r>
            <w:proofErr w:type="spellEnd"/>
            <w:r w:rsidRPr="00833CDD">
              <w:rPr>
                <w:lang w:val="uk-UA"/>
              </w:rPr>
              <w:t xml:space="preserve"> км 0 + 000 - км 1 + 700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80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О 062345 Вільшанка - </w:t>
            </w:r>
            <w:proofErr w:type="spellStart"/>
            <w:r w:rsidRPr="00833CDD">
              <w:rPr>
                <w:lang w:val="uk-UA"/>
              </w:rPr>
              <w:t>Краснопіль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Суслівка</w:t>
            </w:r>
            <w:proofErr w:type="spellEnd"/>
            <w:r w:rsidRPr="00833CDD">
              <w:rPr>
                <w:lang w:val="uk-UA"/>
              </w:rPr>
              <w:t xml:space="preserve"> км 24 + 700 - км 34 + 800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81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С062309 </w:t>
            </w:r>
            <w:proofErr w:type="spellStart"/>
            <w:r w:rsidRPr="00833CDD">
              <w:rPr>
                <w:lang w:val="uk-UA"/>
              </w:rPr>
              <w:t>Краснопіль</w:t>
            </w:r>
            <w:proofErr w:type="spellEnd"/>
            <w:r w:rsidRPr="00833CDD">
              <w:rPr>
                <w:lang w:val="uk-UA"/>
              </w:rPr>
              <w:t xml:space="preserve"> - Безпечна км 0 + 000 - км 7 + 000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82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С061618 /</w:t>
            </w:r>
            <w:proofErr w:type="spellStart"/>
            <w:r w:rsidRPr="00833CDD">
              <w:rPr>
                <w:lang w:val="uk-UA"/>
              </w:rPr>
              <w:t>Попільня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Ружин</w:t>
            </w:r>
            <w:proofErr w:type="spellEnd"/>
            <w:r w:rsidRPr="00833CDD">
              <w:rPr>
                <w:lang w:val="uk-UA"/>
              </w:rPr>
              <w:t xml:space="preserve">/ - </w:t>
            </w:r>
            <w:proofErr w:type="spellStart"/>
            <w:r w:rsidRPr="00833CDD">
              <w:rPr>
                <w:lang w:val="uk-UA"/>
              </w:rPr>
              <w:t>Макарівка</w:t>
            </w:r>
            <w:proofErr w:type="spellEnd"/>
            <w:r w:rsidRPr="00833CDD">
              <w:rPr>
                <w:lang w:val="uk-UA"/>
              </w:rPr>
              <w:t xml:space="preserve"> км 0 + 000 - км 1 + 800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83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Р-28 </w:t>
            </w:r>
            <w:proofErr w:type="spellStart"/>
            <w:r w:rsidRPr="00833CDD">
              <w:rPr>
                <w:lang w:val="uk-UA"/>
              </w:rPr>
              <w:t>Виступовичі</w:t>
            </w:r>
            <w:proofErr w:type="spellEnd"/>
            <w:r w:rsidRPr="00833CDD">
              <w:rPr>
                <w:lang w:val="uk-UA"/>
              </w:rPr>
              <w:t xml:space="preserve"> (на </w:t>
            </w:r>
            <w:proofErr w:type="spellStart"/>
            <w:r w:rsidRPr="00833CDD">
              <w:rPr>
                <w:lang w:val="uk-UA"/>
              </w:rPr>
              <w:t>м.Мозир</w:t>
            </w:r>
            <w:proofErr w:type="spellEnd"/>
            <w:r w:rsidRPr="00833CDD">
              <w:rPr>
                <w:lang w:val="uk-UA"/>
              </w:rPr>
              <w:t xml:space="preserve">) - Житомир (через </w:t>
            </w:r>
            <w:proofErr w:type="spellStart"/>
            <w:r w:rsidRPr="00833CDD">
              <w:rPr>
                <w:lang w:val="uk-UA"/>
              </w:rPr>
              <w:t>м.Овруч</w:t>
            </w:r>
            <w:proofErr w:type="spellEnd"/>
            <w:r w:rsidRPr="00833CDD">
              <w:rPr>
                <w:lang w:val="uk-UA"/>
              </w:rPr>
              <w:t>) км 134 + 821 - км 136 + 589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84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поточний середній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Р-31 Бердичів - Хмільник - </w:t>
            </w:r>
            <w:proofErr w:type="spellStart"/>
            <w:r w:rsidRPr="00833CDD">
              <w:rPr>
                <w:lang w:val="uk-UA"/>
              </w:rPr>
              <w:t>Літин</w:t>
            </w:r>
            <w:proofErr w:type="spellEnd"/>
            <w:r w:rsidRPr="00833CDD">
              <w:rPr>
                <w:lang w:val="uk-UA"/>
              </w:rPr>
              <w:t xml:space="preserve"> - /М-12/ км 17 + 000 - км 18 + 750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85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С060546 </w:t>
            </w:r>
            <w:proofErr w:type="spellStart"/>
            <w:r w:rsidRPr="00833CDD">
              <w:rPr>
                <w:lang w:val="uk-UA"/>
              </w:rPr>
              <w:t>Бараші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Ємільчине</w:t>
            </w:r>
            <w:proofErr w:type="spellEnd"/>
            <w:r w:rsidRPr="00833CDD">
              <w:rPr>
                <w:lang w:val="uk-UA"/>
              </w:rPr>
              <w:t xml:space="preserve"> через </w:t>
            </w:r>
            <w:proofErr w:type="spellStart"/>
            <w:r w:rsidRPr="00833CDD">
              <w:rPr>
                <w:lang w:val="uk-UA"/>
              </w:rPr>
              <w:t>Вірівку</w:t>
            </w:r>
            <w:proofErr w:type="spellEnd"/>
            <w:r w:rsidRPr="00833CDD">
              <w:rPr>
                <w:lang w:val="uk-UA"/>
              </w:rPr>
              <w:t>, Хутір-Мокляки км 0 + 000 - км 2 + 800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86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С061602 </w:t>
            </w:r>
            <w:proofErr w:type="spellStart"/>
            <w:r w:rsidRPr="00833CDD">
              <w:rPr>
                <w:lang w:val="uk-UA"/>
              </w:rPr>
              <w:t>Ходорків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Мохначка</w:t>
            </w:r>
            <w:proofErr w:type="spellEnd"/>
            <w:r w:rsidRPr="00833CDD">
              <w:rPr>
                <w:lang w:val="uk-UA"/>
              </w:rPr>
              <w:t xml:space="preserve"> через Липки, Криве, </w:t>
            </w:r>
            <w:proofErr w:type="spellStart"/>
            <w:r w:rsidRPr="00833CDD">
              <w:rPr>
                <w:lang w:val="uk-UA"/>
              </w:rPr>
              <w:t>Корнин</w:t>
            </w:r>
            <w:proofErr w:type="spellEnd"/>
            <w:r w:rsidRPr="00833CDD">
              <w:rPr>
                <w:lang w:val="uk-UA"/>
              </w:rPr>
              <w:t>, Білки км 18 + 150 - км 26 + 950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87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С062101 /</w:t>
            </w:r>
            <w:proofErr w:type="spellStart"/>
            <w:r w:rsidRPr="00833CDD">
              <w:rPr>
                <w:lang w:val="uk-UA"/>
              </w:rPr>
              <w:t>Виступовичі</w:t>
            </w:r>
            <w:proofErr w:type="spellEnd"/>
            <w:r w:rsidRPr="00833CDD">
              <w:rPr>
                <w:lang w:val="uk-UA"/>
              </w:rPr>
              <w:t xml:space="preserve"> - Житомир/ - </w:t>
            </w:r>
            <w:proofErr w:type="spellStart"/>
            <w:r w:rsidRPr="00833CDD">
              <w:rPr>
                <w:lang w:val="uk-UA"/>
              </w:rPr>
              <w:t>Жовтнівка</w:t>
            </w:r>
            <w:proofErr w:type="spellEnd"/>
            <w:r w:rsidRPr="00833CDD">
              <w:rPr>
                <w:lang w:val="uk-UA"/>
              </w:rPr>
              <w:t xml:space="preserve"> через Небіж  км 0 + 000 </w:t>
            </w:r>
            <w:proofErr w:type="spellStart"/>
            <w:r w:rsidRPr="00833CDD">
              <w:rPr>
                <w:lang w:val="uk-UA"/>
              </w:rPr>
              <w:t>-км</w:t>
            </w:r>
            <w:proofErr w:type="spellEnd"/>
            <w:r w:rsidRPr="00833CDD">
              <w:rPr>
                <w:lang w:val="uk-UA"/>
              </w:rPr>
              <w:t xml:space="preserve"> 3 + 760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lastRenderedPageBreak/>
              <w:t>88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С062108 /</w:t>
            </w:r>
            <w:proofErr w:type="spellStart"/>
            <w:r w:rsidRPr="00833CDD">
              <w:rPr>
                <w:lang w:val="uk-UA"/>
              </w:rPr>
              <w:t>Виступовичі</w:t>
            </w:r>
            <w:proofErr w:type="spellEnd"/>
            <w:r w:rsidRPr="00833CDD">
              <w:rPr>
                <w:lang w:val="uk-UA"/>
              </w:rPr>
              <w:t xml:space="preserve"> - Житомир/ - Фасова  км 0 + 000 - км 1 + 100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7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89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С062133 </w:t>
            </w:r>
            <w:proofErr w:type="spellStart"/>
            <w:r w:rsidRPr="00833CDD">
              <w:rPr>
                <w:lang w:val="uk-UA"/>
              </w:rPr>
              <w:t>Курганці-Крук</w:t>
            </w:r>
            <w:proofErr w:type="spellEnd"/>
            <w:r w:rsidRPr="00833CDD">
              <w:rPr>
                <w:lang w:val="uk-UA"/>
              </w:rPr>
              <w:t xml:space="preserve"> через </w:t>
            </w:r>
            <w:proofErr w:type="spellStart"/>
            <w:r w:rsidRPr="00833CDD">
              <w:rPr>
                <w:lang w:val="uk-UA"/>
              </w:rPr>
              <w:t>Суховолю</w:t>
            </w:r>
            <w:proofErr w:type="spellEnd"/>
            <w:r w:rsidRPr="00833CDD">
              <w:rPr>
                <w:lang w:val="uk-UA"/>
              </w:rPr>
              <w:t xml:space="preserve"> км 0 + 000 - км 5 + 336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90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С062136 Хорошів - </w:t>
            </w:r>
            <w:proofErr w:type="spellStart"/>
            <w:r w:rsidRPr="00833CDD">
              <w:rPr>
                <w:lang w:val="uk-UA"/>
              </w:rPr>
              <w:t>Яблунівка</w:t>
            </w:r>
            <w:proofErr w:type="spellEnd"/>
            <w:r w:rsidRPr="00833CDD">
              <w:rPr>
                <w:lang w:val="uk-UA"/>
              </w:rPr>
              <w:t xml:space="preserve"> км 7 + 450 - км 8 + 882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91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С062136 Хорошів - </w:t>
            </w:r>
            <w:proofErr w:type="spellStart"/>
            <w:r w:rsidRPr="00833CDD">
              <w:rPr>
                <w:lang w:val="uk-UA"/>
              </w:rPr>
              <w:t>Яблунівка</w:t>
            </w:r>
            <w:proofErr w:type="spellEnd"/>
            <w:r w:rsidRPr="00833CDD">
              <w:rPr>
                <w:lang w:val="uk-UA"/>
              </w:rPr>
              <w:t xml:space="preserve"> км 0 + 000-км 7 + 450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92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С061904 Під’їзд до с. Червоні Хатки км 0 + 000 - км 2 + 000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93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С061519 </w:t>
            </w:r>
            <w:proofErr w:type="spellStart"/>
            <w:r w:rsidRPr="00833CDD">
              <w:rPr>
                <w:lang w:val="uk-UA"/>
              </w:rPr>
              <w:t>Сущани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Андріївка</w:t>
            </w:r>
            <w:proofErr w:type="spellEnd"/>
            <w:r w:rsidRPr="00833CDD">
              <w:rPr>
                <w:lang w:val="uk-UA"/>
              </w:rPr>
              <w:t xml:space="preserve"> км 0 + 000 - км 4 + 000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94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С061917 Лісна Рудня - </w:t>
            </w:r>
            <w:proofErr w:type="spellStart"/>
            <w:r w:rsidRPr="00833CDD">
              <w:rPr>
                <w:lang w:val="uk-UA"/>
              </w:rPr>
              <w:t>Дідківці</w:t>
            </w:r>
            <w:proofErr w:type="spellEnd"/>
            <w:r w:rsidRPr="00833CDD">
              <w:rPr>
                <w:lang w:val="uk-UA"/>
              </w:rPr>
              <w:t xml:space="preserve"> км 0+000 - км 2+500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95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С060707 </w:t>
            </w:r>
            <w:proofErr w:type="spellStart"/>
            <w:r w:rsidRPr="00833CDD">
              <w:rPr>
                <w:lang w:val="uk-UA"/>
              </w:rPr>
              <w:t>Підїзд</w:t>
            </w:r>
            <w:proofErr w:type="spellEnd"/>
            <w:r w:rsidRPr="00833CDD">
              <w:rPr>
                <w:lang w:val="uk-UA"/>
              </w:rPr>
              <w:t xml:space="preserve"> до ст. </w:t>
            </w:r>
            <w:proofErr w:type="spellStart"/>
            <w:r w:rsidRPr="00833CDD">
              <w:rPr>
                <w:lang w:val="uk-UA"/>
              </w:rPr>
              <w:t>Омелянівка</w:t>
            </w:r>
            <w:proofErr w:type="spellEnd"/>
            <w:r w:rsidRPr="00833CDD">
              <w:rPr>
                <w:lang w:val="uk-UA"/>
              </w:rPr>
              <w:t xml:space="preserve"> км 0 + 000 - км 1 + 200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96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О 060712 Поліське - Гулянка через </w:t>
            </w:r>
            <w:proofErr w:type="spellStart"/>
            <w:r w:rsidRPr="00833CDD">
              <w:rPr>
                <w:lang w:val="uk-UA"/>
              </w:rPr>
              <w:t>Ришавку</w:t>
            </w:r>
            <w:proofErr w:type="spellEnd"/>
            <w:r w:rsidRPr="00833CDD">
              <w:rPr>
                <w:lang w:val="uk-UA"/>
              </w:rPr>
              <w:t xml:space="preserve"> км 11 + 500 - км 25 + 000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lastRenderedPageBreak/>
              <w:t>97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О 061834 Радомишль - ст. </w:t>
            </w:r>
            <w:proofErr w:type="spellStart"/>
            <w:r w:rsidRPr="00833CDD">
              <w:rPr>
                <w:lang w:val="uk-UA"/>
              </w:rPr>
              <w:t>Ірша</w:t>
            </w:r>
            <w:proofErr w:type="spellEnd"/>
            <w:r w:rsidRPr="00833CDD">
              <w:rPr>
                <w:lang w:val="uk-UA"/>
              </w:rPr>
              <w:t xml:space="preserve"> км 18 + 300 - км 26 + 300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98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С060626 </w:t>
            </w:r>
            <w:proofErr w:type="spellStart"/>
            <w:r w:rsidRPr="00833CDD">
              <w:rPr>
                <w:lang w:val="uk-UA"/>
              </w:rPr>
              <w:t>Дениші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Улянівка</w:t>
            </w:r>
            <w:proofErr w:type="spellEnd"/>
            <w:r w:rsidRPr="00833CDD">
              <w:rPr>
                <w:lang w:val="uk-UA"/>
              </w:rPr>
              <w:t xml:space="preserve"> км 0 + 000 - км 7 + 300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99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С060606 </w:t>
            </w:r>
            <w:proofErr w:type="spellStart"/>
            <w:r w:rsidRPr="00833CDD">
              <w:rPr>
                <w:lang w:val="uk-UA"/>
              </w:rPr>
              <w:t>Дениші</w:t>
            </w:r>
            <w:proofErr w:type="spellEnd"/>
            <w:r w:rsidRPr="00833CDD">
              <w:rPr>
                <w:lang w:val="uk-UA"/>
              </w:rPr>
              <w:t xml:space="preserve"> - Висока Піч км 0 + 000 - км 12 + 300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С060621 Корчак - </w:t>
            </w:r>
            <w:proofErr w:type="spellStart"/>
            <w:r w:rsidRPr="00833CDD">
              <w:rPr>
                <w:lang w:val="uk-UA"/>
              </w:rPr>
              <w:t>Катеринівка</w:t>
            </w:r>
            <w:proofErr w:type="spellEnd"/>
            <w:r w:rsidRPr="00833CDD">
              <w:rPr>
                <w:lang w:val="uk-UA"/>
              </w:rPr>
              <w:t xml:space="preserve"> км 0 + 000 - км 2 + 600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101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С060601 /Житомир - Чернівці/ - Буки км 0 + 000 - км 2 + 000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102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С061802 </w:t>
            </w:r>
            <w:proofErr w:type="spellStart"/>
            <w:r w:rsidRPr="00833CDD">
              <w:rPr>
                <w:lang w:val="uk-UA"/>
              </w:rPr>
              <w:t>Облітки</w:t>
            </w:r>
            <w:proofErr w:type="spellEnd"/>
            <w:r w:rsidRPr="00833CDD">
              <w:rPr>
                <w:lang w:val="uk-UA"/>
              </w:rPr>
              <w:t xml:space="preserve"> - </w:t>
            </w:r>
            <w:proofErr w:type="spellStart"/>
            <w:r w:rsidRPr="00833CDD">
              <w:rPr>
                <w:lang w:val="uk-UA"/>
              </w:rPr>
              <w:t>Вишевичі</w:t>
            </w:r>
            <w:proofErr w:type="spellEnd"/>
            <w:r w:rsidRPr="00833CDD">
              <w:rPr>
                <w:lang w:val="uk-UA"/>
              </w:rPr>
              <w:t xml:space="preserve"> через Мірчу км 0 + 000 - км 3 + 700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103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С061805 </w:t>
            </w:r>
            <w:proofErr w:type="spellStart"/>
            <w:r w:rsidRPr="00833CDD">
              <w:rPr>
                <w:lang w:val="uk-UA"/>
              </w:rPr>
              <w:t>Потіївка</w:t>
            </w:r>
            <w:proofErr w:type="spellEnd"/>
            <w:r w:rsidRPr="00833CDD">
              <w:rPr>
                <w:lang w:val="uk-UA"/>
              </w:rPr>
              <w:t xml:space="preserve"> - Гута </w:t>
            </w:r>
            <w:proofErr w:type="spellStart"/>
            <w:r w:rsidRPr="00833CDD">
              <w:rPr>
                <w:lang w:val="uk-UA"/>
              </w:rPr>
              <w:t>Потіївка</w:t>
            </w:r>
            <w:proofErr w:type="spellEnd"/>
            <w:r w:rsidRPr="00833CDD">
              <w:rPr>
                <w:lang w:val="uk-UA"/>
              </w:rPr>
              <w:t xml:space="preserve"> через Стару Буду км 7 + 000 - км 12 + 000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gridAfter w:val="2"/>
          <w:wAfter w:w="59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104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капітальний ремонт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 xml:space="preserve">С061828 </w:t>
            </w:r>
            <w:proofErr w:type="spellStart"/>
            <w:r w:rsidRPr="00833CDD">
              <w:rPr>
                <w:lang w:val="uk-UA"/>
              </w:rPr>
              <w:t>Підїзд</w:t>
            </w:r>
            <w:proofErr w:type="spellEnd"/>
            <w:r w:rsidRPr="00833CDD">
              <w:rPr>
                <w:lang w:val="uk-UA"/>
              </w:rPr>
              <w:t xml:space="preserve"> до с. </w:t>
            </w:r>
            <w:proofErr w:type="spellStart"/>
            <w:r w:rsidRPr="00833CDD">
              <w:rPr>
                <w:lang w:val="uk-UA"/>
              </w:rPr>
              <w:t>Вихля</w:t>
            </w:r>
            <w:proofErr w:type="spellEnd"/>
            <w:r w:rsidRPr="00833CDD">
              <w:rPr>
                <w:lang w:val="uk-UA"/>
              </w:rPr>
              <w:t xml:space="preserve"> км 0 + 000 - км 2 + 800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color w:val="000000"/>
                <w:lang w:val="uk-UA"/>
              </w:rPr>
            </w:pPr>
            <w:r w:rsidRPr="00833CDD">
              <w:rPr>
                <w:color w:val="000000"/>
                <w:lang w:val="uk-UA"/>
              </w:rPr>
              <w:t>Служба автомобільних доріг у Житомирській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Обласний бюджет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1EC" w:rsidRPr="00833CDD" w:rsidRDefault="00B361EC" w:rsidP="00B361EC">
            <w:pPr>
              <w:jc w:val="center"/>
              <w:rPr>
                <w:lang w:val="uk-UA"/>
              </w:rPr>
            </w:pPr>
            <w:r w:rsidRPr="00833CDD">
              <w:rPr>
                <w:lang w:val="uk-UA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833CDD" w:rsidRDefault="00B361EC" w:rsidP="00B361EC">
            <w:pPr>
              <w:jc w:val="center"/>
              <w:rPr>
                <w:lang w:val="uk-UA" w:eastAsia="ru-RU"/>
              </w:rPr>
            </w:pPr>
            <w:r w:rsidRPr="00833CDD">
              <w:rPr>
                <w:lang w:val="uk-UA" w:eastAsia="ru-RU"/>
              </w:rPr>
              <w:t>Покращення дорожнього полотна</w:t>
            </w:r>
          </w:p>
        </w:tc>
      </w:tr>
      <w:tr w:rsidR="00B361EC" w:rsidRPr="007647D9" w:rsidTr="00650FB2">
        <w:trPr>
          <w:trHeight w:val="420"/>
        </w:trPr>
        <w:tc>
          <w:tcPr>
            <w:tcW w:w="12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rPr>
                <w:b/>
                <w:bCs/>
                <w:lang w:val="uk-UA" w:eastAsia="ru-RU"/>
              </w:rPr>
            </w:pPr>
            <w:r w:rsidRPr="007647D9">
              <w:rPr>
                <w:b/>
                <w:bCs/>
                <w:lang w:val="uk-UA" w:eastAsia="ru-RU"/>
              </w:rPr>
              <w:t>ВС</w:t>
            </w:r>
            <w:r>
              <w:rPr>
                <w:b/>
                <w:bCs/>
                <w:lang w:val="uk-UA" w:eastAsia="ru-RU"/>
              </w:rPr>
              <w:t>ЬОГО ЗГІДНО ПУНКТІВ 7</w:t>
            </w:r>
            <w:r w:rsidRPr="007647D9">
              <w:rPr>
                <w:b/>
                <w:bCs/>
                <w:lang w:val="uk-UA" w:eastAsia="ru-RU"/>
              </w:rPr>
              <w:t>-104: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b/>
                <w:bCs/>
                <w:lang w:val="uk-UA" w:eastAsia="ru-RU"/>
              </w:rPr>
            </w:pPr>
            <w:r>
              <w:rPr>
                <w:b/>
                <w:bCs/>
                <w:lang w:val="uk-UA" w:eastAsia="ru-RU"/>
              </w:rPr>
              <w:t>511412,63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 </w:t>
            </w:r>
          </w:p>
        </w:tc>
      </w:tr>
      <w:tr w:rsidR="00B361EC" w:rsidRPr="007647D9" w:rsidTr="00650FB2">
        <w:trPr>
          <w:trHeight w:val="420"/>
        </w:trPr>
        <w:tc>
          <w:tcPr>
            <w:tcW w:w="12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rPr>
                <w:b/>
                <w:bCs/>
                <w:lang w:val="uk-UA" w:eastAsia="ru-RU"/>
              </w:rPr>
            </w:pPr>
            <w:r w:rsidRPr="007647D9">
              <w:rPr>
                <w:b/>
                <w:bCs/>
                <w:lang w:val="uk-UA" w:eastAsia="ru-RU"/>
              </w:rPr>
              <w:t>ВСЬОГО ПО ПРОГРАМІ: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b/>
                <w:bCs/>
                <w:lang w:val="uk-UA" w:eastAsia="ru-RU"/>
              </w:rPr>
            </w:pPr>
            <w:r>
              <w:rPr>
                <w:b/>
                <w:bCs/>
                <w:lang w:val="uk-UA" w:eastAsia="ru-RU"/>
              </w:rPr>
              <w:t>576291,52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C" w:rsidRPr="007647D9" w:rsidRDefault="00B361EC" w:rsidP="00B361EC">
            <w:pPr>
              <w:jc w:val="center"/>
              <w:rPr>
                <w:lang w:val="uk-UA" w:eastAsia="ru-RU"/>
              </w:rPr>
            </w:pPr>
            <w:r w:rsidRPr="007647D9">
              <w:rPr>
                <w:lang w:val="uk-UA" w:eastAsia="ru-RU"/>
              </w:rPr>
              <w:t> </w:t>
            </w:r>
          </w:p>
        </w:tc>
      </w:tr>
    </w:tbl>
    <w:p w:rsidR="0034228F" w:rsidRPr="000E7311" w:rsidRDefault="0034228F" w:rsidP="00A6376A">
      <w:pPr>
        <w:pStyle w:val="18"/>
        <w:tabs>
          <w:tab w:val="left" w:pos="1080"/>
        </w:tabs>
        <w:ind w:left="0"/>
        <w:jc w:val="both"/>
        <w:rPr>
          <w:rFonts w:ascii="Times New Roman" w:hAnsi="Times New Roman" w:cs="Times New Roman"/>
          <w:sz w:val="28"/>
          <w:szCs w:val="28"/>
        </w:rPr>
        <w:sectPr w:rsidR="0034228F" w:rsidRPr="000E7311" w:rsidSect="00C9512D">
          <w:pgSz w:w="16838" w:h="11906" w:orient="landscape"/>
          <w:pgMar w:top="567" w:right="941" w:bottom="567" w:left="1134" w:header="284" w:footer="403" w:gutter="0"/>
          <w:pgNumType w:start="4"/>
          <w:cols w:space="720"/>
          <w:titlePg/>
          <w:docGrid w:linePitch="600" w:charSpace="32768"/>
        </w:sectPr>
      </w:pPr>
    </w:p>
    <w:p w:rsidR="0084070A" w:rsidRPr="00C03001" w:rsidRDefault="0084070A" w:rsidP="0084070A">
      <w:pPr>
        <w:tabs>
          <w:tab w:val="left" w:pos="1080"/>
        </w:tabs>
        <w:jc w:val="center"/>
        <w:rPr>
          <w:bCs/>
          <w:color w:val="000000"/>
          <w:szCs w:val="28"/>
          <w:lang w:val="uk-UA"/>
        </w:rPr>
      </w:pPr>
      <w:r w:rsidRPr="00C03001">
        <w:rPr>
          <w:bCs/>
          <w:color w:val="000000"/>
          <w:szCs w:val="28"/>
          <w:lang w:val="uk-UA"/>
        </w:rPr>
        <w:lastRenderedPageBreak/>
        <w:t>17</w:t>
      </w:r>
    </w:p>
    <w:p w:rsidR="0084070A" w:rsidRPr="0084070A" w:rsidRDefault="0084070A" w:rsidP="0084070A">
      <w:pPr>
        <w:tabs>
          <w:tab w:val="left" w:pos="1080"/>
        </w:tabs>
        <w:ind w:firstLine="709"/>
        <w:jc w:val="center"/>
        <w:rPr>
          <w:bCs/>
          <w:color w:val="000000"/>
          <w:sz w:val="28"/>
          <w:szCs w:val="28"/>
          <w:lang w:val="uk-UA"/>
        </w:rPr>
      </w:pPr>
    </w:p>
    <w:p w:rsidR="0034228F" w:rsidRDefault="0034228F" w:rsidP="00A6376A">
      <w:pPr>
        <w:tabs>
          <w:tab w:val="left" w:pos="1080"/>
        </w:tabs>
        <w:ind w:firstLine="709"/>
        <w:rPr>
          <w:b/>
          <w:bCs/>
          <w:color w:val="000000"/>
          <w:sz w:val="28"/>
          <w:szCs w:val="28"/>
          <w:lang w:val="uk-UA"/>
        </w:rPr>
      </w:pPr>
      <w:r w:rsidRPr="000E7311">
        <w:rPr>
          <w:b/>
          <w:bCs/>
          <w:color w:val="000000"/>
          <w:sz w:val="28"/>
          <w:szCs w:val="28"/>
          <w:lang w:val="uk-UA"/>
        </w:rPr>
        <w:t>6. Координація, контроль за ходом виконання Програми</w:t>
      </w:r>
    </w:p>
    <w:p w:rsidR="0034228F" w:rsidRPr="000E7311" w:rsidRDefault="0034228F" w:rsidP="00230D45">
      <w:pPr>
        <w:tabs>
          <w:tab w:val="left" w:pos="1080"/>
        </w:tabs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4228F" w:rsidRPr="000E7311" w:rsidRDefault="0034228F" w:rsidP="00230D45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0E7311">
        <w:rPr>
          <w:color w:val="000000"/>
          <w:sz w:val="28"/>
          <w:szCs w:val="28"/>
          <w:lang w:val="uk-UA"/>
        </w:rPr>
        <w:t xml:space="preserve">Управління промисловості, розвитку інфраструктури та туризму Житомирської облдержадміністрації, </w:t>
      </w:r>
      <w:r>
        <w:rPr>
          <w:color w:val="000000"/>
          <w:sz w:val="28"/>
          <w:szCs w:val="28"/>
          <w:lang w:val="uk-UA"/>
        </w:rPr>
        <w:t>е</w:t>
      </w:r>
      <w:r w:rsidRPr="000E7311">
        <w:rPr>
          <w:color w:val="000000"/>
          <w:sz w:val="28"/>
          <w:szCs w:val="28"/>
          <w:lang w:val="uk-UA"/>
        </w:rPr>
        <w:t>кспертно-аналітична комісія з питань будівництва, реконструкції, ремонту та експлуатаційного утримання автомобільних доріг загального користування, громадські організації здійснюють контроль за реалізацією Програми.</w:t>
      </w:r>
    </w:p>
    <w:p w:rsidR="0034228F" w:rsidRPr="000E7311" w:rsidRDefault="0034228F" w:rsidP="00230D45">
      <w:pPr>
        <w:widowControl w:val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0E7311">
        <w:rPr>
          <w:color w:val="000000"/>
          <w:sz w:val="28"/>
          <w:szCs w:val="28"/>
          <w:lang w:val="uk-UA" w:eastAsia="uk-UA"/>
        </w:rPr>
        <w:t>Виконання Програми здійснює обласна державна адміністрація.</w:t>
      </w:r>
    </w:p>
    <w:p w:rsidR="0034228F" w:rsidRPr="000E7311" w:rsidRDefault="0034228F" w:rsidP="00230D45">
      <w:pPr>
        <w:widowControl w:val="0"/>
        <w:ind w:firstLine="709"/>
        <w:jc w:val="both"/>
        <w:rPr>
          <w:color w:val="000000"/>
          <w:sz w:val="28"/>
          <w:szCs w:val="28"/>
          <w:lang w:val="uk-UA" w:eastAsia="ru-RU"/>
        </w:rPr>
      </w:pPr>
      <w:r w:rsidRPr="000E7311">
        <w:rPr>
          <w:color w:val="000000"/>
          <w:sz w:val="28"/>
          <w:szCs w:val="28"/>
          <w:lang w:val="uk-UA" w:eastAsia="uk-UA"/>
        </w:rPr>
        <w:t>Координацію і контроль за ходом виконання Програми здійснює обласна державна адміністрація.</w:t>
      </w:r>
    </w:p>
    <w:p w:rsidR="0034228F" w:rsidRPr="000E7311" w:rsidRDefault="0034228F" w:rsidP="00230D45">
      <w:pPr>
        <w:widowControl w:val="0"/>
        <w:ind w:firstLine="709"/>
        <w:jc w:val="both"/>
        <w:rPr>
          <w:color w:val="000000"/>
          <w:sz w:val="28"/>
          <w:szCs w:val="28"/>
          <w:lang w:val="uk-UA" w:eastAsia="ru-RU"/>
        </w:rPr>
      </w:pPr>
      <w:r w:rsidRPr="000E7311">
        <w:rPr>
          <w:color w:val="000000"/>
          <w:sz w:val="28"/>
          <w:szCs w:val="28"/>
          <w:lang w:val="uk-UA" w:eastAsia="uk-UA"/>
        </w:rPr>
        <w:t>Контроль за цільовим та ефективним використанням бюджетних коштів здійснюють спеціально уповноважені органи державної влади відповідно до законодавчих та нормативно-правових актів України.</w:t>
      </w:r>
    </w:p>
    <w:p w:rsidR="0034228F" w:rsidRPr="000E7311" w:rsidRDefault="0034228F" w:rsidP="00230D45">
      <w:pPr>
        <w:widowControl w:val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0E7311">
        <w:rPr>
          <w:color w:val="000000"/>
          <w:sz w:val="28"/>
          <w:szCs w:val="28"/>
          <w:lang w:val="uk-UA" w:eastAsia="uk-UA"/>
        </w:rPr>
        <w:t>Виконавці заходів Програми до 15 лютого 2018 року мають подати управлінню промисловості, розвитку інфраструктури та туризму Житомирської облдержадміністрації інформацію про реалізацію заходів Програми.</w:t>
      </w:r>
    </w:p>
    <w:p w:rsidR="0034228F" w:rsidRPr="000E7311" w:rsidRDefault="0034228F" w:rsidP="00230D45">
      <w:pPr>
        <w:widowControl w:val="0"/>
        <w:ind w:firstLine="709"/>
        <w:jc w:val="both"/>
        <w:rPr>
          <w:color w:val="000000"/>
          <w:sz w:val="28"/>
          <w:szCs w:val="28"/>
          <w:lang w:val="uk-UA" w:eastAsia="ru-RU"/>
        </w:rPr>
      </w:pPr>
      <w:r w:rsidRPr="000E7311">
        <w:rPr>
          <w:color w:val="000000"/>
          <w:sz w:val="28"/>
          <w:szCs w:val="28"/>
          <w:lang w:val="uk-UA" w:eastAsia="uk-UA"/>
        </w:rPr>
        <w:t>Управління промисловості, розвитку інфраструктури та туризму Житомирської облдержадміністрації узагальнює надану інформацію та подає її департаменту економічного розвитку, торгівлі та міжнародного співробітництва облдержадміністрації.</w:t>
      </w:r>
    </w:p>
    <w:p w:rsidR="0034228F" w:rsidRPr="000E7311" w:rsidRDefault="0034228F" w:rsidP="00230D45">
      <w:pPr>
        <w:widowControl w:val="0"/>
        <w:tabs>
          <w:tab w:val="left" w:pos="508"/>
        </w:tabs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0E7311">
        <w:rPr>
          <w:color w:val="000000"/>
          <w:sz w:val="28"/>
          <w:szCs w:val="28"/>
          <w:lang w:val="uk-UA" w:eastAsia="uk-UA"/>
        </w:rPr>
        <w:t>Інформація повинна містити дані про заплановані та фактичні обсяги проведення робіт, а також джерела фінансування.</w:t>
      </w:r>
    </w:p>
    <w:p w:rsidR="0034228F" w:rsidRPr="000E7311" w:rsidRDefault="0034228F" w:rsidP="00ED52F0">
      <w:pPr>
        <w:pStyle w:val="18"/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28F" w:rsidRPr="000E7311" w:rsidRDefault="0034228F" w:rsidP="00ED52F0">
      <w:pPr>
        <w:pStyle w:val="18"/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28F" w:rsidRPr="000E7311" w:rsidRDefault="0034228F" w:rsidP="00383560">
      <w:pPr>
        <w:pStyle w:val="18"/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28F" w:rsidRPr="000E7311" w:rsidRDefault="0034228F" w:rsidP="00383560">
      <w:pPr>
        <w:pStyle w:val="18"/>
        <w:tabs>
          <w:tab w:val="left" w:pos="10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7311">
        <w:rPr>
          <w:rFonts w:ascii="Times New Roman" w:hAnsi="Times New Roman" w:cs="Times New Roman"/>
          <w:sz w:val="28"/>
          <w:szCs w:val="28"/>
        </w:rPr>
        <w:t>Перший заступник</w:t>
      </w:r>
    </w:p>
    <w:p w:rsidR="0034228F" w:rsidRDefault="0034228F" w:rsidP="00B43705">
      <w:pPr>
        <w:pStyle w:val="18"/>
        <w:tabs>
          <w:tab w:val="left" w:pos="10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7311">
        <w:rPr>
          <w:rFonts w:ascii="Times New Roman" w:hAnsi="Times New Roman" w:cs="Times New Roman"/>
          <w:sz w:val="28"/>
          <w:szCs w:val="28"/>
        </w:rPr>
        <w:t>голови обласної ради</w:t>
      </w:r>
      <w:r w:rsidRPr="000E7311">
        <w:rPr>
          <w:rFonts w:ascii="Times New Roman" w:hAnsi="Times New Roman" w:cs="Times New Roman"/>
          <w:sz w:val="28"/>
          <w:szCs w:val="28"/>
        </w:rPr>
        <w:tab/>
      </w:r>
      <w:r w:rsidRPr="000E7311">
        <w:rPr>
          <w:rFonts w:ascii="Times New Roman" w:hAnsi="Times New Roman" w:cs="Times New Roman"/>
          <w:sz w:val="28"/>
          <w:szCs w:val="28"/>
        </w:rPr>
        <w:tab/>
      </w:r>
      <w:r w:rsidRPr="000E7311">
        <w:rPr>
          <w:rFonts w:ascii="Times New Roman" w:hAnsi="Times New Roman" w:cs="Times New Roman"/>
          <w:sz w:val="28"/>
          <w:szCs w:val="28"/>
        </w:rPr>
        <w:tab/>
      </w:r>
      <w:r w:rsidRPr="000E7311">
        <w:rPr>
          <w:rFonts w:ascii="Times New Roman" w:hAnsi="Times New Roman" w:cs="Times New Roman"/>
          <w:sz w:val="28"/>
          <w:szCs w:val="28"/>
        </w:rPr>
        <w:tab/>
      </w:r>
      <w:r w:rsidRPr="000E7311">
        <w:rPr>
          <w:rFonts w:ascii="Times New Roman" w:hAnsi="Times New Roman" w:cs="Times New Roman"/>
          <w:sz w:val="28"/>
          <w:szCs w:val="28"/>
        </w:rPr>
        <w:tab/>
      </w:r>
      <w:r w:rsidRPr="000E7311">
        <w:rPr>
          <w:rFonts w:ascii="Times New Roman" w:hAnsi="Times New Roman" w:cs="Times New Roman"/>
          <w:sz w:val="28"/>
          <w:szCs w:val="28"/>
        </w:rPr>
        <w:tab/>
      </w:r>
      <w:r w:rsidRPr="000E7311">
        <w:rPr>
          <w:rFonts w:ascii="Times New Roman" w:hAnsi="Times New Roman" w:cs="Times New Roman"/>
          <w:sz w:val="28"/>
          <w:szCs w:val="28"/>
        </w:rPr>
        <w:tab/>
        <w:t xml:space="preserve">     С.М. Крамаренко</w:t>
      </w:r>
    </w:p>
    <w:p w:rsidR="0034228F" w:rsidRDefault="0034228F" w:rsidP="00B43705">
      <w:pPr>
        <w:pStyle w:val="18"/>
        <w:tabs>
          <w:tab w:val="left" w:pos="10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228F" w:rsidRDefault="0034228F" w:rsidP="00B43705">
      <w:pPr>
        <w:pStyle w:val="18"/>
        <w:tabs>
          <w:tab w:val="left" w:pos="10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228F" w:rsidRDefault="0034228F" w:rsidP="00B43705">
      <w:pPr>
        <w:pStyle w:val="18"/>
        <w:tabs>
          <w:tab w:val="left" w:pos="10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228F" w:rsidRDefault="0034228F" w:rsidP="00B43705">
      <w:pPr>
        <w:pStyle w:val="18"/>
        <w:tabs>
          <w:tab w:val="left" w:pos="10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228F" w:rsidRDefault="0034228F" w:rsidP="00B43705">
      <w:pPr>
        <w:pStyle w:val="18"/>
        <w:tabs>
          <w:tab w:val="left" w:pos="10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228F" w:rsidRDefault="0034228F" w:rsidP="00B43705">
      <w:pPr>
        <w:pStyle w:val="18"/>
        <w:tabs>
          <w:tab w:val="left" w:pos="10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228F" w:rsidRDefault="0034228F" w:rsidP="00B43705">
      <w:pPr>
        <w:pStyle w:val="18"/>
        <w:tabs>
          <w:tab w:val="left" w:pos="10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4228F" w:rsidSect="003835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425" w:gutter="0"/>
      <w:pgNumType w:start="13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0D" w:rsidRDefault="0007430D">
      <w:r>
        <w:separator/>
      </w:r>
    </w:p>
  </w:endnote>
  <w:endnote w:type="continuationSeparator" w:id="0">
    <w:p w:rsidR="0007430D" w:rsidRDefault="0007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A2" w:rsidRDefault="00FE31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A2" w:rsidRPr="00B07A1F" w:rsidRDefault="00FE31A2" w:rsidP="00B07A1F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A2" w:rsidRDefault="00FE31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0D" w:rsidRDefault="0007430D">
      <w:r>
        <w:separator/>
      </w:r>
    </w:p>
  </w:footnote>
  <w:footnote w:type="continuationSeparator" w:id="0">
    <w:p w:rsidR="0007430D" w:rsidRDefault="00074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A2" w:rsidRPr="00A13296" w:rsidRDefault="006673CF">
    <w:pPr>
      <w:pStyle w:val="ad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7442B4">
      <w:rPr>
        <w:noProof/>
      </w:rPr>
      <w:t>16</w:t>
    </w:r>
    <w:r>
      <w:rPr>
        <w:noProof/>
      </w:rPr>
      <w:fldChar w:fldCharType="end"/>
    </w:r>
  </w:p>
  <w:p w:rsidR="00FE31A2" w:rsidRDefault="00FE31A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A2" w:rsidRPr="00A13296" w:rsidRDefault="006673CF">
    <w:pPr>
      <w:pStyle w:val="ad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7442B4">
      <w:rPr>
        <w:noProof/>
      </w:rPr>
      <w:t>4</w:t>
    </w:r>
    <w:r>
      <w:rPr>
        <w:noProof/>
      </w:rPr>
      <w:fldChar w:fldCharType="end"/>
    </w:r>
  </w:p>
  <w:p w:rsidR="00FE31A2" w:rsidRPr="00C9512D" w:rsidRDefault="00FE31A2">
    <w:pPr>
      <w:pStyle w:val="ad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A2" w:rsidRDefault="00FE31A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A2" w:rsidRDefault="00FE31A2" w:rsidP="00A13296">
    <w:pPr>
      <w:pStyle w:val="ad"/>
      <w:jc w:val="center"/>
      <w:rPr>
        <w:lang w:val="uk-U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A2" w:rsidRDefault="00FE31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ascii="Wingdings" w:hAnsi="Wingdings" w:cs="Wingdings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32C0466"/>
    <w:name w:val="WW8Num7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cs="Times New Roman" w:hint="default"/>
      </w:rPr>
    </w:lvl>
    <w:lvl w:ilvl="2">
      <w:start w:val="1"/>
      <w:numFmt w:val="decimal"/>
      <w:lvlText w:val="%1.4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7">
    <w:nsid w:val="00000008"/>
    <w:multiLevelType w:val="multilevel"/>
    <w:tmpl w:val="B0CAE9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1.5.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>
    <w:nsid w:val="00000009"/>
    <w:multiLevelType w:val="multilevel"/>
    <w:tmpl w:val="2890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0"/>
      <w:numFmt w:val="decimal"/>
      <w:lvlText w:val="%3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2EC556D"/>
    <w:multiLevelType w:val="multilevel"/>
    <w:tmpl w:val="79E48D5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cs="Times New Roman" w:hint="default"/>
      </w:rPr>
    </w:lvl>
    <w:lvl w:ilvl="2">
      <w:start w:val="1"/>
      <w:numFmt w:val="decimal"/>
      <w:lvlText w:val="%1.3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0">
    <w:nsid w:val="06B575EE"/>
    <w:multiLevelType w:val="multilevel"/>
    <w:tmpl w:val="145EAE98"/>
    <w:lvl w:ilvl="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cs="Times New Roman" w:hint="default"/>
      </w:rPr>
    </w:lvl>
  </w:abstractNum>
  <w:abstractNum w:abstractNumId="11">
    <w:nsid w:val="07377B9F"/>
    <w:multiLevelType w:val="hybridMultilevel"/>
    <w:tmpl w:val="B254C5C4"/>
    <w:lvl w:ilvl="0" w:tplc="0DFCD6F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82D609F"/>
    <w:multiLevelType w:val="hybridMultilevel"/>
    <w:tmpl w:val="9DF65EA4"/>
    <w:lvl w:ilvl="0" w:tplc="0422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DFCD6F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0B5E479D"/>
    <w:multiLevelType w:val="multilevel"/>
    <w:tmpl w:val="8B34B3F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38"/>
        </w:tabs>
        <w:ind w:left="1138" w:hanging="57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4">
    <w:nsid w:val="165E4C8F"/>
    <w:multiLevelType w:val="hybridMultilevel"/>
    <w:tmpl w:val="6E787644"/>
    <w:lvl w:ilvl="0" w:tplc="8528D72C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1EF133CF"/>
    <w:multiLevelType w:val="multilevel"/>
    <w:tmpl w:val="00000007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/>
      </w:rPr>
    </w:lvl>
  </w:abstractNum>
  <w:abstractNum w:abstractNumId="16">
    <w:nsid w:val="266A6D34"/>
    <w:multiLevelType w:val="hybridMultilevel"/>
    <w:tmpl w:val="48E25D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2E357336"/>
    <w:multiLevelType w:val="multilevel"/>
    <w:tmpl w:val="B0CAE9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1.5.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>
    <w:nsid w:val="2F9B056E"/>
    <w:multiLevelType w:val="hybridMultilevel"/>
    <w:tmpl w:val="48D0D5D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FCD6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5A3299"/>
    <w:multiLevelType w:val="hybridMultilevel"/>
    <w:tmpl w:val="D00E2D1C"/>
    <w:lvl w:ilvl="0" w:tplc="E51AA1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29A009F"/>
    <w:multiLevelType w:val="multilevel"/>
    <w:tmpl w:val="FF1EC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1.4.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1">
    <w:nsid w:val="33C7119E"/>
    <w:multiLevelType w:val="multilevel"/>
    <w:tmpl w:val="3332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B47C6F"/>
    <w:multiLevelType w:val="hybridMultilevel"/>
    <w:tmpl w:val="95B01910"/>
    <w:lvl w:ilvl="0" w:tplc="D5581F56">
      <w:start w:val="11"/>
      <w:numFmt w:val="decimal"/>
      <w:lvlText w:val="%1."/>
      <w:lvlJc w:val="left"/>
      <w:pPr>
        <w:ind w:left="1085" w:hanging="37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3C346501"/>
    <w:multiLevelType w:val="hybridMultilevel"/>
    <w:tmpl w:val="5C4AEBCC"/>
    <w:lvl w:ilvl="0" w:tplc="9604A7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C8D2519"/>
    <w:multiLevelType w:val="multilevel"/>
    <w:tmpl w:val="904C202E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  <w:color w:val="FF3366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FF3366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FF336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FF3366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FF3366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color w:val="FF3366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FF3366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color w:val="FF3366"/>
      </w:rPr>
    </w:lvl>
  </w:abstractNum>
  <w:abstractNum w:abstractNumId="25">
    <w:nsid w:val="3CBC3930"/>
    <w:multiLevelType w:val="hybridMultilevel"/>
    <w:tmpl w:val="16DC7F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3E1458BE"/>
    <w:multiLevelType w:val="multilevel"/>
    <w:tmpl w:val="7A50E72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7">
    <w:nsid w:val="3F8A5974"/>
    <w:multiLevelType w:val="hybridMultilevel"/>
    <w:tmpl w:val="B35A310A"/>
    <w:lvl w:ilvl="0" w:tplc="1840923C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435F477F"/>
    <w:multiLevelType w:val="hybridMultilevel"/>
    <w:tmpl w:val="097A025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44E36BFC"/>
    <w:multiLevelType w:val="multilevel"/>
    <w:tmpl w:val="00000007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/>
      </w:rPr>
    </w:lvl>
  </w:abstractNum>
  <w:abstractNum w:abstractNumId="30">
    <w:nsid w:val="478E46D1"/>
    <w:multiLevelType w:val="hybridMultilevel"/>
    <w:tmpl w:val="8CB464C8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A716E5"/>
    <w:multiLevelType w:val="multilevel"/>
    <w:tmpl w:val="FAD20AC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4BD16855"/>
    <w:multiLevelType w:val="hybridMultilevel"/>
    <w:tmpl w:val="7B6E937A"/>
    <w:lvl w:ilvl="0" w:tplc="49B87F78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0593480"/>
    <w:multiLevelType w:val="multilevel"/>
    <w:tmpl w:val="00000007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/>
      </w:rPr>
    </w:lvl>
  </w:abstractNum>
  <w:abstractNum w:abstractNumId="34">
    <w:nsid w:val="50A331D2"/>
    <w:multiLevelType w:val="multilevel"/>
    <w:tmpl w:val="00000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>
    <w:nsid w:val="55FB4FF4"/>
    <w:multiLevelType w:val="multilevel"/>
    <w:tmpl w:val="B0CAE9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1.5.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6">
    <w:nsid w:val="5EDD0B4A"/>
    <w:multiLevelType w:val="multilevel"/>
    <w:tmpl w:val="95A8DE26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7">
    <w:nsid w:val="647F2653"/>
    <w:multiLevelType w:val="hybridMultilevel"/>
    <w:tmpl w:val="66BA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8A655B"/>
    <w:multiLevelType w:val="multilevel"/>
    <w:tmpl w:val="FF1EC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1.4.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9">
    <w:nsid w:val="70110E8D"/>
    <w:multiLevelType w:val="hybridMultilevel"/>
    <w:tmpl w:val="5338E4B8"/>
    <w:lvl w:ilvl="0" w:tplc="64DEF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8B5F4B"/>
    <w:multiLevelType w:val="multilevel"/>
    <w:tmpl w:val="032C046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cs="Times New Roman" w:hint="default"/>
      </w:rPr>
    </w:lvl>
    <w:lvl w:ilvl="2">
      <w:start w:val="1"/>
      <w:numFmt w:val="decimal"/>
      <w:lvlText w:val="%1.4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4"/>
  </w:num>
  <w:num w:numId="11">
    <w:abstractNumId w:val="29"/>
  </w:num>
  <w:num w:numId="12">
    <w:abstractNumId w:val="15"/>
  </w:num>
  <w:num w:numId="13">
    <w:abstractNumId w:val="33"/>
  </w:num>
  <w:num w:numId="14">
    <w:abstractNumId w:val="34"/>
  </w:num>
  <w:num w:numId="15">
    <w:abstractNumId w:val="9"/>
  </w:num>
  <w:num w:numId="16">
    <w:abstractNumId w:val="40"/>
  </w:num>
  <w:num w:numId="17">
    <w:abstractNumId w:val="38"/>
  </w:num>
  <w:num w:numId="18">
    <w:abstractNumId w:val="20"/>
  </w:num>
  <w:num w:numId="19">
    <w:abstractNumId w:val="17"/>
  </w:num>
  <w:num w:numId="20">
    <w:abstractNumId w:val="22"/>
  </w:num>
  <w:num w:numId="21">
    <w:abstractNumId w:val="26"/>
  </w:num>
  <w:num w:numId="22">
    <w:abstractNumId w:val="35"/>
  </w:num>
  <w:num w:numId="23">
    <w:abstractNumId w:val="13"/>
  </w:num>
  <w:num w:numId="24">
    <w:abstractNumId w:val="21"/>
  </w:num>
  <w:num w:numId="25">
    <w:abstractNumId w:val="36"/>
  </w:num>
  <w:num w:numId="26">
    <w:abstractNumId w:val="18"/>
  </w:num>
  <w:num w:numId="27">
    <w:abstractNumId w:val="27"/>
  </w:num>
  <w:num w:numId="28">
    <w:abstractNumId w:val="12"/>
  </w:num>
  <w:num w:numId="29">
    <w:abstractNumId w:val="11"/>
  </w:num>
  <w:num w:numId="30">
    <w:abstractNumId w:val="16"/>
  </w:num>
  <w:num w:numId="31">
    <w:abstractNumId w:val="28"/>
  </w:num>
  <w:num w:numId="32">
    <w:abstractNumId w:val="39"/>
  </w:num>
  <w:num w:numId="33">
    <w:abstractNumId w:val="37"/>
  </w:num>
  <w:num w:numId="34">
    <w:abstractNumId w:val="19"/>
  </w:num>
  <w:num w:numId="35">
    <w:abstractNumId w:val="25"/>
  </w:num>
  <w:num w:numId="36">
    <w:abstractNumId w:val="14"/>
  </w:num>
  <w:num w:numId="37">
    <w:abstractNumId w:val="30"/>
  </w:num>
  <w:num w:numId="38">
    <w:abstractNumId w:val="32"/>
  </w:num>
  <w:num w:numId="39">
    <w:abstractNumId w:val="23"/>
  </w:num>
  <w:num w:numId="40">
    <w:abstractNumId w:val="31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A0A"/>
    <w:rsid w:val="0001278F"/>
    <w:rsid w:val="00021B5A"/>
    <w:rsid w:val="00022995"/>
    <w:rsid w:val="00022F1D"/>
    <w:rsid w:val="00026421"/>
    <w:rsid w:val="00031DD1"/>
    <w:rsid w:val="00041623"/>
    <w:rsid w:val="00041B22"/>
    <w:rsid w:val="000449A1"/>
    <w:rsid w:val="00045D97"/>
    <w:rsid w:val="00050C1D"/>
    <w:rsid w:val="00053896"/>
    <w:rsid w:val="00061D5F"/>
    <w:rsid w:val="00065A06"/>
    <w:rsid w:val="00072363"/>
    <w:rsid w:val="0007273C"/>
    <w:rsid w:val="0007430D"/>
    <w:rsid w:val="00081FC8"/>
    <w:rsid w:val="00084EC2"/>
    <w:rsid w:val="000867BB"/>
    <w:rsid w:val="000B33C0"/>
    <w:rsid w:val="000B48BC"/>
    <w:rsid w:val="000C13DA"/>
    <w:rsid w:val="000C7CEC"/>
    <w:rsid w:val="000C7E13"/>
    <w:rsid w:val="000D23E3"/>
    <w:rsid w:val="000E0F82"/>
    <w:rsid w:val="000E3A11"/>
    <w:rsid w:val="000E683E"/>
    <w:rsid w:val="000E7311"/>
    <w:rsid w:val="000E79C9"/>
    <w:rsid w:val="000F5D1E"/>
    <w:rsid w:val="001064D3"/>
    <w:rsid w:val="00106D89"/>
    <w:rsid w:val="0010796F"/>
    <w:rsid w:val="00110335"/>
    <w:rsid w:val="001105B6"/>
    <w:rsid w:val="00114586"/>
    <w:rsid w:val="00122DD0"/>
    <w:rsid w:val="00127EC8"/>
    <w:rsid w:val="00132B82"/>
    <w:rsid w:val="001344B7"/>
    <w:rsid w:val="001410E1"/>
    <w:rsid w:val="001435FB"/>
    <w:rsid w:val="00143E7C"/>
    <w:rsid w:val="0014451A"/>
    <w:rsid w:val="00144DEF"/>
    <w:rsid w:val="00146907"/>
    <w:rsid w:val="0015177D"/>
    <w:rsid w:val="00153093"/>
    <w:rsid w:val="0017703F"/>
    <w:rsid w:val="00180399"/>
    <w:rsid w:val="0018260D"/>
    <w:rsid w:val="00183347"/>
    <w:rsid w:val="00190307"/>
    <w:rsid w:val="001B17DB"/>
    <w:rsid w:val="001B37A3"/>
    <w:rsid w:val="001C405B"/>
    <w:rsid w:val="001C6B11"/>
    <w:rsid w:val="001D2A75"/>
    <w:rsid w:val="001E25BD"/>
    <w:rsid w:val="001F2D54"/>
    <w:rsid w:val="001F4D5F"/>
    <w:rsid w:val="002041D5"/>
    <w:rsid w:val="00211CB2"/>
    <w:rsid w:val="00213F02"/>
    <w:rsid w:val="00215D46"/>
    <w:rsid w:val="00216357"/>
    <w:rsid w:val="00216C1C"/>
    <w:rsid w:val="00220D7C"/>
    <w:rsid w:val="0022531F"/>
    <w:rsid w:val="00230D45"/>
    <w:rsid w:val="00232C67"/>
    <w:rsid w:val="0023307F"/>
    <w:rsid w:val="0023355A"/>
    <w:rsid w:val="00236183"/>
    <w:rsid w:val="00253EA7"/>
    <w:rsid w:val="002605CB"/>
    <w:rsid w:val="00270E69"/>
    <w:rsid w:val="00271E34"/>
    <w:rsid w:val="0028281D"/>
    <w:rsid w:val="002839FF"/>
    <w:rsid w:val="00285566"/>
    <w:rsid w:val="00293904"/>
    <w:rsid w:val="00293CAE"/>
    <w:rsid w:val="00293EF1"/>
    <w:rsid w:val="0029534D"/>
    <w:rsid w:val="002A0587"/>
    <w:rsid w:val="002B152B"/>
    <w:rsid w:val="002B54FB"/>
    <w:rsid w:val="002C334E"/>
    <w:rsid w:val="002C33F8"/>
    <w:rsid w:val="002C7472"/>
    <w:rsid w:val="002D3B75"/>
    <w:rsid w:val="002D4622"/>
    <w:rsid w:val="002E204D"/>
    <w:rsid w:val="002E206C"/>
    <w:rsid w:val="002E31D8"/>
    <w:rsid w:val="002F65EF"/>
    <w:rsid w:val="002F7F54"/>
    <w:rsid w:val="003003A0"/>
    <w:rsid w:val="00320B31"/>
    <w:rsid w:val="00332661"/>
    <w:rsid w:val="0033351E"/>
    <w:rsid w:val="00337890"/>
    <w:rsid w:val="0034077B"/>
    <w:rsid w:val="0034228F"/>
    <w:rsid w:val="00344D07"/>
    <w:rsid w:val="00345E8C"/>
    <w:rsid w:val="0035366D"/>
    <w:rsid w:val="00357BF4"/>
    <w:rsid w:val="0037364F"/>
    <w:rsid w:val="003741EE"/>
    <w:rsid w:val="00375EBB"/>
    <w:rsid w:val="0037798D"/>
    <w:rsid w:val="00381F4B"/>
    <w:rsid w:val="003826A5"/>
    <w:rsid w:val="003828AB"/>
    <w:rsid w:val="00383560"/>
    <w:rsid w:val="00384325"/>
    <w:rsid w:val="00384DAF"/>
    <w:rsid w:val="003939CB"/>
    <w:rsid w:val="003A3576"/>
    <w:rsid w:val="003A42B6"/>
    <w:rsid w:val="003B5F0A"/>
    <w:rsid w:val="003B6943"/>
    <w:rsid w:val="003B6CF6"/>
    <w:rsid w:val="003C5D75"/>
    <w:rsid w:val="003C5FBC"/>
    <w:rsid w:val="003C6747"/>
    <w:rsid w:val="003C6ACB"/>
    <w:rsid w:val="003C75B9"/>
    <w:rsid w:val="003D3778"/>
    <w:rsid w:val="003D7B67"/>
    <w:rsid w:val="003E4777"/>
    <w:rsid w:val="003F14DE"/>
    <w:rsid w:val="003F1CB7"/>
    <w:rsid w:val="003F3A4B"/>
    <w:rsid w:val="003F4A0A"/>
    <w:rsid w:val="00401770"/>
    <w:rsid w:val="00403580"/>
    <w:rsid w:val="00404D36"/>
    <w:rsid w:val="0041028D"/>
    <w:rsid w:val="00410EA2"/>
    <w:rsid w:val="004140AD"/>
    <w:rsid w:val="004159C7"/>
    <w:rsid w:val="00420D99"/>
    <w:rsid w:val="004239AC"/>
    <w:rsid w:val="004252D4"/>
    <w:rsid w:val="00426455"/>
    <w:rsid w:val="004321CF"/>
    <w:rsid w:val="00442E8C"/>
    <w:rsid w:val="004440CF"/>
    <w:rsid w:val="0045162F"/>
    <w:rsid w:val="00453F7F"/>
    <w:rsid w:val="00466CB6"/>
    <w:rsid w:val="00467ECB"/>
    <w:rsid w:val="0047044E"/>
    <w:rsid w:val="00472076"/>
    <w:rsid w:val="0047631D"/>
    <w:rsid w:val="00482267"/>
    <w:rsid w:val="0048241C"/>
    <w:rsid w:val="00482E24"/>
    <w:rsid w:val="004853BA"/>
    <w:rsid w:val="004911FD"/>
    <w:rsid w:val="00497312"/>
    <w:rsid w:val="004A402A"/>
    <w:rsid w:val="004A5134"/>
    <w:rsid w:val="004C3C8A"/>
    <w:rsid w:val="004C4644"/>
    <w:rsid w:val="004C7C1B"/>
    <w:rsid w:val="004D555D"/>
    <w:rsid w:val="004D62D5"/>
    <w:rsid w:val="004E30AD"/>
    <w:rsid w:val="004E5B84"/>
    <w:rsid w:val="004F0AB6"/>
    <w:rsid w:val="004F728B"/>
    <w:rsid w:val="00506599"/>
    <w:rsid w:val="00513B45"/>
    <w:rsid w:val="00514789"/>
    <w:rsid w:val="005147BD"/>
    <w:rsid w:val="00517417"/>
    <w:rsid w:val="00520027"/>
    <w:rsid w:val="00522DC5"/>
    <w:rsid w:val="00527C58"/>
    <w:rsid w:val="00534D2C"/>
    <w:rsid w:val="00546BD8"/>
    <w:rsid w:val="00546FE6"/>
    <w:rsid w:val="00551998"/>
    <w:rsid w:val="00555F55"/>
    <w:rsid w:val="005565B1"/>
    <w:rsid w:val="00557DD9"/>
    <w:rsid w:val="00560C3C"/>
    <w:rsid w:val="00564146"/>
    <w:rsid w:val="00583279"/>
    <w:rsid w:val="0058507F"/>
    <w:rsid w:val="005861EC"/>
    <w:rsid w:val="00587AA4"/>
    <w:rsid w:val="00590114"/>
    <w:rsid w:val="005921C4"/>
    <w:rsid w:val="00596253"/>
    <w:rsid w:val="00597367"/>
    <w:rsid w:val="005A09A3"/>
    <w:rsid w:val="005A75F6"/>
    <w:rsid w:val="005B25D6"/>
    <w:rsid w:val="005B4F73"/>
    <w:rsid w:val="005C10C4"/>
    <w:rsid w:val="005C42A1"/>
    <w:rsid w:val="005C59C0"/>
    <w:rsid w:val="005D4F0C"/>
    <w:rsid w:val="005D63F0"/>
    <w:rsid w:val="005D74BC"/>
    <w:rsid w:val="005E4583"/>
    <w:rsid w:val="005E4AE6"/>
    <w:rsid w:val="005F031D"/>
    <w:rsid w:val="005F03E9"/>
    <w:rsid w:val="005F2CC9"/>
    <w:rsid w:val="0060017F"/>
    <w:rsid w:val="00607052"/>
    <w:rsid w:val="00607535"/>
    <w:rsid w:val="00615071"/>
    <w:rsid w:val="00616702"/>
    <w:rsid w:val="0061708C"/>
    <w:rsid w:val="00617C00"/>
    <w:rsid w:val="00624981"/>
    <w:rsid w:val="006260B1"/>
    <w:rsid w:val="00627137"/>
    <w:rsid w:val="006309FB"/>
    <w:rsid w:val="00631C65"/>
    <w:rsid w:val="00633A3D"/>
    <w:rsid w:val="00636331"/>
    <w:rsid w:val="006366CC"/>
    <w:rsid w:val="00642B0B"/>
    <w:rsid w:val="006501E9"/>
    <w:rsid w:val="006503E5"/>
    <w:rsid w:val="00650FB2"/>
    <w:rsid w:val="006544C8"/>
    <w:rsid w:val="00656EE2"/>
    <w:rsid w:val="00662897"/>
    <w:rsid w:val="00663C2E"/>
    <w:rsid w:val="00663E8A"/>
    <w:rsid w:val="006645A9"/>
    <w:rsid w:val="006646AF"/>
    <w:rsid w:val="006673CF"/>
    <w:rsid w:val="00674370"/>
    <w:rsid w:val="00685CD1"/>
    <w:rsid w:val="006903D4"/>
    <w:rsid w:val="00694071"/>
    <w:rsid w:val="006A1FA6"/>
    <w:rsid w:val="006A5615"/>
    <w:rsid w:val="006B026A"/>
    <w:rsid w:val="006B15C3"/>
    <w:rsid w:val="006B3D8A"/>
    <w:rsid w:val="006B50A8"/>
    <w:rsid w:val="006C2DC6"/>
    <w:rsid w:val="006D0561"/>
    <w:rsid w:val="006E080F"/>
    <w:rsid w:val="006E75F7"/>
    <w:rsid w:val="006F5106"/>
    <w:rsid w:val="006F70C7"/>
    <w:rsid w:val="006F735C"/>
    <w:rsid w:val="00700F90"/>
    <w:rsid w:val="0070574F"/>
    <w:rsid w:val="007205AB"/>
    <w:rsid w:val="0072438C"/>
    <w:rsid w:val="007258AC"/>
    <w:rsid w:val="0073053D"/>
    <w:rsid w:val="007354E0"/>
    <w:rsid w:val="0074011A"/>
    <w:rsid w:val="007442B4"/>
    <w:rsid w:val="00745702"/>
    <w:rsid w:val="00752B2D"/>
    <w:rsid w:val="007647D9"/>
    <w:rsid w:val="007655AD"/>
    <w:rsid w:val="007715A3"/>
    <w:rsid w:val="0077329D"/>
    <w:rsid w:val="00775518"/>
    <w:rsid w:val="00775D68"/>
    <w:rsid w:val="00777680"/>
    <w:rsid w:val="007777C1"/>
    <w:rsid w:val="00781055"/>
    <w:rsid w:val="00782F5E"/>
    <w:rsid w:val="00783F84"/>
    <w:rsid w:val="00791D5A"/>
    <w:rsid w:val="007962EE"/>
    <w:rsid w:val="007A0322"/>
    <w:rsid w:val="007A1238"/>
    <w:rsid w:val="007A2612"/>
    <w:rsid w:val="007A329F"/>
    <w:rsid w:val="007A4AD0"/>
    <w:rsid w:val="007A4B93"/>
    <w:rsid w:val="007A5FFF"/>
    <w:rsid w:val="007A731C"/>
    <w:rsid w:val="007B02B1"/>
    <w:rsid w:val="007C5CAE"/>
    <w:rsid w:val="007C7AD5"/>
    <w:rsid w:val="007D6D56"/>
    <w:rsid w:val="007E5A88"/>
    <w:rsid w:val="007F1157"/>
    <w:rsid w:val="007F2B73"/>
    <w:rsid w:val="007F72CD"/>
    <w:rsid w:val="00801176"/>
    <w:rsid w:val="008134B5"/>
    <w:rsid w:val="00813557"/>
    <w:rsid w:val="00813E38"/>
    <w:rsid w:val="00814FAE"/>
    <w:rsid w:val="0081539D"/>
    <w:rsid w:val="00815A30"/>
    <w:rsid w:val="00826638"/>
    <w:rsid w:val="00827150"/>
    <w:rsid w:val="00827301"/>
    <w:rsid w:val="00827D9D"/>
    <w:rsid w:val="00830789"/>
    <w:rsid w:val="00833CDD"/>
    <w:rsid w:val="0084070A"/>
    <w:rsid w:val="00841988"/>
    <w:rsid w:val="0085161E"/>
    <w:rsid w:val="008522AA"/>
    <w:rsid w:val="008550E0"/>
    <w:rsid w:val="00862479"/>
    <w:rsid w:val="00863A50"/>
    <w:rsid w:val="008705C0"/>
    <w:rsid w:val="00873707"/>
    <w:rsid w:val="00875ACA"/>
    <w:rsid w:val="00880C0F"/>
    <w:rsid w:val="00882591"/>
    <w:rsid w:val="00885EAD"/>
    <w:rsid w:val="00887BC0"/>
    <w:rsid w:val="00897945"/>
    <w:rsid w:val="00897E0C"/>
    <w:rsid w:val="008B03F7"/>
    <w:rsid w:val="008B12D7"/>
    <w:rsid w:val="008B3E30"/>
    <w:rsid w:val="008B44AC"/>
    <w:rsid w:val="008B6431"/>
    <w:rsid w:val="008C04CD"/>
    <w:rsid w:val="008C1D59"/>
    <w:rsid w:val="008C3C59"/>
    <w:rsid w:val="008D7A29"/>
    <w:rsid w:val="008E1644"/>
    <w:rsid w:val="008E27EE"/>
    <w:rsid w:val="008E29F5"/>
    <w:rsid w:val="008E2FAB"/>
    <w:rsid w:val="008E4423"/>
    <w:rsid w:val="008F0CA1"/>
    <w:rsid w:val="009022F6"/>
    <w:rsid w:val="009057FD"/>
    <w:rsid w:val="009065A3"/>
    <w:rsid w:val="009158A8"/>
    <w:rsid w:val="00920C4D"/>
    <w:rsid w:val="00922DCA"/>
    <w:rsid w:val="009252E3"/>
    <w:rsid w:val="00925963"/>
    <w:rsid w:val="00931743"/>
    <w:rsid w:val="00931D13"/>
    <w:rsid w:val="009333AF"/>
    <w:rsid w:val="0093538C"/>
    <w:rsid w:val="00943B37"/>
    <w:rsid w:val="00951E51"/>
    <w:rsid w:val="00952496"/>
    <w:rsid w:val="00957E82"/>
    <w:rsid w:val="00970178"/>
    <w:rsid w:val="00971603"/>
    <w:rsid w:val="00981A85"/>
    <w:rsid w:val="00993DEC"/>
    <w:rsid w:val="00996520"/>
    <w:rsid w:val="009A1EC7"/>
    <w:rsid w:val="009A53CD"/>
    <w:rsid w:val="009A76A3"/>
    <w:rsid w:val="009B37BC"/>
    <w:rsid w:val="009C0183"/>
    <w:rsid w:val="009C06E5"/>
    <w:rsid w:val="009C109C"/>
    <w:rsid w:val="009C1C05"/>
    <w:rsid w:val="009C2A51"/>
    <w:rsid w:val="009C3B95"/>
    <w:rsid w:val="009C70F4"/>
    <w:rsid w:val="009C7AE6"/>
    <w:rsid w:val="009D61A7"/>
    <w:rsid w:val="009D7E18"/>
    <w:rsid w:val="009E1563"/>
    <w:rsid w:val="009F1909"/>
    <w:rsid w:val="009F228C"/>
    <w:rsid w:val="00A017AD"/>
    <w:rsid w:val="00A02EC1"/>
    <w:rsid w:val="00A06052"/>
    <w:rsid w:val="00A13296"/>
    <w:rsid w:val="00A230C0"/>
    <w:rsid w:val="00A257D9"/>
    <w:rsid w:val="00A25EEC"/>
    <w:rsid w:val="00A30CC5"/>
    <w:rsid w:val="00A30CFB"/>
    <w:rsid w:val="00A33839"/>
    <w:rsid w:val="00A339E2"/>
    <w:rsid w:val="00A33EA6"/>
    <w:rsid w:val="00A34453"/>
    <w:rsid w:val="00A3734E"/>
    <w:rsid w:val="00A41246"/>
    <w:rsid w:val="00A47059"/>
    <w:rsid w:val="00A502F8"/>
    <w:rsid w:val="00A51172"/>
    <w:rsid w:val="00A51F9A"/>
    <w:rsid w:val="00A5613A"/>
    <w:rsid w:val="00A6376A"/>
    <w:rsid w:val="00A63F57"/>
    <w:rsid w:val="00A876D1"/>
    <w:rsid w:val="00A91409"/>
    <w:rsid w:val="00A954C3"/>
    <w:rsid w:val="00A967F1"/>
    <w:rsid w:val="00AA163B"/>
    <w:rsid w:val="00AA436E"/>
    <w:rsid w:val="00AA7D71"/>
    <w:rsid w:val="00AB6AC6"/>
    <w:rsid w:val="00AC05D9"/>
    <w:rsid w:val="00AE0DB2"/>
    <w:rsid w:val="00AE32D6"/>
    <w:rsid w:val="00AF038E"/>
    <w:rsid w:val="00B02250"/>
    <w:rsid w:val="00B056B3"/>
    <w:rsid w:val="00B07A1F"/>
    <w:rsid w:val="00B07C3F"/>
    <w:rsid w:val="00B07E73"/>
    <w:rsid w:val="00B1096A"/>
    <w:rsid w:val="00B13AC2"/>
    <w:rsid w:val="00B1745B"/>
    <w:rsid w:val="00B33FA1"/>
    <w:rsid w:val="00B3521F"/>
    <w:rsid w:val="00B361EC"/>
    <w:rsid w:val="00B41AC4"/>
    <w:rsid w:val="00B41C99"/>
    <w:rsid w:val="00B43705"/>
    <w:rsid w:val="00B47079"/>
    <w:rsid w:val="00B5254C"/>
    <w:rsid w:val="00B55966"/>
    <w:rsid w:val="00B57340"/>
    <w:rsid w:val="00B62843"/>
    <w:rsid w:val="00B64DD0"/>
    <w:rsid w:val="00B76B5E"/>
    <w:rsid w:val="00B83E7D"/>
    <w:rsid w:val="00B84412"/>
    <w:rsid w:val="00B94DC3"/>
    <w:rsid w:val="00BA13FE"/>
    <w:rsid w:val="00BA1BF4"/>
    <w:rsid w:val="00BB0FCC"/>
    <w:rsid w:val="00BB135D"/>
    <w:rsid w:val="00BB179F"/>
    <w:rsid w:val="00BC0106"/>
    <w:rsid w:val="00BC096B"/>
    <w:rsid w:val="00BC171E"/>
    <w:rsid w:val="00BC5571"/>
    <w:rsid w:val="00BC5B05"/>
    <w:rsid w:val="00BD0797"/>
    <w:rsid w:val="00BE6F50"/>
    <w:rsid w:val="00BF0839"/>
    <w:rsid w:val="00BF18E1"/>
    <w:rsid w:val="00BF60C3"/>
    <w:rsid w:val="00C02BAC"/>
    <w:rsid w:val="00C03001"/>
    <w:rsid w:val="00C0340B"/>
    <w:rsid w:val="00C11F32"/>
    <w:rsid w:val="00C123E0"/>
    <w:rsid w:val="00C14B62"/>
    <w:rsid w:val="00C16DDF"/>
    <w:rsid w:val="00C21281"/>
    <w:rsid w:val="00C23AD8"/>
    <w:rsid w:val="00C2412B"/>
    <w:rsid w:val="00C3369A"/>
    <w:rsid w:val="00C36D85"/>
    <w:rsid w:val="00C36FD9"/>
    <w:rsid w:val="00C40032"/>
    <w:rsid w:val="00C4507A"/>
    <w:rsid w:val="00C510C5"/>
    <w:rsid w:val="00C51811"/>
    <w:rsid w:val="00C57302"/>
    <w:rsid w:val="00C7162F"/>
    <w:rsid w:val="00C7201A"/>
    <w:rsid w:val="00C72423"/>
    <w:rsid w:val="00C74950"/>
    <w:rsid w:val="00C75CAA"/>
    <w:rsid w:val="00C803F2"/>
    <w:rsid w:val="00C80D22"/>
    <w:rsid w:val="00C82AAA"/>
    <w:rsid w:val="00C9045D"/>
    <w:rsid w:val="00C9512D"/>
    <w:rsid w:val="00C969DA"/>
    <w:rsid w:val="00CA3498"/>
    <w:rsid w:val="00CA769E"/>
    <w:rsid w:val="00CA7A13"/>
    <w:rsid w:val="00CB26B2"/>
    <w:rsid w:val="00CB35F7"/>
    <w:rsid w:val="00CB5370"/>
    <w:rsid w:val="00CB5871"/>
    <w:rsid w:val="00CB7F3D"/>
    <w:rsid w:val="00CC2F34"/>
    <w:rsid w:val="00CC3CCA"/>
    <w:rsid w:val="00CC7F4B"/>
    <w:rsid w:val="00CD14D6"/>
    <w:rsid w:val="00CD3833"/>
    <w:rsid w:val="00CD3E49"/>
    <w:rsid w:val="00CD4299"/>
    <w:rsid w:val="00CE3536"/>
    <w:rsid w:val="00CE3824"/>
    <w:rsid w:val="00CE4EC8"/>
    <w:rsid w:val="00CE6519"/>
    <w:rsid w:val="00D01794"/>
    <w:rsid w:val="00D10DB7"/>
    <w:rsid w:val="00D14C94"/>
    <w:rsid w:val="00D23DB2"/>
    <w:rsid w:val="00D26A13"/>
    <w:rsid w:val="00D328B8"/>
    <w:rsid w:val="00D374F7"/>
    <w:rsid w:val="00D41732"/>
    <w:rsid w:val="00D441AD"/>
    <w:rsid w:val="00D47708"/>
    <w:rsid w:val="00D5000F"/>
    <w:rsid w:val="00D52B40"/>
    <w:rsid w:val="00D54BDD"/>
    <w:rsid w:val="00D56E87"/>
    <w:rsid w:val="00D61CEB"/>
    <w:rsid w:val="00D6424E"/>
    <w:rsid w:val="00D66787"/>
    <w:rsid w:val="00D7035C"/>
    <w:rsid w:val="00D75454"/>
    <w:rsid w:val="00D80192"/>
    <w:rsid w:val="00D9420B"/>
    <w:rsid w:val="00D97E1B"/>
    <w:rsid w:val="00DA168C"/>
    <w:rsid w:val="00DA188F"/>
    <w:rsid w:val="00DA1C3F"/>
    <w:rsid w:val="00DA4FC5"/>
    <w:rsid w:val="00DA6625"/>
    <w:rsid w:val="00DA7470"/>
    <w:rsid w:val="00DB0F7F"/>
    <w:rsid w:val="00DB55F2"/>
    <w:rsid w:val="00DB6F5C"/>
    <w:rsid w:val="00DB7DA6"/>
    <w:rsid w:val="00DC1A12"/>
    <w:rsid w:val="00DC6594"/>
    <w:rsid w:val="00DD4537"/>
    <w:rsid w:val="00DD65A3"/>
    <w:rsid w:val="00DD726E"/>
    <w:rsid w:val="00DF5FC6"/>
    <w:rsid w:val="00E0562C"/>
    <w:rsid w:val="00E07FB7"/>
    <w:rsid w:val="00E13FE1"/>
    <w:rsid w:val="00E146C8"/>
    <w:rsid w:val="00E17124"/>
    <w:rsid w:val="00E17AF3"/>
    <w:rsid w:val="00E23C38"/>
    <w:rsid w:val="00E2414A"/>
    <w:rsid w:val="00E34CDA"/>
    <w:rsid w:val="00E464FE"/>
    <w:rsid w:val="00E46AC4"/>
    <w:rsid w:val="00E54F22"/>
    <w:rsid w:val="00E610F0"/>
    <w:rsid w:val="00E6331B"/>
    <w:rsid w:val="00E667E7"/>
    <w:rsid w:val="00E70C19"/>
    <w:rsid w:val="00E73AF8"/>
    <w:rsid w:val="00E75535"/>
    <w:rsid w:val="00E82DA3"/>
    <w:rsid w:val="00E845AC"/>
    <w:rsid w:val="00E8630A"/>
    <w:rsid w:val="00E87A21"/>
    <w:rsid w:val="00E962E8"/>
    <w:rsid w:val="00E9734B"/>
    <w:rsid w:val="00EA06E1"/>
    <w:rsid w:val="00EA495C"/>
    <w:rsid w:val="00EA4970"/>
    <w:rsid w:val="00EB47D6"/>
    <w:rsid w:val="00ED1FA2"/>
    <w:rsid w:val="00ED52F0"/>
    <w:rsid w:val="00EE18E1"/>
    <w:rsid w:val="00EE3CAA"/>
    <w:rsid w:val="00EE67E3"/>
    <w:rsid w:val="00EF0EA7"/>
    <w:rsid w:val="00F02D64"/>
    <w:rsid w:val="00F059B6"/>
    <w:rsid w:val="00F0697E"/>
    <w:rsid w:val="00F073F8"/>
    <w:rsid w:val="00F1046A"/>
    <w:rsid w:val="00F23CEA"/>
    <w:rsid w:val="00F24ADD"/>
    <w:rsid w:val="00F26962"/>
    <w:rsid w:val="00F336AC"/>
    <w:rsid w:val="00F3456A"/>
    <w:rsid w:val="00F40224"/>
    <w:rsid w:val="00F40227"/>
    <w:rsid w:val="00F41178"/>
    <w:rsid w:val="00F422D6"/>
    <w:rsid w:val="00F4473A"/>
    <w:rsid w:val="00F45894"/>
    <w:rsid w:val="00F47793"/>
    <w:rsid w:val="00F5121E"/>
    <w:rsid w:val="00F54240"/>
    <w:rsid w:val="00F57264"/>
    <w:rsid w:val="00F620F5"/>
    <w:rsid w:val="00F7207B"/>
    <w:rsid w:val="00F7560F"/>
    <w:rsid w:val="00F81A5F"/>
    <w:rsid w:val="00F85F8A"/>
    <w:rsid w:val="00F86C73"/>
    <w:rsid w:val="00F87530"/>
    <w:rsid w:val="00F91E37"/>
    <w:rsid w:val="00F91F50"/>
    <w:rsid w:val="00F93307"/>
    <w:rsid w:val="00FA5D99"/>
    <w:rsid w:val="00FA5FD9"/>
    <w:rsid w:val="00FA77C9"/>
    <w:rsid w:val="00FB244E"/>
    <w:rsid w:val="00FB650E"/>
    <w:rsid w:val="00FD3E74"/>
    <w:rsid w:val="00FE1700"/>
    <w:rsid w:val="00FE2879"/>
    <w:rsid w:val="00FE31A2"/>
    <w:rsid w:val="00FF0790"/>
    <w:rsid w:val="00FF6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5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073F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F073F8"/>
    <w:pPr>
      <w:keepNext/>
      <w:widowControl w:val="0"/>
      <w:tabs>
        <w:tab w:val="num" w:pos="0"/>
      </w:tabs>
      <w:spacing w:line="360" w:lineRule="auto"/>
      <w:ind w:firstLine="720"/>
      <w:jc w:val="both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73F8"/>
    <w:rPr>
      <w:rFonts w:ascii="Times New Roman" w:hAnsi="Times New Roman"/>
      <w:color w:val="auto"/>
      <w:sz w:val="28"/>
      <w:lang w:val="uk-UA"/>
    </w:rPr>
  </w:style>
  <w:style w:type="character" w:customStyle="1" w:styleId="WW8Num2z0">
    <w:name w:val="WW8Num2z0"/>
    <w:rsid w:val="00F073F8"/>
    <w:rPr>
      <w:rFonts w:ascii="Wingdings" w:hAnsi="Wingdings"/>
      <w:lang w:val="uk-UA"/>
    </w:rPr>
  </w:style>
  <w:style w:type="character" w:customStyle="1" w:styleId="WW8Num2z1">
    <w:name w:val="WW8Num2z1"/>
    <w:rsid w:val="00F073F8"/>
    <w:rPr>
      <w:rFonts w:ascii="Courier New" w:hAnsi="Courier New"/>
    </w:rPr>
  </w:style>
  <w:style w:type="character" w:customStyle="1" w:styleId="WW8Num3z0">
    <w:name w:val="WW8Num3z0"/>
    <w:rsid w:val="00F073F8"/>
  </w:style>
  <w:style w:type="character" w:customStyle="1" w:styleId="WW8Num4z0">
    <w:name w:val="WW8Num4z0"/>
    <w:rsid w:val="00F073F8"/>
    <w:rPr>
      <w:lang w:val="uk-UA"/>
    </w:rPr>
  </w:style>
  <w:style w:type="character" w:customStyle="1" w:styleId="WW8Num6z0">
    <w:name w:val="WW8Num6z0"/>
    <w:rsid w:val="00F073F8"/>
    <w:rPr>
      <w:lang w:val="uk-UA"/>
    </w:rPr>
  </w:style>
  <w:style w:type="character" w:customStyle="1" w:styleId="WW8Num3z1">
    <w:name w:val="WW8Num3z1"/>
    <w:rsid w:val="00F073F8"/>
    <w:rPr>
      <w:sz w:val="28"/>
      <w:lang w:val="uk-UA"/>
    </w:rPr>
  </w:style>
  <w:style w:type="character" w:customStyle="1" w:styleId="WW8Num5z0">
    <w:name w:val="WW8Num5z0"/>
    <w:rsid w:val="00F073F8"/>
    <w:rPr>
      <w:rFonts w:ascii="Times New Roman" w:hAnsi="Times New Roman"/>
      <w:sz w:val="28"/>
      <w:lang w:val="uk-UA"/>
    </w:rPr>
  </w:style>
  <w:style w:type="character" w:customStyle="1" w:styleId="WW8Num7z0">
    <w:name w:val="WW8Num7z0"/>
    <w:rsid w:val="00F073F8"/>
    <w:rPr>
      <w:rFonts w:ascii="Times New Roman" w:hAnsi="Times New Roman"/>
      <w:color w:val="000000"/>
      <w:sz w:val="28"/>
      <w:lang w:val="uk-UA"/>
    </w:rPr>
  </w:style>
  <w:style w:type="character" w:customStyle="1" w:styleId="WW8Num8z0">
    <w:name w:val="WW8Num8z0"/>
    <w:rsid w:val="00F073F8"/>
  </w:style>
  <w:style w:type="character" w:customStyle="1" w:styleId="WW8Num8z1">
    <w:name w:val="WW8Num8z1"/>
    <w:rsid w:val="00F073F8"/>
  </w:style>
  <w:style w:type="character" w:customStyle="1" w:styleId="WW8Num8z2">
    <w:name w:val="WW8Num8z2"/>
    <w:rsid w:val="00F073F8"/>
  </w:style>
  <w:style w:type="character" w:customStyle="1" w:styleId="WW8Num8z3">
    <w:name w:val="WW8Num8z3"/>
    <w:rsid w:val="00F073F8"/>
  </w:style>
  <w:style w:type="character" w:customStyle="1" w:styleId="WW8Num9z0">
    <w:name w:val="WW8Num9z0"/>
    <w:rsid w:val="00F073F8"/>
  </w:style>
  <w:style w:type="character" w:customStyle="1" w:styleId="WW8Num12z1">
    <w:name w:val="WW8Num12z1"/>
    <w:rsid w:val="00F073F8"/>
  </w:style>
  <w:style w:type="character" w:customStyle="1" w:styleId="WW8Num15z0">
    <w:name w:val="WW8Num15z0"/>
    <w:rsid w:val="00F073F8"/>
    <w:rPr>
      <w:rFonts w:ascii="Times New Roman" w:hAnsi="Times New Roman"/>
    </w:rPr>
  </w:style>
  <w:style w:type="character" w:customStyle="1" w:styleId="WW8Num15z1">
    <w:name w:val="WW8Num15z1"/>
    <w:rsid w:val="00F073F8"/>
    <w:rPr>
      <w:rFonts w:ascii="Courier New" w:hAnsi="Courier New"/>
    </w:rPr>
  </w:style>
  <w:style w:type="character" w:customStyle="1" w:styleId="WW8Num15z2">
    <w:name w:val="WW8Num15z2"/>
    <w:rsid w:val="00F073F8"/>
    <w:rPr>
      <w:rFonts w:ascii="Wingdings" w:hAnsi="Wingdings"/>
    </w:rPr>
  </w:style>
  <w:style w:type="character" w:customStyle="1" w:styleId="WW8Num15z3">
    <w:name w:val="WW8Num15z3"/>
    <w:rsid w:val="00F073F8"/>
    <w:rPr>
      <w:rFonts w:ascii="Symbol" w:hAnsi="Symbol"/>
    </w:rPr>
  </w:style>
  <w:style w:type="character" w:customStyle="1" w:styleId="WW8Num16z0">
    <w:name w:val="WW8Num16z0"/>
    <w:rsid w:val="00F073F8"/>
    <w:rPr>
      <w:rFonts w:ascii="Times New Roman" w:eastAsia="Times New Roman" w:hAnsi="Times New Roman"/>
    </w:rPr>
  </w:style>
  <w:style w:type="character" w:customStyle="1" w:styleId="WW8Num16z1">
    <w:name w:val="WW8Num16z1"/>
    <w:rsid w:val="00F073F8"/>
    <w:rPr>
      <w:rFonts w:ascii="Courier New" w:hAnsi="Courier New"/>
    </w:rPr>
  </w:style>
  <w:style w:type="character" w:customStyle="1" w:styleId="WW8Num16z2">
    <w:name w:val="WW8Num16z2"/>
    <w:rsid w:val="00F073F8"/>
    <w:rPr>
      <w:rFonts w:ascii="Wingdings" w:hAnsi="Wingdings"/>
    </w:rPr>
  </w:style>
  <w:style w:type="character" w:customStyle="1" w:styleId="WW8Num16z3">
    <w:name w:val="WW8Num16z3"/>
    <w:rsid w:val="00F073F8"/>
    <w:rPr>
      <w:rFonts w:ascii="Symbol" w:hAnsi="Symbol"/>
    </w:rPr>
  </w:style>
  <w:style w:type="character" w:customStyle="1" w:styleId="20">
    <w:name w:val="Основной шрифт абзаца2"/>
    <w:rsid w:val="00F073F8"/>
  </w:style>
  <w:style w:type="character" w:customStyle="1" w:styleId="WW8Num1z1">
    <w:name w:val="WW8Num1z1"/>
    <w:rsid w:val="00F073F8"/>
  </w:style>
  <w:style w:type="character" w:customStyle="1" w:styleId="WW8Num1z2">
    <w:name w:val="WW8Num1z2"/>
    <w:rsid w:val="00F073F8"/>
  </w:style>
  <w:style w:type="character" w:customStyle="1" w:styleId="WW8Num1z3">
    <w:name w:val="WW8Num1z3"/>
    <w:rsid w:val="00F073F8"/>
  </w:style>
  <w:style w:type="character" w:customStyle="1" w:styleId="WW8Num1z4">
    <w:name w:val="WW8Num1z4"/>
    <w:rsid w:val="00F073F8"/>
  </w:style>
  <w:style w:type="character" w:customStyle="1" w:styleId="WW8Num1z5">
    <w:name w:val="WW8Num1z5"/>
    <w:rsid w:val="00F073F8"/>
  </w:style>
  <w:style w:type="character" w:customStyle="1" w:styleId="WW8Num1z6">
    <w:name w:val="WW8Num1z6"/>
    <w:rsid w:val="00F073F8"/>
  </w:style>
  <w:style w:type="character" w:customStyle="1" w:styleId="WW8Num1z7">
    <w:name w:val="WW8Num1z7"/>
    <w:rsid w:val="00F073F8"/>
  </w:style>
  <w:style w:type="character" w:customStyle="1" w:styleId="WW8Num1z8">
    <w:name w:val="WW8Num1z8"/>
    <w:rsid w:val="00F073F8"/>
  </w:style>
  <w:style w:type="character" w:customStyle="1" w:styleId="WW8Num3z2">
    <w:name w:val="WW8Num3z2"/>
    <w:rsid w:val="00F073F8"/>
  </w:style>
  <w:style w:type="character" w:customStyle="1" w:styleId="WW8Num3z3">
    <w:name w:val="WW8Num3z3"/>
    <w:rsid w:val="00F073F8"/>
  </w:style>
  <w:style w:type="character" w:customStyle="1" w:styleId="WW8Num3z4">
    <w:name w:val="WW8Num3z4"/>
    <w:rsid w:val="00F073F8"/>
  </w:style>
  <w:style w:type="character" w:customStyle="1" w:styleId="WW8Num3z5">
    <w:name w:val="WW8Num3z5"/>
    <w:rsid w:val="00F073F8"/>
  </w:style>
  <w:style w:type="character" w:customStyle="1" w:styleId="WW8Num3z6">
    <w:name w:val="WW8Num3z6"/>
    <w:rsid w:val="00F073F8"/>
  </w:style>
  <w:style w:type="character" w:customStyle="1" w:styleId="WW8Num3z7">
    <w:name w:val="WW8Num3z7"/>
    <w:rsid w:val="00F073F8"/>
  </w:style>
  <w:style w:type="character" w:customStyle="1" w:styleId="WW8Num3z8">
    <w:name w:val="WW8Num3z8"/>
    <w:rsid w:val="00F073F8"/>
  </w:style>
  <w:style w:type="character" w:customStyle="1" w:styleId="WW8Num7z1">
    <w:name w:val="WW8Num7z1"/>
    <w:rsid w:val="00F073F8"/>
  </w:style>
  <w:style w:type="character" w:customStyle="1" w:styleId="WW8Num7z2">
    <w:name w:val="WW8Num7z2"/>
    <w:rsid w:val="00F073F8"/>
  </w:style>
  <w:style w:type="character" w:customStyle="1" w:styleId="WW8Num7z3">
    <w:name w:val="WW8Num7z3"/>
    <w:rsid w:val="00F073F8"/>
  </w:style>
  <w:style w:type="character" w:customStyle="1" w:styleId="WW8Num7z4">
    <w:name w:val="WW8Num7z4"/>
    <w:rsid w:val="00F073F8"/>
  </w:style>
  <w:style w:type="character" w:customStyle="1" w:styleId="WW8Num7z5">
    <w:name w:val="WW8Num7z5"/>
    <w:rsid w:val="00F073F8"/>
  </w:style>
  <w:style w:type="character" w:customStyle="1" w:styleId="WW8Num7z6">
    <w:name w:val="WW8Num7z6"/>
    <w:rsid w:val="00F073F8"/>
  </w:style>
  <w:style w:type="character" w:customStyle="1" w:styleId="WW8Num7z7">
    <w:name w:val="WW8Num7z7"/>
    <w:rsid w:val="00F073F8"/>
  </w:style>
  <w:style w:type="character" w:customStyle="1" w:styleId="WW8Num7z8">
    <w:name w:val="WW8Num7z8"/>
    <w:rsid w:val="00F073F8"/>
  </w:style>
  <w:style w:type="character" w:customStyle="1" w:styleId="WW8Num8z4">
    <w:name w:val="WW8Num8z4"/>
    <w:rsid w:val="00F073F8"/>
  </w:style>
  <w:style w:type="character" w:customStyle="1" w:styleId="WW8Num8z5">
    <w:name w:val="WW8Num8z5"/>
    <w:rsid w:val="00F073F8"/>
  </w:style>
  <w:style w:type="character" w:customStyle="1" w:styleId="WW8Num8z6">
    <w:name w:val="WW8Num8z6"/>
    <w:rsid w:val="00F073F8"/>
  </w:style>
  <w:style w:type="character" w:customStyle="1" w:styleId="WW8Num8z7">
    <w:name w:val="WW8Num8z7"/>
    <w:rsid w:val="00F073F8"/>
  </w:style>
  <w:style w:type="character" w:customStyle="1" w:styleId="WW8Num8z8">
    <w:name w:val="WW8Num8z8"/>
    <w:rsid w:val="00F073F8"/>
  </w:style>
  <w:style w:type="character" w:customStyle="1" w:styleId="WW8Num9z1">
    <w:name w:val="WW8Num9z1"/>
    <w:rsid w:val="00F073F8"/>
  </w:style>
  <w:style w:type="character" w:customStyle="1" w:styleId="WW8Num9z2">
    <w:name w:val="WW8Num9z2"/>
    <w:rsid w:val="00F073F8"/>
  </w:style>
  <w:style w:type="character" w:customStyle="1" w:styleId="WW8Num9z3">
    <w:name w:val="WW8Num9z3"/>
    <w:rsid w:val="00F073F8"/>
  </w:style>
  <w:style w:type="character" w:customStyle="1" w:styleId="WW8Num9z4">
    <w:name w:val="WW8Num9z4"/>
    <w:rsid w:val="00F073F8"/>
  </w:style>
  <w:style w:type="character" w:customStyle="1" w:styleId="WW8Num9z5">
    <w:name w:val="WW8Num9z5"/>
    <w:rsid w:val="00F073F8"/>
  </w:style>
  <w:style w:type="character" w:customStyle="1" w:styleId="WW8Num9z6">
    <w:name w:val="WW8Num9z6"/>
    <w:rsid w:val="00F073F8"/>
  </w:style>
  <w:style w:type="character" w:customStyle="1" w:styleId="WW8Num9z7">
    <w:name w:val="WW8Num9z7"/>
    <w:rsid w:val="00F073F8"/>
  </w:style>
  <w:style w:type="character" w:customStyle="1" w:styleId="WW8Num9z8">
    <w:name w:val="WW8Num9z8"/>
    <w:rsid w:val="00F073F8"/>
  </w:style>
  <w:style w:type="character" w:customStyle="1" w:styleId="WW8Num10z0">
    <w:name w:val="WW8Num10z0"/>
    <w:rsid w:val="00F073F8"/>
    <w:rPr>
      <w:rFonts w:ascii="Symbol" w:hAnsi="Symbol"/>
    </w:rPr>
  </w:style>
  <w:style w:type="character" w:customStyle="1" w:styleId="WW8Num10z1">
    <w:name w:val="WW8Num10z1"/>
    <w:rsid w:val="00F073F8"/>
    <w:rPr>
      <w:rFonts w:ascii="Courier New" w:hAnsi="Courier New"/>
    </w:rPr>
  </w:style>
  <w:style w:type="character" w:customStyle="1" w:styleId="WW8Num10z2">
    <w:name w:val="WW8Num10z2"/>
    <w:rsid w:val="00F073F8"/>
    <w:rPr>
      <w:rFonts w:ascii="Wingdings" w:hAnsi="Wingdings"/>
    </w:rPr>
  </w:style>
  <w:style w:type="character" w:customStyle="1" w:styleId="WW8Num10z3">
    <w:name w:val="WW8Num10z3"/>
    <w:rsid w:val="00F073F8"/>
    <w:rPr>
      <w:rFonts w:ascii="Symbol" w:hAnsi="Symbol"/>
    </w:rPr>
  </w:style>
  <w:style w:type="character" w:customStyle="1" w:styleId="WW8Num10z4">
    <w:name w:val="WW8Num10z4"/>
    <w:rsid w:val="00F073F8"/>
  </w:style>
  <w:style w:type="character" w:customStyle="1" w:styleId="WW8Num10z5">
    <w:name w:val="WW8Num10z5"/>
    <w:rsid w:val="00F073F8"/>
  </w:style>
  <w:style w:type="character" w:customStyle="1" w:styleId="WW8Num10z6">
    <w:name w:val="WW8Num10z6"/>
    <w:rsid w:val="00F073F8"/>
  </w:style>
  <w:style w:type="character" w:customStyle="1" w:styleId="WW8Num10z7">
    <w:name w:val="WW8Num10z7"/>
    <w:rsid w:val="00F073F8"/>
  </w:style>
  <w:style w:type="character" w:customStyle="1" w:styleId="WW8Num10z8">
    <w:name w:val="WW8Num10z8"/>
    <w:rsid w:val="00F073F8"/>
  </w:style>
  <w:style w:type="character" w:customStyle="1" w:styleId="WW8Num2z3">
    <w:name w:val="WW8Num2z3"/>
    <w:rsid w:val="00F073F8"/>
    <w:rPr>
      <w:rFonts w:ascii="Symbol" w:hAnsi="Symbol"/>
    </w:rPr>
  </w:style>
  <w:style w:type="character" w:customStyle="1" w:styleId="WW8Num4z1">
    <w:name w:val="WW8Num4z1"/>
    <w:rsid w:val="00F073F8"/>
  </w:style>
  <w:style w:type="character" w:customStyle="1" w:styleId="WW8Num4z2">
    <w:name w:val="WW8Num4z2"/>
    <w:rsid w:val="00F073F8"/>
  </w:style>
  <w:style w:type="character" w:customStyle="1" w:styleId="WW8Num4z3">
    <w:name w:val="WW8Num4z3"/>
    <w:rsid w:val="00F073F8"/>
  </w:style>
  <w:style w:type="character" w:customStyle="1" w:styleId="WW8Num4z4">
    <w:name w:val="WW8Num4z4"/>
    <w:rsid w:val="00F073F8"/>
  </w:style>
  <w:style w:type="character" w:customStyle="1" w:styleId="WW8Num4z5">
    <w:name w:val="WW8Num4z5"/>
    <w:rsid w:val="00F073F8"/>
  </w:style>
  <w:style w:type="character" w:customStyle="1" w:styleId="WW8Num4z6">
    <w:name w:val="WW8Num4z6"/>
    <w:rsid w:val="00F073F8"/>
  </w:style>
  <w:style w:type="character" w:customStyle="1" w:styleId="WW8Num4z7">
    <w:name w:val="WW8Num4z7"/>
    <w:rsid w:val="00F073F8"/>
  </w:style>
  <w:style w:type="character" w:customStyle="1" w:styleId="WW8Num4z8">
    <w:name w:val="WW8Num4z8"/>
    <w:rsid w:val="00F073F8"/>
  </w:style>
  <w:style w:type="character" w:customStyle="1" w:styleId="WW8Num5z1">
    <w:name w:val="WW8Num5z1"/>
    <w:rsid w:val="00F073F8"/>
    <w:rPr>
      <w:sz w:val="28"/>
      <w:lang w:val="uk-UA"/>
    </w:rPr>
  </w:style>
  <w:style w:type="character" w:customStyle="1" w:styleId="WW8Num5z2">
    <w:name w:val="WW8Num5z2"/>
    <w:rsid w:val="00F073F8"/>
  </w:style>
  <w:style w:type="character" w:customStyle="1" w:styleId="WW8Num5z3">
    <w:name w:val="WW8Num5z3"/>
    <w:rsid w:val="00F073F8"/>
  </w:style>
  <w:style w:type="character" w:customStyle="1" w:styleId="WW8Num5z4">
    <w:name w:val="WW8Num5z4"/>
    <w:rsid w:val="00F073F8"/>
  </w:style>
  <w:style w:type="character" w:customStyle="1" w:styleId="WW8Num5z5">
    <w:name w:val="WW8Num5z5"/>
    <w:rsid w:val="00F073F8"/>
  </w:style>
  <w:style w:type="character" w:customStyle="1" w:styleId="WW8Num5z6">
    <w:name w:val="WW8Num5z6"/>
    <w:rsid w:val="00F073F8"/>
  </w:style>
  <w:style w:type="character" w:customStyle="1" w:styleId="WW8Num5z7">
    <w:name w:val="WW8Num5z7"/>
    <w:rsid w:val="00F073F8"/>
  </w:style>
  <w:style w:type="character" w:customStyle="1" w:styleId="WW8Num5z8">
    <w:name w:val="WW8Num5z8"/>
    <w:rsid w:val="00F073F8"/>
  </w:style>
  <w:style w:type="character" w:customStyle="1" w:styleId="WW8Num6z1">
    <w:name w:val="WW8Num6z1"/>
    <w:rsid w:val="00F073F8"/>
    <w:rPr>
      <w:rFonts w:ascii="Times New Roman" w:hAnsi="Times New Roman"/>
    </w:rPr>
  </w:style>
  <w:style w:type="character" w:customStyle="1" w:styleId="WW8Num6z2">
    <w:name w:val="WW8Num6z2"/>
    <w:rsid w:val="00F073F8"/>
  </w:style>
  <w:style w:type="character" w:customStyle="1" w:styleId="WW8Num6z3">
    <w:name w:val="WW8Num6z3"/>
    <w:rsid w:val="00F073F8"/>
  </w:style>
  <w:style w:type="character" w:customStyle="1" w:styleId="WW8Num6z4">
    <w:name w:val="WW8Num6z4"/>
    <w:rsid w:val="00F073F8"/>
  </w:style>
  <w:style w:type="character" w:customStyle="1" w:styleId="WW8Num6z5">
    <w:name w:val="WW8Num6z5"/>
    <w:rsid w:val="00F073F8"/>
  </w:style>
  <w:style w:type="character" w:customStyle="1" w:styleId="WW8Num6z6">
    <w:name w:val="WW8Num6z6"/>
    <w:rsid w:val="00F073F8"/>
  </w:style>
  <w:style w:type="character" w:customStyle="1" w:styleId="WW8Num6z7">
    <w:name w:val="WW8Num6z7"/>
    <w:rsid w:val="00F073F8"/>
  </w:style>
  <w:style w:type="character" w:customStyle="1" w:styleId="WW8Num6z8">
    <w:name w:val="WW8Num6z8"/>
    <w:rsid w:val="00F073F8"/>
  </w:style>
  <w:style w:type="character" w:customStyle="1" w:styleId="WW8Num11z0">
    <w:name w:val="WW8Num11z0"/>
    <w:rsid w:val="00F073F8"/>
  </w:style>
  <w:style w:type="character" w:customStyle="1" w:styleId="WW8Num12z0">
    <w:name w:val="WW8Num12z0"/>
    <w:rsid w:val="00F073F8"/>
    <w:rPr>
      <w:rFonts w:ascii="Times New Roman" w:hAnsi="Times New Roman"/>
    </w:rPr>
  </w:style>
  <w:style w:type="character" w:customStyle="1" w:styleId="WW8Num12z2">
    <w:name w:val="WW8Num12z2"/>
    <w:rsid w:val="00F073F8"/>
  </w:style>
  <w:style w:type="character" w:customStyle="1" w:styleId="WW8Num12z3">
    <w:name w:val="WW8Num12z3"/>
    <w:rsid w:val="00F073F8"/>
  </w:style>
  <w:style w:type="character" w:customStyle="1" w:styleId="WW8Num12z4">
    <w:name w:val="WW8Num12z4"/>
    <w:rsid w:val="00F073F8"/>
  </w:style>
  <w:style w:type="character" w:customStyle="1" w:styleId="WW8Num12z5">
    <w:name w:val="WW8Num12z5"/>
    <w:rsid w:val="00F073F8"/>
  </w:style>
  <w:style w:type="character" w:customStyle="1" w:styleId="WW8Num12z6">
    <w:name w:val="WW8Num12z6"/>
    <w:rsid w:val="00F073F8"/>
  </w:style>
  <w:style w:type="character" w:customStyle="1" w:styleId="WW8Num12z7">
    <w:name w:val="WW8Num12z7"/>
    <w:rsid w:val="00F073F8"/>
  </w:style>
  <w:style w:type="character" w:customStyle="1" w:styleId="WW8Num12z8">
    <w:name w:val="WW8Num12z8"/>
    <w:rsid w:val="00F073F8"/>
  </w:style>
  <w:style w:type="character" w:customStyle="1" w:styleId="WW8Num13z0">
    <w:name w:val="WW8Num13z0"/>
    <w:rsid w:val="00F073F8"/>
  </w:style>
  <w:style w:type="character" w:customStyle="1" w:styleId="WW8Num13z1">
    <w:name w:val="WW8Num13z1"/>
    <w:rsid w:val="00F073F8"/>
  </w:style>
  <w:style w:type="character" w:customStyle="1" w:styleId="WW8Num13z2">
    <w:name w:val="WW8Num13z2"/>
    <w:rsid w:val="00F073F8"/>
  </w:style>
  <w:style w:type="character" w:customStyle="1" w:styleId="WW8Num13z3">
    <w:name w:val="WW8Num13z3"/>
    <w:rsid w:val="00F073F8"/>
  </w:style>
  <w:style w:type="character" w:customStyle="1" w:styleId="WW8Num13z4">
    <w:name w:val="WW8Num13z4"/>
    <w:rsid w:val="00F073F8"/>
  </w:style>
  <w:style w:type="character" w:customStyle="1" w:styleId="WW8Num13z5">
    <w:name w:val="WW8Num13z5"/>
    <w:rsid w:val="00F073F8"/>
  </w:style>
  <w:style w:type="character" w:customStyle="1" w:styleId="WW8Num13z6">
    <w:name w:val="WW8Num13z6"/>
    <w:rsid w:val="00F073F8"/>
  </w:style>
  <w:style w:type="character" w:customStyle="1" w:styleId="WW8Num13z7">
    <w:name w:val="WW8Num13z7"/>
    <w:rsid w:val="00F073F8"/>
  </w:style>
  <w:style w:type="character" w:customStyle="1" w:styleId="WW8Num13z8">
    <w:name w:val="WW8Num13z8"/>
    <w:rsid w:val="00F073F8"/>
  </w:style>
  <w:style w:type="character" w:customStyle="1" w:styleId="WW8Num14z0">
    <w:name w:val="WW8Num14z0"/>
    <w:rsid w:val="00F073F8"/>
  </w:style>
  <w:style w:type="character" w:customStyle="1" w:styleId="WW8Num14z1">
    <w:name w:val="WW8Num14z1"/>
    <w:rsid w:val="00F073F8"/>
  </w:style>
  <w:style w:type="character" w:customStyle="1" w:styleId="WW8Num14z2">
    <w:name w:val="WW8Num14z2"/>
    <w:rsid w:val="00F073F8"/>
  </w:style>
  <w:style w:type="character" w:customStyle="1" w:styleId="WW8Num14z3">
    <w:name w:val="WW8Num14z3"/>
    <w:rsid w:val="00F073F8"/>
  </w:style>
  <w:style w:type="character" w:customStyle="1" w:styleId="WW8Num14z4">
    <w:name w:val="WW8Num14z4"/>
    <w:rsid w:val="00F073F8"/>
  </w:style>
  <w:style w:type="character" w:customStyle="1" w:styleId="WW8Num14z5">
    <w:name w:val="WW8Num14z5"/>
    <w:rsid w:val="00F073F8"/>
  </w:style>
  <w:style w:type="character" w:customStyle="1" w:styleId="WW8Num14z6">
    <w:name w:val="WW8Num14z6"/>
    <w:rsid w:val="00F073F8"/>
  </w:style>
  <w:style w:type="character" w:customStyle="1" w:styleId="WW8Num14z7">
    <w:name w:val="WW8Num14z7"/>
    <w:rsid w:val="00F073F8"/>
  </w:style>
  <w:style w:type="character" w:customStyle="1" w:styleId="WW8Num14z8">
    <w:name w:val="WW8Num14z8"/>
    <w:rsid w:val="00F073F8"/>
  </w:style>
  <w:style w:type="character" w:customStyle="1" w:styleId="WW8Num17z0">
    <w:name w:val="WW8Num17z0"/>
    <w:rsid w:val="00F073F8"/>
  </w:style>
  <w:style w:type="character" w:customStyle="1" w:styleId="WW8Num17z1">
    <w:name w:val="WW8Num17z1"/>
    <w:rsid w:val="00F073F8"/>
  </w:style>
  <w:style w:type="character" w:customStyle="1" w:styleId="WW8Num17z2">
    <w:name w:val="WW8Num17z2"/>
    <w:rsid w:val="00F073F8"/>
  </w:style>
  <w:style w:type="character" w:customStyle="1" w:styleId="WW8Num17z3">
    <w:name w:val="WW8Num17z3"/>
    <w:rsid w:val="00F073F8"/>
  </w:style>
  <w:style w:type="character" w:customStyle="1" w:styleId="WW8Num17z4">
    <w:name w:val="WW8Num17z4"/>
    <w:rsid w:val="00F073F8"/>
  </w:style>
  <w:style w:type="character" w:customStyle="1" w:styleId="WW8Num17z5">
    <w:name w:val="WW8Num17z5"/>
    <w:rsid w:val="00F073F8"/>
  </w:style>
  <w:style w:type="character" w:customStyle="1" w:styleId="WW8Num17z6">
    <w:name w:val="WW8Num17z6"/>
    <w:rsid w:val="00F073F8"/>
  </w:style>
  <w:style w:type="character" w:customStyle="1" w:styleId="WW8Num17z7">
    <w:name w:val="WW8Num17z7"/>
    <w:rsid w:val="00F073F8"/>
  </w:style>
  <w:style w:type="character" w:customStyle="1" w:styleId="WW8Num17z8">
    <w:name w:val="WW8Num17z8"/>
    <w:rsid w:val="00F073F8"/>
  </w:style>
  <w:style w:type="character" w:customStyle="1" w:styleId="WW8Num18z0">
    <w:name w:val="WW8Num18z0"/>
    <w:rsid w:val="00F073F8"/>
    <w:rPr>
      <w:rFonts w:ascii="Symbol" w:hAnsi="Symbol"/>
    </w:rPr>
  </w:style>
  <w:style w:type="character" w:customStyle="1" w:styleId="WW8Num18z1">
    <w:name w:val="WW8Num18z1"/>
    <w:rsid w:val="00F073F8"/>
    <w:rPr>
      <w:rFonts w:ascii="Courier New" w:hAnsi="Courier New"/>
    </w:rPr>
  </w:style>
  <w:style w:type="character" w:customStyle="1" w:styleId="WW8Num18z2">
    <w:name w:val="WW8Num18z2"/>
    <w:rsid w:val="00F073F8"/>
    <w:rPr>
      <w:rFonts w:ascii="Wingdings" w:hAnsi="Wingdings"/>
    </w:rPr>
  </w:style>
  <w:style w:type="character" w:customStyle="1" w:styleId="WW8Num18z3">
    <w:name w:val="WW8Num18z3"/>
    <w:rsid w:val="00F073F8"/>
    <w:rPr>
      <w:rFonts w:ascii="Symbol" w:hAnsi="Symbol"/>
    </w:rPr>
  </w:style>
  <w:style w:type="character" w:customStyle="1" w:styleId="WW8Num19z0">
    <w:name w:val="WW8Num19z0"/>
    <w:rsid w:val="00F073F8"/>
    <w:rPr>
      <w:b/>
      <w:sz w:val="28"/>
      <w:lang w:val="uk-UA"/>
    </w:rPr>
  </w:style>
  <w:style w:type="character" w:customStyle="1" w:styleId="WW8Num19z1">
    <w:name w:val="WW8Num19z1"/>
    <w:rsid w:val="00F073F8"/>
  </w:style>
  <w:style w:type="character" w:customStyle="1" w:styleId="WW8Num19z2">
    <w:name w:val="WW8Num19z2"/>
    <w:rsid w:val="00F073F8"/>
  </w:style>
  <w:style w:type="character" w:customStyle="1" w:styleId="WW8Num19z3">
    <w:name w:val="WW8Num19z3"/>
    <w:rsid w:val="00F073F8"/>
  </w:style>
  <w:style w:type="character" w:customStyle="1" w:styleId="WW8Num19z4">
    <w:name w:val="WW8Num19z4"/>
    <w:rsid w:val="00F073F8"/>
  </w:style>
  <w:style w:type="character" w:customStyle="1" w:styleId="WW8Num19z5">
    <w:name w:val="WW8Num19z5"/>
    <w:rsid w:val="00F073F8"/>
  </w:style>
  <w:style w:type="character" w:customStyle="1" w:styleId="WW8Num19z6">
    <w:name w:val="WW8Num19z6"/>
    <w:rsid w:val="00F073F8"/>
  </w:style>
  <w:style w:type="character" w:customStyle="1" w:styleId="WW8Num19z7">
    <w:name w:val="WW8Num19z7"/>
    <w:rsid w:val="00F073F8"/>
  </w:style>
  <w:style w:type="character" w:customStyle="1" w:styleId="WW8Num19z8">
    <w:name w:val="WW8Num19z8"/>
    <w:rsid w:val="00F073F8"/>
  </w:style>
  <w:style w:type="character" w:customStyle="1" w:styleId="WW8Num20z0">
    <w:name w:val="WW8Num20z0"/>
    <w:rsid w:val="00F073F8"/>
  </w:style>
  <w:style w:type="character" w:customStyle="1" w:styleId="WW8Num20z1">
    <w:name w:val="WW8Num20z1"/>
    <w:rsid w:val="00F073F8"/>
  </w:style>
  <w:style w:type="character" w:customStyle="1" w:styleId="WW8Num20z2">
    <w:name w:val="WW8Num20z2"/>
    <w:rsid w:val="00F073F8"/>
  </w:style>
  <w:style w:type="character" w:customStyle="1" w:styleId="WW8Num20z3">
    <w:name w:val="WW8Num20z3"/>
    <w:rsid w:val="00F073F8"/>
  </w:style>
  <w:style w:type="character" w:customStyle="1" w:styleId="WW8Num20z4">
    <w:name w:val="WW8Num20z4"/>
    <w:rsid w:val="00F073F8"/>
  </w:style>
  <w:style w:type="character" w:customStyle="1" w:styleId="WW8Num20z5">
    <w:name w:val="WW8Num20z5"/>
    <w:rsid w:val="00F073F8"/>
  </w:style>
  <w:style w:type="character" w:customStyle="1" w:styleId="WW8Num20z6">
    <w:name w:val="WW8Num20z6"/>
    <w:rsid w:val="00F073F8"/>
  </w:style>
  <w:style w:type="character" w:customStyle="1" w:styleId="WW8Num20z7">
    <w:name w:val="WW8Num20z7"/>
    <w:rsid w:val="00F073F8"/>
  </w:style>
  <w:style w:type="character" w:customStyle="1" w:styleId="WW8Num20z8">
    <w:name w:val="WW8Num20z8"/>
    <w:rsid w:val="00F073F8"/>
  </w:style>
  <w:style w:type="character" w:customStyle="1" w:styleId="WW8Num21z0">
    <w:name w:val="WW8Num21z0"/>
    <w:rsid w:val="00F073F8"/>
    <w:rPr>
      <w:rFonts w:ascii="Times New Roman" w:hAnsi="Times New Roman"/>
    </w:rPr>
  </w:style>
  <w:style w:type="character" w:customStyle="1" w:styleId="WW8Num21z2">
    <w:name w:val="WW8Num21z2"/>
    <w:rsid w:val="00F073F8"/>
    <w:rPr>
      <w:rFonts w:ascii="Wingdings" w:hAnsi="Wingdings"/>
    </w:rPr>
  </w:style>
  <w:style w:type="character" w:customStyle="1" w:styleId="WW8Num21z3">
    <w:name w:val="WW8Num21z3"/>
    <w:rsid w:val="00F073F8"/>
    <w:rPr>
      <w:rFonts w:ascii="Symbol" w:hAnsi="Symbol"/>
    </w:rPr>
  </w:style>
  <w:style w:type="character" w:customStyle="1" w:styleId="WW8Num21z4">
    <w:name w:val="WW8Num21z4"/>
    <w:rsid w:val="00F073F8"/>
    <w:rPr>
      <w:rFonts w:ascii="Courier New" w:hAnsi="Courier New"/>
    </w:rPr>
  </w:style>
  <w:style w:type="character" w:customStyle="1" w:styleId="WW8Num22z0">
    <w:name w:val="WW8Num22z0"/>
    <w:rsid w:val="00F073F8"/>
    <w:rPr>
      <w:rFonts w:ascii="Times New Roman" w:hAnsi="Times New Roman"/>
    </w:rPr>
  </w:style>
  <w:style w:type="character" w:customStyle="1" w:styleId="WW8Num22z1">
    <w:name w:val="WW8Num22z1"/>
    <w:rsid w:val="00F073F8"/>
    <w:rPr>
      <w:rFonts w:ascii="Courier New" w:hAnsi="Courier New"/>
    </w:rPr>
  </w:style>
  <w:style w:type="character" w:customStyle="1" w:styleId="WW8Num22z2">
    <w:name w:val="WW8Num22z2"/>
    <w:rsid w:val="00F073F8"/>
    <w:rPr>
      <w:rFonts w:ascii="Wingdings" w:hAnsi="Wingdings"/>
    </w:rPr>
  </w:style>
  <w:style w:type="character" w:customStyle="1" w:styleId="WW8Num22z3">
    <w:name w:val="WW8Num22z3"/>
    <w:rsid w:val="00F073F8"/>
    <w:rPr>
      <w:rFonts w:ascii="Symbol" w:hAnsi="Symbol"/>
    </w:rPr>
  </w:style>
  <w:style w:type="character" w:customStyle="1" w:styleId="WW8Num23z0">
    <w:name w:val="WW8Num23z0"/>
    <w:rsid w:val="00F073F8"/>
  </w:style>
  <w:style w:type="character" w:customStyle="1" w:styleId="WW8Num23z1">
    <w:name w:val="WW8Num23z1"/>
    <w:rsid w:val="00F073F8"/>
  </w:style>
  <w:style w:type="character" w:customStyle="1" w:styleId="WW8Num23z2">
    <w:name w:val="WW8Num23z2"/>
    <w:rsid w:val="00F073F8"/>
  </w:style>
  <w:style w:type="character" w:customStyle="1" w:styleId="WW8Num23z3">
    <w:name w:val="WW8Num23z3"/>
    <w:rsid w:val="00F073F8"/>
  </w:style>
  <w:style w:type="character" w:customStyle="1" w:styleId="WW8Num23z4">
    <w:name w:val="WW8Num23z4"/>
    <w:rsid w:val="00F073F8"/>
  </w:style>
  <w:style w:type="character" w:customStyle="1" w:styleId="WW8Num23z5">
    <w:name w:val="WW8Num23z5"/>
    <w:rsid w:val="00F073F8"/>
  </w:style>
  <w:style w:type="character" w:customStyle="1" w:styleId="WW8Num23z6">
    <w:name w:val="WW8Num23z6"/>
    <w:rsid w:val="00F073F8"/>
  </w:style>
  <w:style w:type="character" w:customStyle="1" w:styleId="WW8Num23z7">
    <w:name w:val="WW8Num23z7"/>
    <w:rsid w:val="00F073F8"/>
  </w:style>
  <w:style w:type="character" w:customStyle="1" w:styleId="WW8Num23z8">
    <w:name w:val="WW8Num23z8"/>
    <w:rsid w:val="00F073F8"/>
  </w:style>
  <w:style w:type="character" w:customStyle="1" w:styleId="WW8Num24z0">
    <w:name w:val="WW8Num24z0"/>
    <w:rsid w:val="00F073F8"/>
  </w:style>
  <w:style w:type="character" w:customStyle="1" w:styleId="WW8Num24z1">
    <w:name w:val="WW8Num24z1"/>
    <w:rsid w:val="00F073F8"/>
  </w:style>
  <w:style w:type="character" w:customStyle="1" w:styleId="WW8Num24z2">
    <w:name w:val="WW8Num24z2"/>
    <w:rsid w:val="00F073F8"/>
  </w:style>
  <w:style w:type="character" w:customStyle="1" w:styleId="WW8Num24z3">
    <w:name w:val="WW8Num24z3"/>
    <w:rsid w:val="00F073F8"/>
  </w:style>
  <w:style w:type="character" w:customStyle="1" w:styleId="WW8Num24z4">
    <w:name w:val="WW8Num24z4"/>
    <w:rsid w:val="00F073F8"/>
  </w:style>
  <w:style w:type="character" w:customStyle="1" w:styleId="WW8Num24z5">
    <w:name w:val="WW8Num24z5"/>
    <w:rsid w:val="00F073F8"/>
  </w:style>
  <w:style w:type="character" w:customStyle="1" w:styleId="WW8Num24z6">
    <w:name w:val="WW8Num24z6"/>
    <w:rsid w:val="00F073F8"/>
  </w:style>
  <w:style w:type="character" w:customStyle="1" w:styleId="WW8Num24z7">
    <w:name w:val="WW8Num24z7"/>
    <w:rsid w:val="00F073F8"/>
  </w:style>
  <w:style w:type="character" w:customStyle="1" w:styleId="WW8Num24z8">
    <w:name w:val="WW8Num24z8"/>
    <w:rsid w:val="00F073F8"/>
  </w:style>
  <w:style w:type="character" w:customStyle="1" w:styleId="WW8Num25z0">
    <w:name w:val="WW8Num25z0"/>
    <w:rsid w:val="00F073F8"/>
    <w:rPr>
      <w:rFonts w:ascii="Times New Roman" w:hAnsi="Times New Roman"/>
    </w:rPr>
  </w:style>
  <w:style w:type="character" w:customStyle="1" w:styleId="WW8Num25z1">
    <w:name w:val="WW8Num25z1"/>
    <w:rsid w:val="00F073F8"/>
  </w:style>
  <w:style w:type="character" w:customStyle="1" w:styleId="WW8Num25z2">
    <w:name w:val="WW8Num25z2"/>
    <w:rsid w:val="00F073F8"/>
  </w:style>
  <w:style w:type="character" w:customStyle="1" w:styleId="WW8Num25z3">
    <w:name w:val="WW8Num25z3"/>
    <w:rsid w:val="00F073F8"/>
  </w:style>
  <w:style w:type="character" w:customStyle="1" w:styleId="WW8Num25z4">
    <w:name w:val="WW8Num25z4"/>
    <w:rsid w:val="00F073F8"/>
  </w:style>
  <w:style w:type="character" w:customStyle="1" w:styleId="WW8Num25z5">
    <w:name w:val="WW8Num25z5"/>
    <w:rsid w:val="00F073F8"/>
  </w:style>
  <w:style w:type="character" w:customStyle="1" w:styleId="WW8Num25z6">
    <w:name w:val="WW8Num25z6"/>
    <w:rsid w:val="00F073F8"/>
  </w:style>
  <w:style w:type="character" w:customStyle="1" w:styleId="WW8Num25z7">
    <w:name w:val="WW8Num25z7"/>
    <w:rsid w:val="00F073F8"/>
  </w:style>
  <w:style w:type="character" w:customStyle="1" w:styleId="WW8Num25z8">
    <w:name w:val="WW8Num25z8"/>
    <w:rsid w:val="00F073F8"/>
  </w:style>
  <w:style w:type="character" w:customStyle="1" w:styleId="WW8Num26z0">
    <w:name w:val="WW8Num26z0"/>
    <w:rsid w:val="00F073F8"/>
    <w:rPr>
      <w:rFonts w:ascii="Times New Roman" w:hAnsi="Times New Roman"/>
    </w:rPr>
  </w:style>
  <w:style w:type="character" w:customStyle="1" w:styleId="WW8Num26z1">
    <w:name w:val="WW8Num26z1"/>
    <w:rsid w:val="00F073F8"/>
  </w:style>
  <w:style w:type="character" w:customStyle="1" w:styleId="WW8Num26z2">
    <w:name w:val="WW8Num26z2"/>
    <w:rsid w:val="00F073F8"/>
  </w:style>
  <w:style w:type="character" w:customStyle="1" w:styleId="WW8Num26z3">
    <w:name w:val="WW8Num26z3"/>
    <w:rsid w:val="00F073F8"/>
  </w:style>
  <w:style w:type="character" w:customStyle="1" w:styleId="WW8Num26z4">
    <w:name w:val="WW8Num26z4"/>
    <w:rsid w:val="00F073F8"/>
  </w:style>
  <w:style w:type="character" w:customStyle="1" w:styleId="WW8Num26z5">
    <w:name w:val="WW8Num26z5"/>
    <w:rsid w:val="00F073F8"/>
  </w:style>
  <w:style w:type="character" w:customStyle="1" w:styleId="WW8Num26z6">
    <w:name w:val="WW8Num26z6"/>
    <w:rsid w:val="00F073F8"/>
  </w:style>
  <w:style w:type="character" w:customStyle="1" w:styleId="WW8Num26z7">
    <w:name w:val="WW8Num26z7"/>
    <w:rsid w:val="00F073F8"/>
  </w:style>
  <w:style w:type="character" w:customStyle="1" w:styleId="WW8Num26z8">
    <w:name w:val="WW8Num26z8"/>
    <w:rsid w:val="00F073F8"/>
  </w:style>
  <w:style w:type="character" w:customStyle="1" w:styleId="10">
    <w:name w:val="Основной шрифт абзаца1"/>
    <w:rsid w:val="00F073F8"/>
  </w:style>
  <w:style w:type="character" w:styleId="a3">
    <w:name w:val="page number"/>
    <w:rsid w:val="00F073F8"/>
    <w:rPr>
      <w:rFonts w:cs="Times New Roman"/>
    </w:rPr>
  </w:style>
  <w:style w:type="character" w:styleId="a4">
    <w:name w:val="Hyperlink"/>
    <w:rsid w:val="00F073F8"/>
    <w:rPr>
      <w:color w:val="0000FF"/>
      <w:u w:val="single"/>
    </w:rPr>
  </w:style>
  <w:style w:type="character" w:customStyle="1" w:styleId="a5">
    <w:name w:val="Символ нумерации"/>
    <w:rsid w:val="00F073F8"/>
  </w:style>
  <w:style w:type="character" w:customStyle="1" w:styleId="a6">
    <w:name w:val="Маркеры списка"/>
    <w:rsid w:val="00F073F8"/>
    <w:rPr>
      <w:rFonts w:ascii="OpenSymbol" w:eastAsia="Times New Roman" w:hAnsi="OpenSymbol"/>
    </w:rPr>
  </w:style>
  <w:style w:type="character" w:styleId="a7">
    <w:name w:val="Strong"/>
    <w:qFormat/>
    <w:rsid w:val="00F073F8"/>
    <w:rPr>
      <w:b/>
    </w:rPr>
  </w:style>
  <w:style w:type="character" w:customStyle="1" w:styleId="NumberingSymbols">
    <w:name w:val="Numbering Symbols"/>
    <w:rsid w:val="00F073F8"/>
  </w:style>
  <w:style w:type="paragraph" w:customStyle="1" w:styleId="Heading">
    <w:name w:val="Heading"/>
    <w:basedOn w:val="a"/>
    <w:next w:val="a8"/>
    <w:rsid w:val="00F073F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8">
    <w:name w:val="Body Text"/>
    <w:basedOn w:val="a"/>
    <w:link w:val="a9"/>
    <w:rsid w:val="00F073F8"/>
    <w:pPr>
      <w:spacing w:after="120"/>
    </w:pPr>
    <w:rPr>
      <w:szCs w:val="20"/>
    </w:rPr>
  </w:style>
  <w:style w:type="character" w:customStyle="1" w:styleId="a9">
    <w:name w:val="Основной текст Знак"/>
    <w:link w:val="a8"/>
    <w:locked/>
    <w:rsid w:val="00F57264"/>
    <w:rPr>
      <w:sz w:val="24"/>
      <w:lang w:eastAsia="ar-SA" w:bidi="ar-SA"/>
    </w:rPr>
  </w:style>
  <w:style w:type="paragraph" w:styleId="aa">
    <w:name w:val="List"/>
    <w:basedOn w:val="a8"/>
    <w:rsid w:val="00F073F8"/>
    <w:rPr>
      <w:rFonts w:cs="Mangal"/>
    </w:rPr>
  </w:style>
  <w:style w:type="paragraph" w:customStyle="1" w:styleId="Caption1">
    <w:name w:val="Caption1"/>
    <w:basedOn w:val="a"/>
    <w:rsid w:val="00F073F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F073F8"/>
    <w:pPr>
      <w:suppressLineNumbers/>
    </w:pPr>
    <w:rPr>
      <w:rFonts w:cs="Mangal"/>
    </w:rPr>
  </w:style>
  <w:style w:type="paragraph" w:styleId="ab">
    <w:name w:val="Title"/>
    <w:basedOn w:val="a"/>
    <w:next w:val="a8"/>
    <w:qFormat/>
    <w:rsid w:val="00F073F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F073F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073F8"/>
    <w:pPr>
      <w:suppressLineNumbers/>
    </w:pPr>
    <w:rPr>
      <w:rFonts w:cs="Mangal"/>
    </w:rPr>
  </w:style>
  <w:style w:type="paragraph" w:styleId="ac">
    <w:name w:val="Body Text Indent"/>
    <w:basedOn w:val="a"/>
    <w:rsid w:val="00F073F8"/>
    <w:pPr>
      <w:ind w:firstLine="567"/>
    </w:pPr>
    <w:rPr>
      <w:sz w:val="28"/>
      <w:lang w:val="uk-UA"/>
    </w:rPr>
  </w:style>
  <w:style w:type="paragraph" w:styleId="ad">
    <w:name w:val="header"/>
    <w:basedOn w:val="a"/>
    <w:link w:val="ae"/>
    <w:rsid w:val="00F073F8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link w:val="ad"/>
    <w:locked/>
    <w:rsid w:val="00293904"/>
    <w:rPr>
      <w:sz w:val="24"/>
      <w:lang w:eastAsia="ar-SA" w:bidi="ar-SA"/>
    </w:rPr>
  </w:style>
  <w:style w:type="paragraph" w:customStyle="1" w:styleId="13">
    <w:name w:val="Заголовок1"/>
    <w:basedOn w:val="a"/>
    <w:next w:val="af"/>
    <w:rsid w:val="00F073F8"/>
    <w:pPr>
      <w:spacing w:line="360" w:lineRule="auto"/>
      <w:jc w:val="center"/>
    </w:pPr>
    <w:rPr>
      <w:caps/>
      <w:sz w:val="32"/>
      <w:lang w:val="uk-UA"/>
    </w:rPr>
  </w:style>
  <w:style w:type="paragraph" w:styleId="af">
    <w:name w:val="Subtitle"/>
    <w:basedOn w:val="a"/>
    <w:next w:val="a8"/>
    <w:qFormat/>
    <w:rsid w:val="00F073F8"/>
    <w:pPr>
      <w:tabs>
        <w:tab w:val="left" w:pos="1122"/>
      </w:tabs>
      <w:spacing w:after="160"/>
      <w:ind w:left="1496" w:hanging="1496"/>
      <w:jc w:val="both"/>
    </w:pPr>
    <w:rPr>
      <w:sz w:val="28"/>
      <w:lang w:val="uk-UA"/>
    </w:rPr>
  </w:style>
  <w:style w:type="paragraph" w:customStyle="1" w:styleId="21">
    <w:name w:val="Основной текст с отступом 21"/>
    <w:basedOn w:val="a"/>
    <w:rsid w:val="00F073F8"/>
    <w:pPr>
      <w:spacing w:after="120" w:line="480" w:lineRule="auto"/>
      <w:ind w:left="283"/>
    </w:pPr>
  </w:style>
  <w:style w:type="paragraph" w:customStyle="1" w:styleId="31">
    <w:name w:val="Основной текст 31"/>
    <w:basedOn w:val="a"/>
    <w:rsid w:val="00F073F8"/>
    <w:pPr>
      <w:spacing w:after="120"/>
    </w:pPr>
    <w:rPr>
      <w:sz w:val="16"/>
      <w:szCs w:val="16"/>
    </w:rPr>
  </w:style>
  <w:style w:type="paragraph" w:customStyle="1" w:styleId="af0">
    <w:name w:val="Знак"/>
    <w:basedOn w:val="a"/>
    <w:rsid w:val="00F073F8"/>
    <w:rPr>
      <w:rFonts w:ascii="Verdana" w:hAnsi="Verdana" w:cs="Verdana"/>
      <w:sz w:val="20"/>
      <w:szCs w:val="20"/>
      <w:lang w:val="en-US"/>
    </w:rPr>
  </w:style>
  <w:style w:type="paragraph" w:customStyle="1" w:styleId="af1">
    <w:name w:val="Знак Знак"/>
    <w:basedOn w:val="a"/>
    <w:rsid w:val="00F073F8"/>
    <w:rPr>
      <w:rFonts w:ascii="Verdana" w:hAnsi="Verdana" w:cs="Verdana"/>
      <w:sz w:val="28"/>
      <w:szCs w:val="28"/>
      <w:lang w:val="en-US"/>
    </w:rPr>
  </w:style>
  <w:style w:type="paragraph" w:styleId="af2">
    <w:name w:val="footer"/>
    <w:basedOn w:val="a"/>
    <w:link w:val="af3"/>
    <w:rsid w:val="00F073F8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link w:val="af2"/>
    <w:locked/>
    <w:rsid w:val="00897E0C"/>
    <w:rPr>
      <w:sz w:val="24"/>
      <w:lang w:eastAsia="ar-SA" w:bidi="ar-SA"/>
    </w:rPr>
  </w:style>
  <w:style w:type="paragraph" w:customStyle="1" w:styleId="WW-">
    <w:name w:val="WW- Знак"/>
    <w:basedOn w:val="a"/>
    <w:rsid w:val="00F073F8"/>
    <w:rPr>
      <w:rFonts w:ascii="Verdana" w:hAnsi="Verdana" w:cs="Verdana"/>
      <w:sz w:val="28"/>
      <w:szCs w:val="28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"/>
    <w:basedOn w:val="a"/>
    <w:rsid w:val="00F073F8"/>
    <w:rPr>
      <w:rFonts w:ascii="Verdana" w:hAnsi="Verdana" w:cs="Verdana"/>
      <w:sz w:val="20"/>
      <w:szCs w:val="20"/>
      <w:lang w:val="en-US"/>
    </w:rPr>
  </w:style>
  <w:style w:type="paragraph" w:customStyle="1" w:styleId="110">
    <w:name w:val="Знак Знак1 Знак Знак Знак Знак Знак Знак Знак Знак Знак Знак Знак Знак1 Знак Знак Знак Знак Знак Знак Знак Знак Знак"/>
    <w:basedOn w:val="a"/>
    <w:rsid w:val="00F073F8"/>
    <w:rPr>
      <w:rFonts w:ascii="Verdana" w:hAnsi="Verdana" w:cs="Verdana"/>
      <w:sz w:val="20"/>
      <w:szCs w:val="20"/>
      <w:lang w:val="en-US"/>
    </w:rPr>
  </w:style>
  <w:style w:type="paragraph" w:styleId="af4">
    <w:name w:val="Balloon Text"/>
    <w:basedOn w:val="a"/>
    <w:link w:val="af5"/>
    <w:rsid w:val="00F073F8"/>
    <w:rPr>
      <w:rFonts w:ascii="Tahoma" w:hAnsi="Tahoma"/>
      <w:sz w:val="16"/>
      <w:szCs w:val="20"/>
    </w:rPr>
  </w:style>
  <w:style w:type="character" w:customStyle="1" w:styleId="af5">
    <w:name w:val="Текст выноски Знак"/>
    <w:link w:val="af4"/>
    <w:locked/>
    <w:rsid w:val="00053896"/>
    <w:rPr>
      <w:rFonts w:ascii="Tahoma" w:hAnsi="Tahoma"/>
      <w:sz w:val="16"/>
      <w:lang w:eastAsia="ar-SA" w:bidi="ar-SA"/>
    </w:rPr>
  </w:style>
  <w:style w:type="paragraph" w:styleId="af6">
    <w:name w:val="Normal (Web)"/>
    <w:basedOn w:val="a"/>
    <w:rsid w:val="00F073F8"/>
    <w:pPr>
      <w:spacing w:before="100" w:after="100"/>
    </w:pPr>
    <w:rPr>
      <w:rFonts w:eastAsia="SimSun"/>
      <w:lang w:val="uk-UA"/>
    </w:rPr>
  </w:style>
  <w:style w:type="paragraph" w:customStyle="1" w:styleId="14">
    <w:name w:val="Знак Знак1 Знак Знак Знак Знак"/>
    <w:basedOn w:val="a"/>
    <w:rsid w:val="00F073F8"/>
    <w:rPr>
      <w:rFonts w:ascii="Verdana" w:hAnsi="Verdana" w:cs="Verdana"/>
      <w:sz w:val="20"/>
      <w:szCs w:val="20"/>
      <w:lang w:val="uk-UA"/>
    </w:rPr>
  </w:style>
  <w:style w:type="paragraph" w:customStyle="1" w:styleId="111">
    <w:name w:val="Знак Знак1 Знак Знак Знак Знак1"/>
    <w:basedOn w:val="a"/>
    <w:rsid w:val="00F073F8"/>
    <w:rPr>
      <w:rFonts w:ascii="Verdana" w:hAnsi="Verdana" w:cs="Verdana"/>
      <w:sz w:val="20"/>
      <w:szCs w:val="20"/>
      <w:lang w:val="uk-UA"/>
    </w:rPr>
  </w:style>
  <w:style w:type="paragraph" w:customStyle="1" w:styleId="af7">
    <w:name w:val="Знак Знак Знак Знак Знак Знак"/>
    <w:basedOn w:val="a"/>
    <w:rsid w:val="00F073F8"/>
    <w:rPr>
      <w:rFonts w:ascii="Verdana" w:hAnsi="Verdana" w:cs="Verdana"/>
      <w:sz w:val="20"/>
      <w:szCs w:val="20"/>
      <w:lang w:val="uk-UA"/>
    </w:rPr>
  </w:style>
  <w:style w:type="paragraph" w:customStyle="1" w:styleId="15">
    <w:name w:val="Знак Знак1 Знак Знак Знак Знак Знак Знак Знак Знак Знак Знак"/>
    <w:basedOn w:val="a"/>
    <w:rsid w:val="00F073F8"/>
    <w:rPr>
      <w:rFonts w:ascii="Verdana" w:hAnsi="Verdana" w:cs="Verdana"/>
      <w:sz w:val="20"/>
      <w:szCs w:val="20"/>
      <w:lang w:val="uk-UA"/>
    </w:rPr>
  </w:style>
  <w:style w:type="paragraph" w:customStyle="1" w:styleId="16">
    <w:name w:val="Знак Знак Знак Знак Знак Знак Знак Знак1 Знак Знак Знак Знак Знак Знак"/>
    <w:basedOn w:val="a"/>
    <w:rsid w:val="00F073F8"/>
    <w:rPr>
      <w:rFonts w:ascii="Verdana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 Знак Знак Знак Знак Знак Знак Знак Знак Знак Знак Знак Знак Знак"/>
    <w:basedOn w:val="a"/>
    <w:rsid w:val="00F073F8"/>
    <w:rPr>
      <w:rFonts w:ascii="Verdana" w:hAnsi="Verdana" w:cs="Verdana"/>
      <w:sz w:val="20"/>
      <w:szCs w:val="20"/>
      <w:lang w:val="en-US"/>
    </w:rPr>
  </w:style>
  <w:style w:type="paragraph" w:customStyle="1" w:styleId="18">
    <w:name w:val="Абзац списка1"/>
    <w:basedOn w:val="a"/>
    <w:rsid w:val="00F073F8"/>
    <w:pPr>
      <w:widowControl w:val="0"/>
      <w:ind w:left="708"/>
    </w:pPr>
    <w:rPr>
      <w:rFonts w:ascii="Courier New" w:hAnsi="Courier New" w:cs="Courier New"/>
      <w:color w:val="000000"/>
      <w:lang w:val="uk-UA"/>
    </w:rPr>
  </w:style>
  <w:style w:type="paragraph" w:customStyle="1" w:styleId="19">
    <w:name w:val="Знак Знак1 Знак Знак Знак Знак Знак Знак Знак Знак Знак Знак Знак Знак Знак Знак Знак Знак Знак"/>
    <w:basedOn w:val="a"/>
    <w:rsid w:val="00F073F8"/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073F8"/>
    <w:pPr>
      <w:suppressLineNumbers/>
    </w:pPr>
  </w:style>
  <w:style w:type="paragraph" w:customStyle="1" w:styleId="af9">
    <w:name w:val="Заголовок таблицы"/>
    <w:basedOn w:val="af8"/>
    <w:rsid w:val="00F073F8"/>
    <w:pPr>
      <w:jc w:val="center"/>
    </w:pPr>
    <w:rPr>
      <w:b/>
      <w:bCs/>
    </w:rPr>
  </w:style>
  <w:style w:type="paragraph" w:customStyle="1" w:styleId="afa">
    <w:name w:val="Содержимое врезки"/>
    <w:basedOn w:val="a8"/>
    <w:rsid w:val="00F073F8"/>
  </w:style>
  <w:style w:type="paragraph" w:customStyle="1" w:styleId="1a">
    <w:name w:val="Знак Знак Знак Знак Знак Знак1 Знак"/>
    <w:basedOn w:val="a"/>
    <w:rsid w:val="00F073F8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Підпис"/>
    <w:basedOn w:val="a"/>
    <w:rsid w:val="00F073F8"/>
    <w:pPr>
      <w:keepLines/>
      <w:tabs>
        <w:tab w:val="center" w:pos="2268"/>
        <w:tab w:val="left" w:pos="6804"/>
      </w:tabs>
      <w:spacing w:before="360"/>
    </w:pPr>
    <w:rPr>
      <w:rFonts w:ascii="Antiqua" w:hAnsi="Antiqua" w:cs="Antiqua"/>
      <w:b/>
      <w:position w:val="-22"/>
      <w:sz w:val="26"/>
      <w:szCs w:val="20"/>
      <w:lang w:val="uk-UA"/>
    </w:rPr>
  </w:style>
  <w:style w:type="paragraph" w:customStyle="1" w:styleId="TableContents">
    <w:name w:val="Table Contents"/>
    <w:basedOn w:val="a"/>
    <w:rsid w:val="00F073F8"/>
    <w:pPr>
      <w:suppressLineNumbers/>
    </w:pPr>
  </w:style>
  <w:style w:type="paragraph" w:customStyle="1" w:styleId="TableHeading">
    <w:name w:val="Table Heading"/>
    <w:basedOn w:val="TableContents"/>
    <w:rsid w:val="00F073F8"/>
    <w:pPr>
      <w:jc w:val="center"/>
    </w:pPr>
    <w:rPr>
      <w:b/>
      <w:bCs/>
    </w:rPr>
  </w:style>
  <w:style w:type="paragraph" w:customStyle="1" w:styleId="Framecontents">
    <w:name w:val="Frame contents"/>
    <w:basedOn w:val="a8"/>
    <w:rsid w:val="00F073F8"/>
  </w:style>
  <w:style w:type="paragraph" w:customStyle="1" w:styleId="FR1">
    <w:name w:val="FR1"/>
    <w:rsid w:val="00C4507A"/>
    <w:pPr>
      <w:widowControl w:val="0"/>
      <w:suppressAutoHyphens/>
      <w:autoSpaceDE w:val="0"/>
    </w:pPr>
    <w:rPr>
      <w:b/>
      <w:bCs/>
      <w:sz w:val="16"/>
      <w:szCs w:val="16"/>
      <w:lang w:val="uk-UA" w:eastAsia="ar-SA"/>
    </w:rPr>
  </w:style>
  <w:style w:type="paragraph" w:customStyle="1" w:styleId="afc">
    <w:name w:val="Знак Знак Знак Знак Знак Знак Знак"/>
    <w:basedOn w:val="a"/>
    <w:rsid w:val="00C4507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E056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Стиль"/>
    <w:basedOn w:val="a"/>
    <w:rsid w:val="00DB0F7F"/>
    <w:pPr>
      <w:suppressAutoHyphens w:val="0"/>
    </w:pPr>
    <w:rPr>
      <w:rFonts w:ascii="Verdana" w:hAnsi="Verdana" w:cs="Verdana"/>
      <w:sz w:val="20"/>
      <w:szCs w:val="20"/>
      <w:lang w:val="uk-UA" w:eastAsia="en-US"/>
    </w:rPr>
  </w:style>
  <w:style w:type="character" w:customStyle="1" w:styleId="jitem-title">
    <w:name w:val="jitem-title"/>
    <w:rsid w:val="00F422D6"/>
  </w:style>
  <w:style w:type="table" w:styleId="aff">
    <w:name w:val="Table Grid"/>
    <w:basedOn w:val="a1"/>
    <w:rsid w:val="00885EAD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Zakonu">
    <w:name w:val="StyleZakonu"/>
    <w:basedOn w:val="a"/>
    <w:rsid w:val="003F3A4B"/>
    <w:pPr>
      <w:suppressAutoHyphens w:val="0"/>
      <w:spacing w:after="60" w:line="220" w:lineRule="exact"/>
      <w:ind w:firstLine="284"/>
      <w:jc w:val="both"/>
    </w:pPr>
    <w:rPr>
      <w:sz w:val="20"/>
      <w:szCs w:val="20"/>
      <w:lang w:val="uk-UA" w:eastAsia="ru-RU"/>
    </w:rPr>
  </w:style>
  <w:style w:type="character" w:customStyle="1" w:styleId="apple-converted-space">
    <w:name w:val="apple-converted-space"/>
    <w:rsid w:val="00D14C94"/>
  </w:style>
  <w:style w:type="paragraph" w:customStyle="1" w:styleId="aff0">
    <w:name w:val="Знак Знак Знак"/>
    <w:basedOn w:val="a"/>
    <w:rsid w:val="002839FF"/>
    <w:pPr>
      <w:suppressAutoHyphens w:val="0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1b">
    <w:name w:val="Абзац списка1"/>
    <w:basedOn w:val="a"/>
    <w:rsid w:val="00F5726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10pt">
    <w:name w:val="Основной текст + 10 pt"/>
    <w:aliases w:val="Интервал 0 pt"/>
    <w:rsid w:val="00F57264"/>
    <w:rPr>
      <w:rFonts w:ascii="Times New Roman" w:hAnsi="Times New Roman"/>
      <w:spacing w:val="4"/>
      <w:sz w:val="20"/>
      <w:u w:val="none"/>
    </w:rPr>
  </w:style>
  <w:style w:type="character" w:customStyle="1" w:styleId="3Exact">
    <w:name w:val="Основной текст (3) Exact"/>
    <w:link w:val="3"/>
    <w:locked/>
    <w:rsid w:val="00053896"/>
    <w:rPr>
      <w:rFonts w:ascii="Courier New" w:hAnsi="Courier New"/>
      <w:noProof/>
      <w:sz w:val="5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053896"/>
    <w:pPr>
      <w:widowControl w:val="0"/>
      <w:shd w:val="clear" w:color="auto" w:fill="FFFFFF"/>
      <w:suppressAutoHyphens w:val="0"/>
      <w:spacing w:line="240" w:lineRule="atLeast"/>
    </w:pPr>
    <w:rPr>
      <w:rFonts w:ascii="Courier New" w:hAnsi="Courier New"/>
      <w:noProof/>
      <w:sz w:val="58"/>
      <w:szCs w:val="20"/>
    </w:rPr>
  </w:style>
  <w:style w:type="character" w:customStyle="1" w:styleId="4Exact">
    <w:name w:val="Основной текст (4) Exact"/>
    <w:link w:val="4"/>
    <w:locked/>
    <w:rsid w:val="00053896"/>
    <w:rPr>
      <w:spacing w:val="-6"/>
      <w:sz w:val="29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053896"/>
    <w:pPr>
      <w:widowControl w:val="0"/>
      <w:shd w:val="clear" w:color="auto" w:fill="FFFFFF"/>
      <w:suppressAutoHyphens w:val="0"/>
      <w:spacing w:line="240" w:lineRule="atLeast"/>
    </w:pPr>
    <w:rPr>
      <w:spacing w:val="-6"/>
      <w:sz w:val="29"/>
      <w:szCs w:val="20"/>
    </w:rPr>
  </w:style>
  <w:style w:type="paragraph" w:customStyle="1" w:styleId="1c">
    <w:name w:val="Знак1"/>
    <w:basedOn w:val="a"/>
    <w:rsid w:val="00053896"/>
    <w:pPr>
      <w:suppressAutoHyphens w:val="0"/>
    </w:pPr>
    <w:rPr>
      <w:rFonts w:ascii="Verdana" w:hAnsi="Verdana"/>
      <w:sz w:val="20"/>
      <w:szCs w:val="20"/>
      <w:lang w:val="en-US" w:eastAsia="en-US"/>
    </w:rPr>
  </w:style>
  <w:style w:type="character" w:customStyle="1" w:styleId="Exact">
    <w:name w:val="Основной текст Exact"/>
    <w:rsid w:val="00053896"/>
    <w:rPr>
      <w:rFonts w:ascii="Times New Roman" w:hAnsi="Times New Roman"/>
      <w:spacing w:val="-3"/>
      <w:sz w:val="18"/>
      <w:u w:val="none"/>
    </w:rPr>
  </w:style>
  <w:style w:type="character" w:styleId="aff1">
    <w:name w:val="FollowedHyperlink"/>
    <w:rsid w:val="00053896"/>
    <w:rPr>
      <w:color w:val="800080"/>
      <w:u w:val="single"/>
    </w:rPr>
  </w:style>
  <w:style w:type="paragraph" w:customStyle="1" w:styleId="font5">
    <w:name w:val="font5"/>
    <w:basedOn w:val="a"/>
    <w:rsid w:val="00053896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05389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66">
    <w:name w:val="xl66"/>
    <w:basedOn w:val="a"/>
    <w:rsid w:val="00053896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67">
    <w:name w:val="xl67"/>
    <w:basedOn w:val="a"/>
    <w:rsid w:val="000538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68">
    <w:name w:val="xl68"/>
    <w:basedOn w:val="a"/>
    <w:rsid w:val="0005389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05389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0">
    <w:name w:val="xl70"/>
    <w:basedOn w:val="a"/>
    <w:rsid w:val="00053896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1">
    <w:name w:val="xl71"/>
    <w:basedOn w:val="a"/>
    <w:rsid w:val="0005389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2">
    <w:name w:val="xl72"/>
    <w:basedOn w:val="a"/>
    <w:rsid w:val="00053896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3">
    <w:name w:val="xl73"/>
    <w:basedOn w:val="a"/>
    <w:rsid w:val="00053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053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5">
    <w:name w:val="xl75"/>
    <w:basedOn w:val="a"/>
    <w:rsid w:val="00053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">
    <w:name w:val="xl76"/>
    <w:basedOn w:val="a"/>
    <w:rsid w:val="0005389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">
    <w:name w:val="xl77"/>
    <w:basedOn w:val="a"/>
    <w:rsid w:val="0005389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053896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053896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0">
    <w:name w:val="xl80"/>
    <w:basedOn w:val="a"/>
    <w:rsid w:val="0005389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1">
    <w:name w:val="xl81"/>
    <w:basedOn w:val="a"/>
    <w:rsid w:val="0005389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2">
    <w:name w:val="xl82"/>
    <w:basedOn w:val="a"/>
    <w:rsid w:val="0005389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3">
    <w:name w:val="xl83"/>
    <w:basedOn w:val="a"/>
    <w:rsid w:val="00053896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4">
    <w:name w:val="xl84"/>
    <w:basedOn w:val="a"/>
    <w:rsid w:val="000538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5">
    <w:name w:val="xl85"/>
    <w:basedOn w:val="a"/>
    <w:rsid w:val="000538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6">
    <w:name w:val="xl86"/>
    <w:basedOn w:val="a"/>
    <w:rsid w:val="000538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7">
    <w:name w:val="xl87"/>
    <w:basedOn w:val="a"/>
    <w:rsid w:val="0005389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88">
    <w:name w:val="xl88"/>
    <w:basedOn w:val="a"/>
    <w:rsid w:val="00053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89">
    <w:name w:val="xl89"/>
    <w:basedOn w:val="a"/>
    <w:rsid w:val="00053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0">
    <w:name w:val="xl90"/>
    <w:basedOn w:val="a"/>
    <w:rsid w:val="00053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053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2">
    <w:name w:val="xl92"/>
    <w:basedOn w:val="a"/>
    <w:rsid w:val="000538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3">
    <w:name w:val="xl93"/>
    <w:basedOn w:val="a"/>
    <w:rsid w:val="000538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4">
    <w:name w:val="xl94"/>
    <w:basedOn w:val="a"/>
    <w:rsid w:val="000538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5">
    <w:name w:val="xl95"/>
    <w:basedOn w:val="a"/>
    <w:rsid w:val="00053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053896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8">
    <w:name w:val="xl98"/>
    <w:basedOn w:val="a"/>
    <w:rsid w:val="0005389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9">
    <w:name w:val="xl99"/>
    <w:basedOn w:val="a"/>
    <w:rsid w:val="000538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0">
    <w:name w:val="xl100"/>
    <w:basedOn w:val="a"/>
    <w:rsid w:val="000538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0538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053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03">
    <w:name w:val="xl103"/>
    <w:basedOn w:val="a"/>
    <w:rsid w:val="00053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053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05">
    <w:name w:val="xl105"/>
    <w:basedOn w:val="a"/>
    <w:rsid w:val="00053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ru-RU"/>
    </w:rPr>
  </w:style>
  <w:style w:type="paragraph" w:customStyle="1" w:styleId="xl106">
    <w:name w:val="xl106"/>
    <w:basedOn w:val="a"/>
    <w:rsid w:val="00053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053896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8">
    <w:name w:val="xl108"/>
    <w:basedOn w:val="a"/>
    <w:rsid w:val="00053896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9">
    <w:name w:val="xl109"/>
    <w:basedOn w:val="a"/>
    <w:rsid w:val="00053896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0">
    <w:name w:val="xl110"/>
    <w:basedOn w:val="a"/>
    <w:rsid w:val="00053896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1">
    <w:name w:val="xl111"/>
    <w:basedOn w:val="a"/>
    <w:rsid w:val="0005389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053896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a"/>
    <w:rsid w:val="0005389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ru-RU"/>
    </w:rPr>
  </w:style>
  <w:style w:type="paragraph" w:customStyle="1" w:styleId="xl114">
    <w:name w:val="xl114"/>
    <w:basedOn w:val="a"/>
    <w:rsid w:val="0005389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5">
    <w:name w:val="xl115"/>
    <w:basedOn w:val="a"/>
    <w:rsid w:val="000538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6">
    <w:name w:val="xl116"/>
    <w:basedOn w:val="a"/>
    <w:rsid w:val="000538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7">
    <w:name w:val="xl117"/>
    <w:basedOn w:val="a"/>
    <w:rsid w:val="00053896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8">
    <w:name w:val="xl118"/>
    <w:basedOn w:val="a"/>
    <w:rsid w:val="00053896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9">
    <w:name w:val="xl119"/>
    <w:basedOn w:val="a"/>
    <w:rsid w:val="00053896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0">
    <w:name w:val="xl120"/>
    <w:basedOn w:val="a"/>
    <w:rsid w:val="00053896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1">
    <w:name w:val="xl121"/>
    <w:basedOn w:val="a"/>
    <w:rsid w:val="00053896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2">
    <w:name w:val="xl122"/>
    <w:basedOn w:val="a"/>
    <w:rsid w:val="00053896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3">
    <w:name w:val="xl123"/>
    <w:basedOn w:val="a"/>
    <w:rsid w:val="00053896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4">
    <w:name w:val="xl124"/>
    <w:basedOn w:val="a"/>
    <w:rsid w:val="0005389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5">
    <w:name w:val="xl125"/>
    <w:basedOn w:val="a"/>
    <w:rsid w:val="00053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6">
    <w:name w:val="xl126"/>
    <w:basedOn w:val="a"/>
    <w:rsid w:val="0005389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7">
    <w:name w:val="xl127"/>
    <w:basedOn w:val="a"/>
    <w:rsid w:val="00053896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8">
    <w:name w:val="xl128"/>
    <w:basedOn w:val="a"/>
    <w:rsid w:val="00053896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9">
    <w:name w:val="xl129"/>
    <w:basedOn w:val="a"/>
    <w:rsid w:val="00053896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30">
    <w:name w:val="xl130"/>
    <w:basedOn w:val="a"/>
    <w:rsid w:val="00053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1">
    <w:name w:val="xl131"/>
    <w:basedOn w:val="a"/>
    <w:rsid w:val="00053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style-span">
    <w:name w:val="apple-style-span"/>
    <w:rsid w:val="0005389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4229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SPecialiST RePack</Company>
  <LinksUpToDate>false</LinksUpToDate>
  <CharactersWithSpaces>29183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Samyj xrenovyj</dc:creator>
  <cp:keywords/>
  <dc:description/>
  <cp:lastModifiedBy>Жанна Бабич</cp:lastModifiedBy>
  <cp:revision>13</cp:revision>
  <cp:lastPrinted>2017-10-12T12:58:00Z</cp:lastPrinted>
  <dcterms:created xsi:type="dcterms:W3CDTF">2017-10-11T07:32:00Z</dcterms:created>
  <dcterms:modified xsi:type="dcterms:W3CDTF">2017-11-07T12:26:00Z</dcterms:modified>
</cp:coreProperties>
</file>