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F4F35" w14:textId="77777777" w:rsidR="002C619F" w:rsidRDefault="002C619F" w:rsidP="00A43121">
      <w:pPr>
        <w:shd w:val="clear" w:color="auto" w:fill="FFFFFF"/>
        <w:ind w:left="5387" w:right="-1"/>
        <w:rPr>
          <w:sz w:val="28"/>
          <w:szCs w:val="28"/>
          <w:lang w:val="uk-UA"/>
        </w:rPr>
      </w:pPr>
      <w:r>
        <w:rPr>
          <w:sz w:val="28"/>
          <w:szCs w:val="28"/>
          <w:lang w:val="uk-UA"/>
        </w:rPr>
        <w:t>Додаток</w:t>
      </w:r>
    </w:p>
    <w:p w14:paraId="7B7E7FAA" w14:textId="77777777" w:rsidR="002C619F" w:rsidRDefault="002C619F" w:rsidP="00A43121">
      <w:pPr>
        <w:shd w:val="clear" w:color="auto" w:fill="FFFFFF"/>
        <w:ind w:left="5387" w:right="-1"/>
        <w:rPr>
          <w:sz w:val="28"/>
          <w:szCs w:val="28"/>
          <w:lang w:val="uk-UA"/>
        </w:rPr>
      </w:pPr>
      <w:r>
        <w:rPr>
          <w:sz w:val="28"/>
          <w:szCs w:val="28"/>
          <w:lang w:val="uk-UA"/>
        </w:rPr>
        <w:t>до рішення обласної ради</w:t>
      </w:r>
    </w:p>
    <w:p w14:paraId="3EF48DAD" w14:textId="77777777" w:rsidR="002C619F" w:rsidRDefault="00B612C2" w:rsidP="00A43121">
      <w:pPr>
        <w:shd w:val="clear" w:color="auto" w:fill="FFFFFF"/>
        <w:ind w:left="5387" w:right="-1"/>
        <w:rPr>
          <w:sz w:val="28"/>
          <w:szCs w:val="28"/>
          <w:lang w:val="uk-UA"/>
        </w:rPr>
      </w:pPr>
      <w:r w:rsidRPr="00B612C2">
        <w:rPr>
          <w:sz w:val="28"/>
          <w:szCs w:val="28"/>
          <w:lang w:val="uk-UA"/>
        </w:rPr>
        <w:t>від 25.06.2020 № 1945</w:t>
      </w:r>
    </w:p>
    <w:p w14:paraId="46EBF57F" w14:textId="77777777" w:rsidR="002C619F" w:rsidRDefault="002C619F" w:rsidP="00A43121">
      <w:pPr>
        <w:shd w:val="clear" w:color="auto" w:fill="FFFFFF"/>
        <w:ind w:left="5387" w:right="-1"/>
        <w:rPr>
          <w:sz w:val="28"/>
          <w:szCs w:val="28"/>
          <w:lang w:val="uk-UA"/>
        </w:rPr>
      </w:pPr>
    </w:p>
    <w:p w14:paraId="6535E632" w14:textId="77777777" w:rsidR="002C619F" w:rsidRDefault="002C619F" w:rsidP="00A43121">
      <w:pPr>
        <w:shd w:val="clear" w:color="auto" w:fill="FFFFFF"/>
        <w:ind w:firstLine="360"/>
        <w:jc w:val="both"/>
        <w:rPr>
          <w:lang w:val="uk-UA"/>
        </w:rPr>
      </w:pPr>
    </w:p>
    <w:p w14:paraId="5FCCFCEE" w14:textId="77777777" w:rsidR="002C619F" w:rsidRDefault="002C619F" w:rsidP="00A43121">
      <w:pPr>
        <w:shd w:val="clear" w:color="auto" w:fill="FFFFFF"/>
        <w:ind w:firstLine="360"/>
        <w:jc w:val="both"/>
        <w:rPr>
          <w:lang w:val="uk-UA"/>
        </w:rPr>
      </w:pPr>
    </w:p>
    <w:p w14:paraId="56101E76" w14:textId="77777777" w:rsidR="002C619F" w:rsidRDefault="002C619F" w:rsidP="00A43121">
      <w:pPr>
        <w:shd w:val="clear" w:color="auto" w:fill="FFFFFF"/>
        <w:ind w:firstLine="360"/>
        <w:jc w:val="both"/>
        <w:rPr>
          <w:lang w:val="uk-UA"/>
        </w:rPr>
      </w:pPr>
    </w:p>
    <w:p w14:paraId="436D7334" w14:textId="77777777" w:rsidR="002C619F" w:rsidRDefault="002C619F" w:rsidP="00A43121">
      <w:pPr>
        <w:shd w:val="clear" w:color="auto" w:fill="FFFFFF"/>
        <w:ind w:firstLine="360"/>
        <w:jc w:val="both"/>
        <w:rPr>
          <w:sz w:val="26"/>
          <w:szCs w:val="26"/>
        </w:rPr>
      </w:pPr>
    </w:p>
    <w:p w14:paraId="58E95FAA" w14:textId="77777777" w:rsidR="002C619F" w:rsidRDefault="002C619F" w:rsidP="00A43121">
      <w:pPr>
        <w:shd w:val="clear" w:color="auto" w:fill="FFFFFF"/>
        <w:ind w:firstLine="360"/>
        <w:jc w:val="both"/>
        <w:rPr>
          <w:sz w:val="28"/>
          <w:szCs w:val="28"/>
        </w:rPr>
      </w:pPr>
      <w:r>
        <w:rPr>
          <w:sz w:val="28"/>
          <w:szCs w:val="28"/>
          <w:lang w:val="uk-UA"/>
        </w:rPr>
        <w:t> </w:t>
      </w:r>
    </w:p>
    <w:p w14:paraId="0C07EB6E" w14:textId="77777777" w:rsidR="002C619F" w:rsidRDefault="002C619F" w:rsidP="00A43121">
      <w:pPr>
        <w:shd w:val="clear" w:color="auto" w:fill="FFFFFF"/>
        <w:ind w:firstLine="360"/>
        <w:jc w:val="both"/>
        <w:rPr>
          <w:sz w:val="28"/>
          <w:szCs w:val="28"/>
        </w:rPr>
      </w:pPr>
    </w:p>
    <w:p w14:paraId="26DF994E" w14:textId="77777777" w:rsidR="002C619F" w:rsidRDefault="002C619F" w:rsidP="00A43121">
      <w:pPr>
        <w:shd w:val="clear" w:color="auto" w:fill="FFFFFF"/>
        <w:ind w:firstLine="360"/>
        <w:jc w:val="both"/>
        <w:rPr>
          <w:sz w:val="28"/>
          <w:szCs w:val="28"/>
        </w:rPr>
      </w:pPr>
    </w:p>
    <w:p w14:paraId="6B08FD9B" w14:textId="77777777" w:rsidR="002C619F" w:rsidRDefault="002C619F" w:rsidP="00A43121">
      <w:pPr>
        <w:shd w:val="clear" w:color="auto" w:fill="FFFFFF"/>
        <w:ind w:firstLine="360"/>
        <w:jc w:val="both"/>
        <w:rPr>
          <w:sz w:val="28"/>
          <w:szCs w:val="28"/>
        </w:rPr>
      </w:pPr>
    </w:p>
    <w:p w14:paraId="52F60CF5" w14:textId="77777777" w:rsidR="002C619F" w:rsidRDefault="002C619F" w:rsidP="00A43121">
      <w:pPr>
        <w:shd w:val="clear" w:color="auto" w:fill="FFFFFF"/>
        <w:jc w:val="center"/>
        <w:rPr>
          <w:b/>
          <w:sz w:val="36"/>
          <w:szCs w:val="36"/>
          <w:lang w:val="uk-UA"/>
        </w:rPr>
      </w:pPr>
      <w:r>
        <w:rPr>
          <w:b/>
          <w:sz w:val="40"/>
          <w:szCs w:val="40"/>
          <w:lang w:val="uk-UA"/>
        </w:rPr>
        <w:t>С Т А Т У Т</w:t>
      </w:r>
    </w:p>
    <w:p w14:paraId="445BF157" w14:textId="77777777" w:rsidR="002C619F" w:rsidRDefault="002C619F" w:rsidP="00A43121">
      <w:pPr>
        <w:shd w:val="clear" w:color="auto" w:fill="FFFFFF"/>
        <w:ind w:firstLine="360"/>
        <w:jc w:val="center"/>
        <w:rPr>
          <w:b/>
          <w:sz w:val="36"/>
          <w:szCs w:val="36"/>
          <w:lang w:val="uk-UA"/>
        </w:rPr>
      </w:pPr>
      <w:r>
        <w:rPr>
          <w:b/>
          <w:sz w:val="36"/>
          <w:szCs w:val="36"/>
          <w:lang w:val="uk-UA"/>
        </w:rPr>
        <w:t>ДЕНИШІВСЬКОЇ СПЕЦІАЛЬНОЇ ШКОЛИ  ЖИТОМИРСЬКОЇ ОБЛАСНОЇ РАДИ</w:t>
      </w:r>
    </w:p>
    <w:p w14:paraId="16466462" w14:textId="77777777" w:rsidR="002C619F" w:rsidRDefault="002C619F" w:rsidP="00A43121">
      <w:pPr>
        <w:shd w:val="clear" w:color="auto" w:fill="FFFFFF"/>
        <w:ind w:firstLine="360"/>
        <w:jc w:val="center"/>
        <w:rPr>
          <w:sz w:val="28"/>
          <w:szCs w:val="28"/>
          <w:lang w:val="uk-UA"/>
        </w:rPr>
      </w:pPr>
      <w:r>
        <w:rPr>
          <w:b/>
          <w:sz w:val="36"/>
          <w:szCs w:val="36"/>
          <w:lang w:val="uk-UA"/>
        </w:rPr>
        <w:t>(нова редакція)</w:t>
      </w:r>
    </w:p>
    <w:p w14:paraId="2585CBE9" w14:textId="77777777" w:rsidR="002C619F" w:rsidRDefault="002C619F" w:rsidP="00A43121">
      <w:pPr>
        <w:shd w:val="clear" w:color="auto" w:fill="FFFFFF"/>
        <w:ind w:firstLine="360"/>
        <w:jc w:val="both"/>
        <w:rPr>
          <w:sz w:val="28"/>
          <w:szCs w:val="28"/>
          <w:lang w:val="uk-UA"/>
        </w:rPr>
      </w:pPr>
      <w:r>
        <w:rPr>
          <w:sz w:val="28"/>
          <w:szCs w:val="28"/>
          <w:lang w:val="uk-UA"/>
        </w:rPr>
        <w:t> </w:t>
      </w:r>
    </w:p>
    <w:p w14:paraId="18EC67FD" w14:textId="77777777" w:rsidR="002C619F" w:rsidRDefault="002C619F" w:rsidP="00A43121">
      <w:pPr>
        <w:shd w:val="clear" w:color="auto" w:fill="FFFFFF"/>
        <w:ind w:firstLine="360"/>
        <w:jc w:val="both"/>
        <w:rPr>
          <w:sz w:val="28"/>
          <w:szCs w:val="28"/>
          <w:lang w:val="uk-UA"/>
        </w:rPr>
      </w:pPr>
      <w:r>
        <w:rPr>
          <w:sz w:val="28"/>
          <w:szCs w:val="28"/>
          <w:lang w:val="uk-UA"/>
        </w:rPr>
        <w:t> </w:t>
      </w:r>
    </w:p>
    <w:p w14:paraId="405E0D2E" w14:textId="77777777" w:rsidR="002C619F" w:rsidRDefault="002C619F" w:rsidP="00A43121">
      <w:pPr>
        <w:shd w:val="clear" w:color="auto" w:fill="FFFFFF"/>
        <w:ind w:firstLine="360"/>
        <w:jc w:val="both"/>
        <w:rPr>
          <w:sz w:val="28"/>
          <w:szCs w:val="28"/>
          <w:lang w:val="uk-UA"/>
        </w:rPr>
      </w:pPr>
      <w:r>
        <w:rPr>
          <w:sz w:val="28"/>
          <w:szCs w:val="28"/>
          <w:lang w:val="uk-UA"/>
        </w:rPr>
        <w:t> </w:t>
      </w:r>
    </w:p>
    <w:p w14:paraId="732C875B" w14:textId="77777777" w:rsidR="002C619F" w:rsidRDefault="002C619F" w:rsidP="00A43121">
      <w:pPr>
        <w:shd w:val="clear" w:color="auto" w:fill="FFFFFF"/>
        <w:ind w:firstLine="360"/>
        <w:jc w:val="both"/>
        <w:rPr>
          <w:sz w:val="28"/>
          <w:szCs w:val="28"/>
          <w:lang w:val="uk-UA"/>
        </w:rPr>
      </w:pPr>
      <w:r>
        <w:rPr>
          <w:sz w:val="28"/>
          <w:szCs w:val="28"/>
          <w:lang w:val="uk-UA"/>
        </w:rPr>
        <w:t> </w:t>
      </w:r>
    </w:p>
    <w:p w14:paraId="0E51B29C" w14:textId="77777777" w:rsidR="002C619F" w:rsidRDefault="002C619F" w:rsidP="00A43121">
      <w:pPr>
        <w:shd w:val="clear" w:color="auto" w:fill="FFFFFF"/>
        <w:ind w:firstLine="360"/>
        <w:jc w:val="both"/>
        <w:rPr>
          <w:sz w:val="28"/>
          <w:szCs w:val="28"/>
          <w:lang w:val="uk-UA"/>
        </w:rPr>
      </w:pPr>
      <w:r>
        <w:rPr>
          <w:sz w:val="28"/>
          <w:szCs w:val="28"/>
          <w:lang w:val="uk-UA"/>
        </w:rPr>
        <w:t> </w:t>
      </w:r>
    </w:p>
    <w:p w14:paraId="6F3DCA95" w14:textId="77777777" w:rsidR="002C619F" w:rsidRDefault="002C619F" w:rsidP="00A43121">
      <w:pPr>
        <w:shd w:val="clear" w:color="auto" w:fill="FFFFFF"/>
        <w:ind w:firstLine="360"/>
        <w:jc w:val="both"/>
        <w:rPr>
          <w:sz w:val="28"/>
          <w:szCs w:val="28"/>
          <w:lang w:val="uk-UA"/>
        </w:rPr>
      </w:pPr>
      <w:r>
        <w:rPr>
          <w:sz w:val="28"/>
          <w:szCs w:val="28"/>
          <w:lang w:val="uk-UA"/>
        </w:rPr>
        <w:t> </w:t>
      </w:r>
    </w:p>
    <w:p w14:paraId="3091B402" w14:textId="77777777" w:rsidR="002C619F" w:rsidRDefault="002C619F" w:rsidP="00A43121">
      <w:pPr>
        <w:shd w:val="clear" w:color="auto" w:fill="FFFFFF"/>
        <w:tabs>
          <w:tab w:val="left" w:pos="540"/>
          <w:tab w:val="left" w:pos="2160"/>
        </w:tabs>
        <w:jc w:val="both"/>
        <w:rPr>
          <w:sz w:val="28"/>
          <w:szCs w:val="28"/>
          <w:lang w:val="uk-UA"/>
        </w:rPr>
      </w:pPr>
    </w:p>
    <w:p w14:paraId="60B3908F" w14:textId="77777777" w:rsidR="002C619F" w:rsidRDefault="002C619F" w:rsidP="00A43121">
      <w:pPr>
        <w:shd w:val="clear" w:color="auto" w:fill="FFFFFF"/>
        <w:tabs>
          <w:tab w:val="left" w:pos="540"/>
          <w:tab w:val="left" w:pos="2160"/>
        </w:tabs>
        <w:jc w:val="both"/>
        <w:rPr>
          <w:sz w:val="28"/>
          <w:szCs w:val="28"/>
          <w:lang w:val="uk-UA"/>
        </w:rPr>
      </w:pPr>
    </w:p>
    <w:p w14:paraId="63BDA400" w14:textId="77777777" w:rsidR="002C619F" w:rsidRDefault="002C619F" w:rsidP="00A43121">
      <w:pPr>
        <w:shd w:val="clear" w:color="auto" w:fill="FFFFFF"/>
        <w:tabs>
          <w:tab w:val="left" w:pos="540"/>
          <w:tab w:val="left" w:pos="2160"/>
        </w:tabs>
        <w:jc w:val="both"/>
        <w:rPr>
          <w:sz w:val="28"/>
          <w:szCs w:val="28"/>
          <w:lang w:val="uk-UA"/>
        </w:rPr>
      </w:pPr>
    </w:p>
    <w:p w14:paraId="7D497CF9" w14:textId="77777777" w:rsidR="002C619F" w:rsidRDefault="002C619F" w:rsidP="00A43121">
      <w:pPr>
        <w:shd w:val="clear" w:color="auto" w:fill="FFFFFF"/>
        <w:tabs>
          <w:tab w:val="left" w:pos="540"/>
          <w:tab w:val="left" w:pos="2160"/>
        </w:tabs>
        <w:jc w:val="both"/>
        <w:rPr>
          <w:sz w:val="28"/>
          <w:szCs w:val="28"/>
          <w:lang w:val="uk-UA"/>
        </w:rPr>
      </w:pPr>
    </w:p>
    <w:p w14:paraId="074C48A8" w14:textId="77777777" w:rsidR="002C619F" w:rsidRDefault="002C619F" w:rsidP="00A43121">
      <w:pPr>
        <w:pStyle w:val="2"/>
        <w:spacing w:after="0" w:line="240" w:lineRule="auto"/>
        <w:ind w:left="0"/>
        <w:jc w:val="center"/>
        <w:rPr>
          <w:lang w:val="uk-UA"/>
        </w:rPr>
      </w:pPr>
    </w:p>
    <w:p w14:paraId="148C1399" w14:textId="77777777" w:rsidR="002C619F" w:rsidRDefault="002C619F" w:rsidP="00A43121">
      <w:pPr>
        <w:rPr>
          <w:lang w:val="uk-UA"/>
        </w:rPr>
      </w:pPr>
    </w:p>
    <w:p w14:paraId="5CD8A1C2" w14:textId="77777777" w:rsidR="002C619F" w:rsidRDefault="002C619F" w:rsidP="00A43121">
      <w:pPr>
        <w:sectPr w:rsidR="002C619F">
          <w:headerReference w:type="even" r:id="rId7"/>
          <w:headerReference w:type="default" r:id="rId8"/>
          <w:pgSz w:w="11906" w:h="16838"/>
          <w:pgMar w:top="1134" w:right="567" w:bottom="1134" w:left="1701" w:header="709" w:footer="720" w:gutter="0"/>
          <w:cols w:space="720"/>
          <w:titlePg/>
          <w:docGrid w:linePitch="360" w:charSpace="-6145"/>
        </w:sectPr>
      </w:pPr>
    </w:p>
    <w:p w14:paraId="7DC26CC2" w14:textId="77777777" w:rsidR="002C619F" w:rsidRPr="005968A7" w:rsidRDefault="002C619F" w:rsidP="00A43121">
      <w:pPr>
        <w:pStyle w:val="2"/>
        <w:spacing w:after="0" w:line="240" w:lineRule="auto"/>
        <w:ind w:left="0"/>
        <w:jc w:val="center"/>
        <w:rPr>
          <w:rFonts w:ascii="Times New Roman" w:hAnsi="Times New Roman" w:cs="Times New Roman"/>
          <w:sz w:val="36"/>
          <w:szCs w:val="36"/>
          <w:lang w:val="uk-UA"/>
        </w:rPr>
      </w:pPr>
      <w:r w:rsidRPr="005968A7">
        <w:rPr>
          <w:rFonts w:ascii="Times New Roman" w:hAnsi="Times New Roman" w:cs="Times New Roman"/>
          <w:lang w:val="uk-UA"/>
        </w:rPr>
        <w:lastRenderedPageBreak/>
        <w:t>1. ЗАГАЛЬНА ЧАСТИНА</w:t>
      </w:r>
    </w:p>
    <w:p w14:paraId="26D35427" w14:textId="77777777" w:rsidR="002C619F" w:rsidRPr="00E14276" w:rsidRDefault="002C619F" w:rsidP="00A43121">
      <w:pPr>
        <w:jc w:val="both"/>
        <w:rPr>
          <w:sz w:val="16"/>
          <w:szCs w:val="16"/>
          <w:lang w:val="uk-UA"/>
        </w:rPr>
      </w:pPr>
    </w:p>
    <w:p w14:paraId="14501172" w14:textId="77777777" w:rsidR="002C619F" w:rsidRDefault="002C619F" w:rsidP="00A43121">
      <w:pPr>
        <w:shd w:val="clear" w:color="auto" w:fill="FFFFFF"/>
        <w:tabs>
          <w:tab w:val="left" w:pos="540"/>
          <w:tab w:val="left" w:pos="2160"/>
        </w:tabs>
        <w:ind w:firstLine="567"/>
        <w:jc w:val="both"/>
        <w:rPr>
          <w:sz w:val="28"/>
          <w:szCs w:val="28"/>
          <w:lang w:val="uk-UA"/>
        </w:rPr>
      </w:pPr>
      <w:r>
        <w:rPr>
          <w:sz w:val="28"/>
          <w:szCs w:val="28"/>
          <w:lang w:val="uk-UA"/>
        </w:rPr>
        <w:t xml:space="preserve">1.1. Денишівська спеціальна школа  Житомирської обласної ради (надалі – спеціальна школа) є комунальним закладом загальної середньої освіти, який забезпечує  дітям з особливими освітніми потребами, а саме з тяжкими </w:t>
      </w:r>
      <w:bookmarkStart w:id="0" w:name="Bookmark"/>
      <w:bookmarkEnd w:id="0"/>
      <w:r>
        <w:rPr>
          <w:sz w:val="28"/>
          <w:szCs w:val="28"/>
          <w:lang w:val="uk-UA"/>
        </w:rPr>
        <w:t>порушеннями мовлення (алалія, дизартрія, ринолалія, афазія, заїкуватість, загальне недорозвинення мовлення), здобуття загальної середньої освіти І рівня з урахуванням особливостей їх психофізичного розвитку та отримання корекційно-розвиткових послуг</w:t>
      </w:r>
      <w:r>
        <w:rPr>
          <w:lang w:val="uk-UA"/>
        </w:rPr>
        <w:t xml:space="preserve">. </w:t>
      </w:r>
    </w:p>
    <w:p w14:paraId="5EB9FB82" w14:textId="77777777" w:rsidR="002C619F" w:rsidRDefault="002C619F" w:rsidP="00A43121">
      <w:pPr>
        <w:shd w:val="clear" w:color="auto" w:fill="FFFFFF"/>
        <w:tabs>
          <w:tab w:val="left" w:pos="540"/>
          <w:tab w:val="left" w:pos="2160"/>
        </w:tabs>
        <w:ind w:firstLine="567"/>
        <w:jc w:val="both"/>
        <w:rPr>
          <w:sz w:val="28"/>
          <w:szCs w:val="28"/>
          <w:lang w:val="uk-UA"/>
        </w:rPr>
      </w:pPr>
      <w:r>
        <w:rPr>
          <w:sz w:val="28"/>
          <w:szCs w:val="28"/>
          <w:lang w:val="uk-UA"/>
        </w:rPr>
        <w:t>1.2. Спеціальна школа заснована 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w:t>
      </w:r>
    </w:p>
    <w:p w14:paraId="1FF293CE" w14:textId="77777777" w:rsidR="002C619F" w:rsidRDefault="002C619F" w:rsidP="00A43121">
      <w:pPr>
        <w:widowControl w:val="0"/>
        <w:shd w:val="clear" w:color="auto" w:fill="FFFFFF"/>
        <w:tabs>
          <w:tab w:val="left" w:pos="567"/>
        </w:tabs>
        <w:jc w:val="both"/>
        <w:rPr>
          <w:sz w:val="28"/>
          <w:szCs w:val="28"/>
          <w:lang w:val="uk-UA"/>
        </w:rPr>
      </w:pPr>
      <w:r>
        <w:rPr>
          <w:sz w:val="28"/>
          <w:szCs w:val="28"/>
          <w:lang w:val="uk-UA"/>
        </w:rPr>
        <w:tab/>
        <w:t xml:space="preserve">1.3. Спеціальна школа в своїй діяльності керується Конституцією України, Конвенцією ООН «Про права дитини», Законами України «Про дошкільну освіту», «Про освіту», «Про повну загальну середню освіту», «Про охорону дитинства», «Про реабілітацію осіб з інвалідністю в Україні», </w:t>
      </w:r>
      <w:r>
        <w:rPr>
          <w:color w:val="000000"/>
          <w:sz w:val="28"/>
          <w:szCs w:val="28"/>
        </w:rPr>
        <w:t xml:space="preserve">«Про місцеве самоврядування в Україні», </w:t>
      </w:r>
      <w:r>
        <w:rPr>
          <w:sz w:val="28"/>
          <w:szCs w:val="28"/>
          <w:lang w:val="uk-UA"/>
        </w:rPr>
        <w:t xml:space="preserve">нормативно-правовими актами Президента України, Кабінету Міністрів України, </w:t>
      </w:r>
      <w:r>
        <w:rPr>
          <w:sz w:val="28"/>
          <w:szCs w:val="28"/>
        </w:rPr>
        <w:t>постановою Кабінету Міністрів України від 06.03.2019 № 221  «</w:t>
      </w:r>
      <w:r>
        <w:rPr>
          <w:bCs/>
          <w:color w:val="000000"/>
          <w:sz w:val="28"/>
          <w:szCs w:val="28"/>
        </w:rPr>
        <w:t>Про затвердження Положення про спеціальну школу та Положення про навчально-реабілітаційний центр»,</w:t>
      </w:r>
      <w:r>
        <w:rPr>
          <w:bCs/>
          <w:color w:val="000000"/>
          <w:sz w:val="28"/>
          <w:szCs w:val="28"/>
          <w:lang w:val="uk-UA"/>
        </w:rPr>
        <w:t xml:space="preserve"> </w:t>
      </w:r>
      <w:r>
        <w:rPr>
          <w:sz w:val="28"/>
          <w:szCs w:val="28"/>
          <w:lang w:val="uk-UA"/>
        </w:rPr>
        <w:t xml:space="preserve">рішеннями Житомирської обласної ради, розпорядженнями голови Житомирської обласної державної адміністрації та наказами Управління освіти та науки облдержадміністрації, положеннями </w:t>
      </w:r>
      <w:r w:rsidR="009F74FE">
        <w:rPr>
          <w:sz w:val="28"/>
          <w:szCs w:val="28"/>
          <w:lang w:val="uk-UA"/>
        </w:rPr>
        <w:t xml:space="preserve">з </w:t>
      </w:r>
      <w:r>
        <w:rPr>
          <w:sz w:val="28"/>
          <w:szCs w:val="28"/>
          <w:lang w:val="uk-UA"/>
        </w:rPr>
        <w:t>управління об’єктами спільної власності територіальних громад, сіл, селищ, міст області, затвердженими рішеннями Житомирської обласної ради, іншими нормативно-правовими документами та цим Статутом, який затверджений Органом управління майном.</w:t>
      </w:r>
    </w:p>
    <w:p w14:paraId="381CF6B1" w14:textId="77777777" w:rsidR="002C619F" w:rsidRDefault="002C619F" w:rsidP="00A43121">
      <w:pPr>
        <w:widowControl w:val="0"/>
        <w:shd w:val="clear" w:color="auto" w:fill="FFFFFF"/>
        <w:tabs>
          <w:tab w:val="left" w:pos="567"/>
        </w:tabs>
        <w:jc w:val="both"/>
        <w:rPr>
          <w:sz w:val="28"/>
          <w:szCs w:val="28"/>
        </w:rPr>
      </w:pPr>
      <w:r>
        <w:rPr>
          <w:sz w:val="28"/>
          <w:szCs w:val="28"/>
          <w:lang w:val="uk-UA"/>
        </w:rPr>
        <w:tab/>
        <w:t xml:space="preserve">1.4. </w:t>
      </w:r>
      <w:r>
        <w:rPr>
          <w:sz w:val="28"/>
          <w:szCs w:val="28"/>
        </w:rPr>
        <w:t>Найменування спец</w:t>
      </w:r>
      <w:r>
        <w:rPr>
          <w:sz w:val="28"/>
          <w:szCs w:val="28"/>
          <w:lang w:val="uk-UA"/>
        </w:rPr>
        <w:t xml:space="preserve">іальної </w:t>
      </w:r>
      <w:r>
        <w:rPr>
          <w:sz w:val="28"/>
          <w:szCs w:val="28"/>
        </w:rPr>
        <w:t>школи:</w:t>
      </w:r>
    </w:p>
    <w:p w14:paraId="4A30A843" w14:textId="77777777" w:rsidR="002C619F" w:rsidRDefault="002C619F" w:rsidP="00A43121">
      <w:pPr>
        <w:shd w:val="clear" w:color="auto" w:fill="FFFFFF"/>
        <w:tabs>
          <w:tab w:val="left" w:pos="540"/>
          <w:tab w:val="left" w:pos="2160"/>
        </w:tabs>
        <w:ind w:firstLine="567"/>
        <w:jc w:val="both"/>
        <w:rPr>
          <w:sz w:val="28"/>
          <w:szCs w:val="28"/>
        </w:rPr>
      </w:pPr>
      <w:r>
        <w:rPr>
          <w:sz w:val="28"/>
          <w:szCs w:val="28"/>
        </w:rPr>
        <w:t>- повна назва</w:t>
      </w:r>
      <w:r>
        <w:rPr>
          <w:sz w:val="28"/>
          <w:szCs w:val="28"/>
          <w:lang w:val="uk-UA"/>
        </w:rPr>
        <w:t>: Денишівська спеціальна школа  Житомирської обласної ради;</w:t>
      </w:r>
    </w:p>
    <w:p w14:paraId="47B3E283" w14:textId="77777777" w:rsidR="002C619F" w:rsidRDefault="002C619F" w:rsidP="00A43121">
      <w:pPr>
        <w:shd w:val="clear" w:color="auto" w:fill="FFFFFF"/>
        <w:tabs>
          <w:tab w:val="left" w:pos="0"/>
          <w:tab w:val="left" w:pos="900"/>
          <w:tab w:val="left" w:pos="1134"/>
        </w:tabs>
        <w:ind w:firstLine="567"/>
        <w:jc w:val="both"/>
        <w:rPr>
          <w:sz w:val="28"/>
          <w:szCs w:val="28"/>
          <w:lang w:val="uk-UA"/>
        </w:rPr>
      </w:pPr>
      <w:r>
        <w:rPr>
          <w:sz w:val="28"/>
          <w:szCs w:val="28"/>
        </w:rPr>
        <w:t xml:space="preserve">- скорочена назва: </w:t>
      </w:r>
      <w:r>
        <w:rPr>
          <w:sz w:val="28"/>
          <w:szCs w:val="28"/>
          <w:lang w:val="uk-UA"/>
        </w:rPr>
        <w:t>ДСШ.</w:t>
      </w:r>
    </w:p>
    <w:p w14:paraId="5B05A311" w14:textId="77777777" w:rsidR="002C619F" w:rsidRDefault="003A4767" w:rsidP="00A43121">
      <w:pPr>
        <w:shd w:val="clear" w:color="auto" w:fill="FFFFFF"/>
        <w:tabs>
          <w:tab w:val="left" w:pos="0"/>
          <w:tab w:val="left" w:pos="1134"/>
        </w:tabs>
        <w:ind w:firstLine="567"/>
        <w:jc w:val="both"/>
        <w:rPr>
          <w:sz w:val="28"/>
          <w:szCs w:val="28"/>
          <w:lang w:val="uk-UA"/>
        </w:rPr>
      </w:pPr>
      <w:r>
        <w:rPr>
          <w:sz w:val="28"/>
          <w:szCs w:val="28"/>
          <w:lang w:val="uk-UA"/>
        </w:rPr>
        <w:t>1</w:t>
      </w:r>
      <w:r w:rsidR="00240376">
        <w:rPr>
          <w:sz w:val="28"/>
          <w:szCs w:val="28"/>
          <w:lang w:val="uk-UA"/>
        </w:rPr>
        <w:t>.5. Юридична адреса</w:t>
      </w:r>
      <w:r w:rsidR="002C619F">
        <w:rPr>
          <w:sz w:val="28"/>
          <w:szCs w:val="28"/>
          <w:lang w:val="uk-UA"/>
        </w:rPr>
        <w:t xml:space="preserve">: </w:t>
      </w:r>
    </w:p>
    <w:p w14:paraId="024D9719" w14:textId="77777777" w:rsidR="002C619F" w:rsidRDefault="002C619F" w:rsidP="00A43121">
      <w:pPr>
        <w:tabs>
          <w:tab w:val="left" w:pos="0"/>
          <w:tab w:val="left" w:pos="1134"/>
        </w:tabs>
        <w:ind w:firstLine="567"/>
        <w:jc w:val="both"/>
        <w:rPr>
          <w:sz w:val="28"/>
          <w:szCs w:val="28"/>
          <w:lang w:val="uk-UA"/>
        </w:rPr>
      </w:pPr>
      <w:r>
        <w:rPr>
          <w:sz w:val="28"/>
          <w:szCs w:val="28"/>
          <w:lang w:val="uk-UA"/>
        </w:rPr>
        <w:t>12422, Житомирська обл., Житомирський р-н, с.Дениші, вул. Чуднівська, буд.3</w:t>
      </w:r>
    </w:p>
    <w:p w14:paraId="75AA5E57" w14:textId="77777777" w:rsidR="002C619F" w:rsidRDefault="002C619F" w:rsidP="00A43121">
      <w:pPr>
        <w:tabs>
          <w:tab w:val="left" w:pos="0"/>
          <w:tab w:val="left" w:pos="1134"/>
        </w:tabs>
        <w:ind w:firstLine="567"/>
        <w:jc w:val="both"/>
        <w:rPr>
          <w:sz w:val="28"/>
          <w:szCs w:val="28"/>
          <w:lang w:val="uk-UA"/>
        </w:rPr>
      </w:pPr>
      <w:r>
        <w:rPr>
          <w:sz w:val="28"/>
          <w:szCs w:val="28"/>
          <w:lang w:val="uk-UA"/>
        </w:rPr>
        <w:t xml:space="preserve">Місцезнаходження   спеціальної школи:   12422, Житомирська обл., Житомирський р-н, с.Дениші, вул. Чуднівська, буд.3 </w:t>
      </w:r>
    </w:p>
    <w:p w14:paraId="23F21BA8" w14:textId="77777777" w:rsidR="002C619F" w:rsidRDefault="002C619F" w:rsidP="00A43121">
      <w:pPr>
        <w:widowControl w:val="0"/>
        <w:shd w:val="clear" w:color="auto" w:fill="FFFFFF"/>
        <w:ind w:firstLine="567"/>
        <w:jc w:val="both"/>
        <w:rPr>
          <w:sz w:val="28"/>
          <w:szCs w:val="28"/>
          <w:lang w:val="uk-UA"/>
        </w:rPr>
      </w:pPr>
      <w:r>
        <w:rPr>
          <w:sz w:val="28"/>
          <w:szCs w:val="28"/>
          <w:lang w:val="uk-UA"/>
        </w:rPr>
        <w:t xml:space="preserve">1.6. Головною метою спеціальної школи є: </w:t>
      </w:r>
    </w:p>
    <w:p w14:paraId="1A1BC3BE" w14:textId="77777777" w:rsidR="002C619F" w:rsidRDefault="002C619F" w:rsidP="00A43121">
      <w:pPr>
        <w:widowControl w:val="0"/>
        <w:shd w:val="clear" w:color="auto" w:fill="FFFFFF"/>
        <w:ind w:firstLine="567"/>
        <w:jc w:val="both"/>
        <w:rPr>
          <w:sz w:val="28"/>
          <w:szCs w:val="28"/>
          <w:lang w:val="uk-UA"/>
        </w:rPr>
      </w:pPr>
      <w:r>
        <w:rPr>
          <w:sz w:val="28"/>
          <w:szCs w:val="28"/>
          <w:lang w:val="uk-UA"/>
        </w:rPr>
        <w:t xml:space="preserve">всебічний розвиток, навчання, виховання, корекція порушень розвитку дітей з особливими освітніми потребами; </w:t>
      </w:r>
    </w:p>
    <w:p w14:paraId="3630FCFB" w14:textId="77777777" w:rsidR="002C619F" w:rsidRDefault="002C619F" w:rsidP="00A43121">
      <w:pPr>
        <w:widowControl w:val="0"/>
        <w:shd w:val="clear" w:color="auto" w:fill="FFFFFF"/>
        <w:ind w:firstLine="567"/>
        <w:jc w:val="both"/>
        <w:rPr>
          <w:sz w:val="28"/>
          <w:szCs w:val="28"/>
          <w:lang w:val="uk-UA"/>
        </w:rPr>
      </w:pPr>
      <w:r>
        <w:rPr>
          <w:sz w:val="28"/>
          <w:szCs w:val="28"/>
          <w:lang w:val="uk-UA"/>
        </w:rPr>
        <w:t xml:space="preserve">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власної країни, довкілля, стати корисним членом суспільства; </w:t>
      </w:r>
    </w:p>
    <w:p w14:paraId="1066026D" w14:textId="77777777" w:rsidR="002C619F" w:rsidRDefault="002C619F" w:rsidP="00A43121">
      <w:pPr>
        <w:widowControl w:val="0"/>
        <w:shd w:val="clear" w:color="auto" w:fill="FFFFFF"/>
        <w:ind w:firstLine="567"/>
        <w:jc w:val="both"/>
        <w:rPr>
          <w:sz w:val="28"/>
          <w:szCs w:val="28"/>
          <w:lang w:val="uk-UA"/>
        </w:rPr>
      </w:pPr>
      <w:r>
        <w:rPr>
          <w:sz w:val="28"/>
          <w:szCs w:val="28"/>
          <w:lang w:val="uk-UA"/>
        </w:rPr>
        <w:lastRenderedPageBreak/>
        <w:t xml:space="preserve">формування в учнів компетентностей, визначених Законом України «Про дошкільну освіту», «Про освіту» та Державними стандартами загальної середньої освіти; </w:t>
      </w:r>
    </w:p>
    <w:p w14:paraId="3477CFE3" w14:textId="77777777" w:rsidR="002C619F" w:rsidRDefault="002C619F" w:rsidP="00A43121">
      <w:pPr>
        <w:widowControl w:val="0"/>
        <w:shd w:val="clear" w:color="auto" w:fill="FFFFFF"/>
        <w:ind w:firstLine="567"/>
        <w:jc w:val="both"/>
        <w:rPr>
          <w:sz w:val="28"/>
          <w:szCs w:val="28"/>
          <w:lang w:val="uk-UA"/>
        </w:rPr>
      </w:pPr>
      <w:r>
        <w:rPr>
          <w:sz w:val="28"/>
          <w:szCs w:val="28"/>
          <w:lang w:val="uk-UA"/>
        </w:rPr>
        <w:t>задоволення потреб дітей з особливими освітніми потребами у загальній освіті, соціальній допомозі і корекції порушень розвитку.</w:t>
      </w:r>
    </w:p>
    <w:p w14:paraId="736F0B75" w14:textId="77777777" w:rsidR="002C619F" w:rsidRDefault="002C619F" w:rsidP="00A43121">
      <w:pPr>
        <w:ind w:firstLine="567"/>
        <w:jc w:val="both"/>
        <w:rPr>
          <w:sz w:val="28"/>
          <w:szCs w:val="28"/>
          <w:lang w:val="uk-UA"/>
        </w:rPr>
      </w:pPr>
      <w:r>
        <w:rPr>
          <w:sz w:val="28"/>
          <w:szCs w:val="28"/>
          <w:lang w:val="uk-UA"/>
        </w:rPr>
        <w:t>1.7. Головними завданнями спеціальної школи є:</w:t>
      </w:r>
    </w:p>
    <w:p w14:paraId="06177919" w14:textId="77777777" w:rsidR="002C619F" w:rsidRDefault="002C619F" w:rsidP="00A43121">
      <w:pPr>
        <w:pStyle w:val="ListParagraph"/>
        <w:numPr>
          <w:ilvl w:val="0"/>
          <w:numId w:val="6"/>
        </w:numPr>
        <w:jc w:val="both"/>
        <w:rPr>
          <w:sz w:val="28"/>
          <w:szCs w:val="28"/>
          <w:lang w:val="uk-UA"/>
        </w:rPr>
      </w:pPr>
      <w:r>
        <w:rPr>
          <w:sz w:val="28"/>
          <w:szCs w:val="28"/>
          <w:lang w:val="uk-UA"/>
        </w:rPr>
        <w:t>забезпечення права дітей з особливими освітніми потребами, зумовленими порушеннями фізичного, психологічного розвитку та мовленнєвими порушеннями, на здобуття загальної середньої освіти І рівня з урахуванням індивідуальної програми розвитку шляхом спеціально організованого освітнього процесу в комплексі з корекційно-розвитковою роботою;</w:t>
      </w:r>
    </w:p>
    <w:p w14:paraId="4D8D75A5" w14:textId="77777777" w:rsidR="002C619F" w:rsidRDefault="002C619F" w:rsidP="00A43121">
      <w:pPr>
        <w:pStyle w:val="ListParagraph"/>
        <w:numPr>
          <w:ilvl w:val="0"/>
          <w:numId w:val="6"/>
        </w:numPr>
        <w:jc w:val="both"/>
        <w:rPr>
          <w:sz w:val="28"/>
          <w:szCs w:val="28"/>
          <w:lang w:val="uk-UA"/>
        </w:rPr>
      </w:pPr>
      <w:r>
        <w:rPr>
          <w:sz w:val="28"/>
          <w:szCs w:val="28"/>
          <w:lang w:val="uk-UA"/>
        </w:rPr>
        <w:t xml:space="preserve">забезпечення в освітньому процесі системного психолого-педагогічного супроводу з урахуванням стану здоров'я, особливостей психофізичного розвитку учнів (вихованців); </w:t>
      </w:r>
    </w:p>
    <w:p w14:paraId="46E7124F" w14:textId="77777777" w:rsidR="002C619F" w:rsidRDefault="002C619F" w:rsidP="00A43121">
      <w:pPr>
        <w:pStyle w:val="ListParagraph"/>
        <w:numPr>
          <w:ilvl w:val="0"/>
          <w:numId w:val="6"/>
        </w:numPr>
        <w:jc w:val="both"/>
        <w:rPr>
          <w:sz w:val="28"/>
          <w:szCs w:val="28"/>
          <w:lang w:val="uk-UA"/>
        </w:rPr>
      </w:pPr>
      <w:r>
        <w:rPr>
          <w:sz w:val="28"/>
          <w:szCs w:val="28"/>
          <w:lang w:val="uk-UA"/>
        </w:rPr>
        <w:t xml:space="preserve">розвиток природних здібностей і обдарувань, творчого та критичного мислення учнів (вихованців), формування соціально адаптованої особистості; </w:t>
      </w:r>
    </w:p>
    <w:p w14:paraId="29B63299" w14:textId="77777777" w:rsidR="002C619F" w:rsidRDefault="002C619F" w:rsidP="00A43121">
      <w:pPr>
        <w:pStyle w:val="ListParagraph"/>
        <w:numPr>
          <w:ilvl w:val="0"/>
          <w:numId w:val="6"/>
        </w:numPr>
        <w:jc w:val="both"/>
        <w:rPr>
          <w:sz w:val="28"/>
          <w:szCs w:val="28"/>
          <w:lang w:val="uk-UA"/>
        </w:rPr>
      </w:pPr>
      <w:r>
        <w:rPr>
          <w:sz w:val="28"/>
          <w:szCs w:val="28"/>
          <w:lang w:val="uk-UA"/>
        </w:rPr>
        <w:t xml:space="preserve">сприяння засвоєнню учнями (вихованцями) норм громадянської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4DBFDF83" w14:textId="77777777" w:rsidR="002C619F" w:rsidRDefault="002C619F" w:rsidP="00A43121">
      <w:pPr>
        <w:pStyle w:val="ListParagraph"/>
        <w:numPr>
          <w:ilvl w:val="0"/>
          <w:numId w:val="6"/>
        </w:numPr>
        <w:jc w:val="both"/>
        <w:rPr>
          <w:sz w:val="28"/>
          <w:szCs w:val="28"/>
          <w:lang w:val="uk-UA"/>
        </w:rPr>
      </w:pPr>
      <w:r>
        <w:rPr>
          <w:sz w:val="28"/>
          <w:szCs w:val="28"/>
          <w:lang w:val="uk-UA"/>
        </w:rPr>
        <w:t xml:space="preserve">сприяння всебічному розвитку дітей; </w:t>
      </w:r>
    </w:p>
    <w:p w14:paraId="54EE8CD0" w14:textId="77777777" w:rsidR="002C619F" w:rsidRDefault="002C619F" w:rsidP="00A43121">
      <w:pPr>
        <w:pStyle w:val="ListParagraph"/>
        <w:numPr>
          <w:ilvl w:val="0"/>
          <w:numId w:val="6"/>
        </w:numPr>
        <w:jc w:val="both"/>
        <w:rPr>
          <w:sz w:val="28"/>
          <w:szCs w:val="28"/>
          <w:lang w:val="uk-UA"/>
        </w:rPr>
      </w:pPr>
      <w:r>
        <w:rPr>
          <w:sz w:val="28"/>
          <w:szCs w:val="28"/>
          <w:lang w:val="uk-UA"/>
        </w:rPr>
        <w:t>сприяння набуттю ключових компетентностей учням (вихованцям), запровадження педагогіки партнерства, надання  консультацій  батькам  або іншим законним представникам учнів (вихованців) з метою забезпечення їх активної участі в освітньому процесі</w:t>
      </w:r>
      <w:r w:rsidR="00592486">
        <w:rPr>
          <w:sz w:val="28"/>
          <w:szCs w:val="28"/>
          <w:lang w:val="uk-UA"/>
        </w:rPr>
        <w:t>, корекційно-розвитковій роботі;</w:t>
      </w:r>
    </w:p>
    <w:p w14:paraId="5E9CFACD" w14:textId="77777777" w:rsidR="002C619F" w:rsidRDefault="002C619F" w:rsidP="00A43121">
      <w:pPr>
        <w:pStyle w:val="ListParagraph"/>
        <w:numPr>
          <w:ilvl w:val="0"/>
          <w:numId w:val="6"/>
        </w:numPr>
        <w:jc w:val="both"/>
        <w:rPr>
          <w:sz w:val="28"/>
          <w:szCs w:val="28"/>
          <w:lang w:val="uk-UA"/>
        </w:rPr>
      </w:pPr>
      <w:r>
        <w:rPr>
          <w:sz w:val="28"/>
          <w:szCs w:val="28"/>
          <w:lang w:val="uk-UA"/>
        </w:rPr>
        <w:t>здійснення соціально-педагогічного патронату;</w:t>
      </w:r>
    </w:p>
    <w:p w14:paraId="474E7240" w14:textId="77777777" w:rsidR="002C619F" w:rsidRDefault="002C619F" w:rsidP="00A43121">
      <w:pPr>
        <w:pStyle w:val="ListParagraph"/>
        <w:numPr>
          <w:ilvl w:val="0"/>
          <w:numId w:val="6"/>
        </w:numPr>
        <w:jc w:val="both"/>
        <w:rPr>
          <w:sz w:val="28"/>
          <w:szCs w:val="28"/>
          <w:lang w:val="uk-UA"/>
        </w:rPr>
      </w:pPr>
      <w:r>
        <w:rPr>
          <w:sz w:val="28"/>
          <w:szCs w:val="28"/>
          <w:lang w:val="uk-UA"/>
        </w:rPr>
        <w:t>надання психолого-педагогічної допомоги батькам (особам, які їх замінюють) з метою забезпечення їх активної участі в комплексній освітній, корекційно-розвитковій роботі.</w:t>
      </w:r>
    </w:p>
    <w:p w14:paraId="2781CAAE" w14:textId="77777777" w:rsidR="002C619F" w:rsidRDefault="002C619F" w:rsidP="00A43121">
      <w:pPr>
        <w:ind w:left="567"/>
        <w:jc w:val="both"/>
        <w:rPr>
          <w:sz w:val="28"/>
          <w:szCs w:val="28"/>
          <w:lang w:val="uk-UA"/>
        </w:rPr>
      </w:pPr>
      <w:r>
        <w:rPr>
          <w:sz w:val="28"/>
          <w:szCs w:val="28"/>
          <w:lang w:val="uk-UA"/>
        </w:rPr>
        <w:t xml:space="preserve">1.8. Спеціальна школа працює на принципах: </w:t>
      </w:r>
    </w:p>
    <w:p w14:paraId="39494F5A" w14:textId="77777777" w:rsidR="002C619F" w:rsidRDefault="002C619F" w:rsidP="00A43121">
      <w:pPr>
        <w:pStyle w:val="ListParagraph"/>
        <w:numPr>
          <w:ilvl w:val="0"/>
          <w:numId w:val="6"/>
        </w:numPr>
        <w:jc w:val="both"/>
        <w:rPr>
          <w:sz w:val="28"/>
          <w:szCs w:val="28"/>
          <w:lang w:val="uk-UA"/>
        </w:rPr>
      </w:pPr>
      <w:r>
        <w:rPr>
          <w:sz w:val="28"/>
          <w:szCs w:val="28"/>
          <w:lang w:val="uk-UA"/>
        </w:rPr>
        <w:t xml:space="preserve">демократії, гуманізму та добровільного вибору видів діяльності за інтересами дітей, незалежно від політичних, суспільних та релігійних переконань, статі, етнічного та соціального походження, майнового стану, місця проживання, мовних або інших ознак, рівності умов для кожної дитини, для реалізації її здібностей, таланту; </w:t>
      </w:r>
    </w:p>
    <w:p w14:paraId="4C75F6E0" w14:textId="77777777" w:rsidR="002C619F" w:rsidRDefault="002C619F" w:rsidP="00A43121">
      <w:pPr>
        <w:pStyle w:val="ListParagraph"/>
        <w:numPr>
          <w:ilvl w:val="0"/>
          <w:numId w:val="6"/>
        </w:numPr>
        <w:jc w:val="both"/>
        <w:rPr>
          <w:sz w:val="28"/>
          <w:szCs w:val="28"/>
          <w:lang w:val="uk-UA"/>
        </w:rPr>
      </w:pPr>
      <w:r>
        <w:rPr>
          <w:sz w:val="28"/>
          <w:szCs w:val="28"/>
          <w:lang w:val="uk-UA"/>
        </w:rPr>
        <w:t>органічного зв’язку з національною історією, культурою, традиціями;</w:t>
      </w:r>
    </w:p>
    <w:p w14:paraId="648CDEA4" w14:textId="77777777" w:rsidR="002C619F" w:rsidRDefault="002C619F" w:rsidP="00A43121">
      <w:pPr>
        <w:pStyle w:val="ListParagraph"/>
        <w:numPr>
          <w:ilvl w:val="0"/>
          <w:numId w:val="6"/>
        </w:numPr>
        <w:jc w:val="both"/>
        <w:rPr>
          <w:sz w:val="28"/>
          <w:szCs w:val="28"/>
          <w:lang w:val="uk-UA"/>
        </w:rPr>
      </w:pPr>
      <w:r>
        <w:rPr>
          <w:sz w:val="28"/>
          <w:szCs w:val="28"/>
          <w:lang w:val="uk-UA"/>
        </w:rPr>
        <w:t>взаємозв’язку розумового, морального, фізичного та естетичного виховання.</w:t>
      </w:r>
    </w:p>
    <w:p w14:paraId="0B462FAB" w14:textId="77777777" w:rsidR="002C619F" w:rsidRDefault="002C619F" w:rsidP="00A43121">
      <w:pPr>
        <w:tabs>
          <w:tab w:val="left" w:pos="4253"/>
          <w:tab w:val="left" w:pos="4472"/>
        </w:tabs>
        <w:ind w:firstLine="567"/>
        <w:jc w:val="both"/>
        <w:rPr>
          <w:sz w:val="28"/>
          <w:szCs w:val="28"/>
          <w:lang w:val="uk-UA"/>
        </w:rPr>
      </w:pPr>
      <w:r>
        <w:rPr>
          <w:sz w:val="28"/>
          <w:szCs w:val="28"/>
          <w:lang w:val="uk-UA"/>
        </w:rPr>
        <w:t>1.9. Орган управління майном, у межах чинного законодавства України, має право приймати рішення з будь-яких питань діяльності спеціальної школи.</w:t>
      </w:r>
    </w:p>
    <w:p w14:paraId="1E9F70CA" w14:textId="77777777" w:rsidR="002C619F" w:rsidRDefault="002C619F" w:rsidP="00A43121">
      <w:pPr>
        <w:tabs>
          <w:tab w:val="left" w:pos="4253"/>
          <w:tab w:val="left" w:pos="4472"/>
        </w:tabs>
        <w:ind w:firstLine="567"/>
        <w:jc w:val="both"/>
        <w:rPr>
          <w:sz w:val="28"/>
          <w:szCs w:val="28"/>
          <w:lang w:val="uk-UA"/>
        </w:rPr>
      </w:pPr>
      <w:r>
        <w:rPr>
          <w:sz w:val="28"/>
          <w:szCs w:val="28"/>
          <w:lang w:val="uk-UA"/>
        </w:rPr>
        <w:t xml:space="preserve">1.10. З питань, віднесених чинним законодавством до повноважень управління освіти та науки Житомирської обласної державної адміністрації, </w:t>
      </w:r>
      <w:r>
        <w:rPr>
          <w:sz w:val="28"/>
          <w:szCs w:val="28"/>
          <w:lang w:val="uk-UA"/>
        </w:rPr>
        <w:lastRenderedPageBreak/>
        <w:t>координацію діяльності спеціальної школи здійснює вищезазначене управління.</w:t>
      </w:r>
    </w:p>
    <w:p w14:paraId="65B6BBAA" w14:textId="77777777" w:rsidR="002C619F" w:rsidRDefault="002C619F" w:rsidP="00A43121">
      <w:pPr>
        <w:tabs>
          <w:tab w:val="left" w:pos="4253"/>
          <w:tab w:val="left" w:pos="4472"/>
        </w:tabs>
        <w:ind w:firstLine="567"/>
        <w:jc w:val="both"/>
        <w:rPr>
          <w:sz w:val="28"/>
          <w:szCs w:val="28"/>
          <w:lang w:val="uk-UA"/>
        </w:rPr>
      </w:pPr>
      <w:r>
        <w:rPr>
          <w:sz w:val="28"/>
          <w:szCs w:val="28"/>
          <w:lang w:val="uk-UA"/>
        </w:rPr>
        <w:t>1.11. Спеціальна школа є юридичною особою. Права і обов’язки юридичної особи спеціальна школа набуває з дня її державної реєстрації.</w:t>
      </w:r>
    </w:p>
    <w:p w14:paraId="2E4A5122" w14:textId="77777777" w:rsidR="002C619F" w:rsidRDefault="002C619F" w:rsidP="00A43121">
      <w:pPr>
        <w:tabs>
          <w:tab w:val="left" w:pos="4253"/>
          <w:tab w:val="left" w:pos="4472"/>
        </w:tabs>
        <w:ind w:firstLine="567"/>
        <w:jc w:val="both"/>
        <w:rPr>
          <w:sz w:val="28"/>
          <w:szCs w:val="28"/>
          <w:lang w:val="uk-UA"/>
        </w:rPr>
      </w:pPr>
      <w:r>
        <w:rPr>
          <w:sz w:val="28"/>
          <w:szCs w:val="28"/>
          <w:lang w:val="uk-UA"/>
        </w:rPr>
        <w:t>1.12. Спеціальна школа має самостійний баланс, розрахунковий та інші рахунки в органах Державної казначейської служби України, печатку, штамп, фірмові бланки з власним найме</w:t>
      </w:r>
      <w:r w:rsidR="003C103F">
        <w:rPr>
          <w:sz w:val="28"/>
          <w:szCs w:val="28"/>
          <w:lang w:val="uk-UA"/>
        </w:rPr>
        <w:t>нуванням, ідентифікаційний код</w:t>
      </w:r>
      <w:r>
        <w:rPr>
          <w:sz w:val="28"/>
          <w:szCs w:val="28"/>
          <w:lang w:val="uk-UA"/>
        </w:rPr>
        <w:t>.</w:t>
      </w:r>
    </w:p>
    <w:p w14:paraId="74176029" w14:textId="77777777" w:rsidR="002C619F" w:rsidRDefault="002C619F" w:rsidP="00A43121">
      <w:pPr>
        <w:tabs>
          <w:tab w:val="left" w:pos="4253"/>
          <w:tab w:val="left" w:pos="4472"/>
        </w:tabs>
        <w:ind w:firstLine="567"/>
        <w:jc w:val="both"/>
        <w:rPr>
          <w:sz w:val="28"/>
          <w:szCs w:val="28"/>
          <w:lang w:val="uk-UA"/>
        </w:rPr>
      </w:pPr>
      <w:r>
        <w:rPr>
          <w:sz w:val="28"/>
          <w:szCs w:val="28"/>
          <w:lang w:val="uk-UA"/>
        </w:rPr>
        <w:t>1.13. Спеціальна школа не несе відповідальності за зобов’язання Органу управління майном.</w:t>
      </w:r>
    </w:p>
    <w:p w14:paraId="3FD10ACB" w14:textId="77777777" w:rsidR="002C619F" w:rsidRDefault="002C619F" w:rsidP="00A43121">
      <w:pPr>
        <w:tabs>
          <w:tab w:val="left" w:pos="4253"/>
          <w:tab w:val="left" w:pos="4472"/>
        </w:tabs>
        <w:ind w:firstLine="567"/>
        <w:jc w:val="both"/>
        <w:rPr>
          <w:sz w:val="28"/>
          <w:szCs w:val="28"/>
          <w:lang w:val="uk-UA"/>
        </w:rPr>
      </w:pPr>
      <w:r>
        <w:rPr>
          <w:sz w:val="28"/>
          <w:szCs w:val="28"/>
          <w:lang w:val="uk-UA"/>
        </w:rPr>
        <w:t>1.14. Спеціальна школа має право укладати договори (угоди), набувати майнові та пов’язані з ними немайнові права, відповідати за свої зобов’язання, виконувати обов’язки юридичної особи згідно з чинним законодавством, бути позивачем і відповідачем у судах.</w:t>
      </w:r>
    </w:p>
    <w:p w14:paraId="5197D800" w14:textId="77777777" w:rsidR="002C619F" w:rsidRDefault="002C619F" w:rsidP="00A43121">
      <w:pPr>
        <w:tabs>
          <w:tab w:val="left" w:pos="4253"/>
          <w:tab w:val="left" w:pos="4472"/>
        </w:tabs>
        <w:ind w:firstLine="567"/>
        <w:jc w:val="both"/>
        <w:rPr>
          <w:sz w:val="28"/>
          <w:szCs w:val="28"/>
          <w:lang w:val="uk-UA"/>
        </w:rPr>
      </w:pPr>
      <w:r>
        <w:rPr>
          <w:sz w:val="28"/>
          <w:szCs w:val="28"/>
          <w:lang w:val="uk-UA"/>
        </w:rPr>
        <w:t xml:space="preserve">1.15. </w:t>
      </w:r>
      <w:r>
        <w:rPr>
          <w:color w:val="000000"/>
          <w:sz w:val="28"/>
          <w:szCs w:val="28"/>
          <w:lang w:val="uk-UA"/>
        </w:rPr>
        <w:t>Здобуття загальної середньої освіти та отримання корекційно-розвиткових послуг у спеціальній школі учнями (вихованцями) здійснюється безоплатно за рахунок державного та обласного бюджету.</w:t>
      </w:r>
      <w:r>
        <w:rPr>
          <w:sz w:val="28"/>
          <w:szCs w:val="28"/>
          <w:lang w:val="uk-UA"/>
        </w:rPr>
        <w:t xml:space="preserve"> </w:t>
      </w:r>
    </w:p>
    <w:p w14:paraId="49465210" w14:textId="77777777" w:rsidR="002C619F" w:rsidRDefault="002C619F" w:rsidP="00A43121">
      <w:pPr>
        <w:tabs>
          <w:tab w:val="left" w:pos="4253"/>
          <w:tab w:val="left" w:pos="4472"/>
        </w:tabs>
        <w:ind w:firstLine="567"/>
        <w:jc w:val="both"/>
        <w:rPr>
          <w:sz w:val="28"/>
          <w:szCs w:val="28"/>
          <w:lang w:val="uk-UA"/>
        </w:rPr>
      </w:pPr>
      <w:r>
        <w:rPr>
          <w:sz w:val="28"/>
          <w:szCs w:val="28"/>
          <w:lang w:val="uk-UA"/>
        </w:rPr>
        <w:t>Додатковими джерелами фінансування спеціальної школи можуть бути інші джерела, що не заборонені чинним законодавством.</w:t>
      </w:r>
      <w:r>
        <w:rPr>
          <w:color w:val="000000"/>
          <w:sz w:val="28"/>
          <w:szCs w:val="28"/>
          <w:lang w:val="uk-UA"/>
        </w:rPr>
        <w:t xml:space="preserve"> Учні (вихованці) з числа дітей з інвалідністю користуються пільгами, встановленими законодавством для осіб з інвалідністю.</w:t>
      </w:r>
    </w:p>
    <w:p w14:paraId="29C71664" w14:textId="77777777" w:rsidR="002C619F" w:rsidRDefault="002C619F" w:rsidP="00A43121">
      <w:pPr>
        <w:tabs>
          <w:tab w:val="left" w:pos="4253"/>
          <w:tab w:val="left" w:pos="4472"/>
        </w:tabs>
        <w:ind w:firstLine="567"/>
        <w:jc w:val="both"/>
        <w:rPr>
          <w:lang w:val="uk-UA"/>
        </w:rPr>
      </w:pPr>
      <w:r>
        <w:rPr>
          <w:sz w:val="28"/>
          <w:szCs w:val="28"/>
          <w:lang w:val="uk-UA"/>
        </w:rPr>
        <w:t>1.16. Спеціальна школа здійснює свою діяльність на засадах неприбутковості та є бюджетною установою, що фінансується відповідно до вимог Бюджетного кодексу України.</w:t>
      </w:r>
    </w:p>
    <w:p w14:paraId="55B2C75A" w14:textId="77777777" w:rsidR="002C619F" w:rsidRDefault="002C619F" w:rsidP="00A43121">
      <w:pPr>
        <w:pStyle w:val="2"/>
        <w:tabs>
          <w:tab w:val="left" w:pos="4253"/>
          <w:tab w:val="left" w:pos="4472"/>
        </w:tabs>
        <w:spacing w:after="0" w:line="240" w:lineRule="auto"/>
        <w:ind w:left="0"/>
        <w:jc w:val="center"/>
        <w:rPr>
          <w:rFonts w:ascii="Times New Roman" w:hAnsi="Times New Roman" w:cs="Times New Roman"/>
          <w:szCs w:val="28"/>
          <w:lang w:val="uk-UA"/>
        </w:rPr>
      </w:pPr>
      <w:r w:rsidRPr="005968A7">
        <w:rPr>
          <w:rFonts w:ascii="Times New Roman" w:hAnsi="Times New Roman" w:cs="Times New Roman"/>
          <w:lang w:val="uk-UA"/>
        </w:rPr>
        <w:t xml:space="preserve">2. СТРУКТУРА </w:t>
      </w:r>
      <w:r w:rsidRPr="005968A7">
        <w:rPr>
          <w:rFonts w:ascii="Times New Roman" w:hAnsi="Times New Roman" w:cs="Times New Roman"/>
          <w:szCs w:val="28"/>
          <w:lang w:val="uk-UA"/>
        </w:rPr>
        <w:t>СПЕЦІАЛЬНОЇ ШКОЛИ</w:t>
      </w:r>
    </w:p>
    <w:p w14:paraId="4696BD68" w14:textId="77777777" w:rsidR="00B44321" w:rsidRPr="00F25A0C" w:rsidRDefault="00B44321" w:rsidP="00A43121">
      <w:pPr>
        <w:pStyle w:val="a1"/>
        <w:rPr>
          <w:sz w:val="16"/>
          <w:szCs w:val="16"/>
          <w:lang w:val="uk-UA"/>
        </w:rPr>
      </w:pPr>
    </w:p>
    <w:p w14:paraId="1FED2656" w14:textId="77777777" w:rsidR="002C619F" w:rsidRDefault="002C619F" w:rsidP="00A43121">
      <w:pPr>
        <w:shd w:val="clear" w:color="auto" w:fill="FFFFFF"/>
        <w:tabs>
          <w:tab w:val="left" w:pos="540"/>
          <w:tab w:val="left" w:pos="2160"/>
        </w:tabs>
        <w:ind w:firstLine="567"/>
        <w:jc w:val="both"/>
        <w:rPr>
          <w:sz w:val="28"/>
          <w:szCs w:val="28"/>
          <w:lang w:val="uk-UA"/>
        </w:rPr>
      </w:pPr>
      <w:r>
        <w:rPr>
          <w:sz w:val="28"/>
          <w:szCs w:val="28"/>
          <w:lang w:val="uk-UA"/>
        </w:rPr>
        <w:t>2.1. Структура спеціальної школи:</w:t>
      </w:r>
    </w:p>
    <w:p w14:paraId="67E465C4" w14:textId="77777777" w:rsidR="000950EE" w:rsidRDefault="000950EE" w:rsidP="00A43121">
      <w:pPr>
        <w:shd w:val="clear" w:color="auto" w:fill="FFFFFF"/>
        <w:tabs>
          <w:tab w:val="left" w:pos="540"/>
          <w:tab w:val="left" w:pos="2160"/>
        </w:tabs>
        <w:ind w:firstLine="567"/>
        <w:jc w:val="both"/>
        <w:rPr>
          <w:sz w:val="28"/>
          <w:szCs w:val="28"/>
          <w:lang w:val="uk-UA"/>
        </w:rPr>
      </w:pPr>
      <w:r>
        <w:rPr>
          <w:sz w:val="28"/>
          <w:szCs w:val="28"/>
          <w:lang w:val="uk-UA"/>
        </w:rPr>
        <w:t xml:space="preserve">     -    дошкільна освіта- дошкільні групи;</w:t>
      </w:r>
    </w:p>
    <w:p w14:paraId="4020F6B5" w14:textId="77777777" w:rsidR="002C619F" w:rsidRDefault="005C0157" w:rsidP="00A43121">
      <w:pPr>
        <w:pStyle w:val="ListParagraph"/>
        <w:numPr>
          <w:ilvl w:val="0"/>
          <w:numId w:val="7"/>
        </w:numPr>
        <w:shd w:val="clear" w:color="auto" w:fill="FFFFFF"/>
        <w:jc w:val="both"/>
        <w:rPr>
          <w:sz w:val="28"/>
          <w:szCs w:val="28"/>
          <w:lang w:val="uk-UA"/>
        </w:rPr>
      </w:pPr>
      <w:r>
        <w:rPr>
          <w:sz w:val="28"/>
          <w:szCs w:val="28"/>
          <w:lang w:val="uk-UA"/>
        </w:rPr>
        <w:t>початкова освіта - 1-4 класи.</w:t>
      </w:r>
      <w:r w:rsidR="002C619F">
        <w:rPr>
          <w:sz w:val="28"/>
          <w:szCs w:val="28"/>
          <w:lang w:val="uk-UA"/>
        </w:rPr>
        <w:t xml:space="preserve"> </w:t>
      </w:r>
    </w:p>
    <w:p w14:paraId="4BA543D0" w14:textId="77777777" w:rsidR="00401CC2" w:rsidRDefault="002C619F" w:rsidP="00A43121">
      <w:pPr>
        <w:ind w:firstLine="567"/>
        <w:jc w:val="both"/>
        <w:rPr>
          <w:sz w:val="28"/>
          <w:szCs w:val="28"/>
          <w:lang w:val="uk-UA"/>
        </w:rPr>
      </w:pPr>
      <w:r>
        <w:rPr>
          <w:sz w:val="28"/>
          <w:szCs w:val="28"/>
          <w:lang w:val="uk-UA"/>
        </w:rPr>
        <w:t>2.2.</w:t>
      </w:r>
      <w:r>
        <w:rPr>
          <w:lang w:val="uk-UA"/>
        </w:rPr>
        <w:t xml:space="preserve"> </w:t>
      </w:r>
      <w:r>
        <w:rPr>
          <w:sz w:val="28"/>
          <w:szCs w:val="28"/>
          <w:lang w:val="uk-UA"/>
        </w:rPr>
        <w:t xml:space="preserve">Спеціальна школа може мати у своєму складі класи для дітей з іншими порушеннями. </w:t>
      </w:r>
    </w:p>
    <w:p w14:paraId="1E275609" w14:textId="77777777" w:rsidR="002C619F" w:rsidRDefault="002C619F" w:rsidP="00A43121">
      <w:pPr>
        <w:ind w:firstLine="567"/>
        <w:jc w:val="both"/>
        <w:rPr>
          <w:sz w:val="28"/>
          <w:szCs w:val="28"/>
          <w:lang w:val="uk-UA"/>
        </w:rPr>
      </w:pPr>
      <w:r>
        <w:rPr>
          <w:sz w:val="28"/>
          <w:szCs w:val="28"/>
          <w:lang w:val="uk-UA"/>
        </w:rPr>
        <w:t>Діти зі складними порушеннями розвитку можуть навчатися в окремих класах спеціальної школи за умови, що одне з наявних порушень відповідає виду закладу та за наявності відповідної матеріально-технічної бази та кадрового забезпечення.</w:t>
      </w:r>
    </w:p>
    <w:p w14:paraId="661C5815" w14:textId="77777777" w:rsidR="002C619F" w:rsidRDefault="002C619F" w:rsidP="00A43121">
      <w:pPr>
        <w:tabs>
          <w:tab w:val="left" w:pos="1134"/>
        </w:tabs>
        <w:ind w:firstLine="567"/>
        <w:jc w:val="both"/>
        <w:rPr>
          <w:sz w:val="28"/>
          <w:szCs w:val="28"/>
          <w:lang w:val="uk-UA"/>
        </w:rPr>
      </w:pPr>
      <w:r w:rsidRPr="005968A7">
        <w:rPr>
          <w:sz w:val="28"/>
          <w:szCs w:val="28"/>
          <w:lang w:val="uk-UA"/>
        </w:rPr>
        <w:t xml:space="preserve">2.3. </w:t>
      </w:r>
      <w:r w:rsidRPr="005968A7">
        <w:rPr>
          <w:sz w:val="28"/>
          <w:szCs w:val="28"/>
          <w:lang w:val="uk-UA"/>
        </w:rPr>
        <w:tab/>
        <w:t>Спеціальна школа має у своєму складі дошкільні групи, фінансування яких здійснюється відповідно до чинного законодавства; пансіон з частковим або повним утриманням учнів (вихованців).</w:t>
      </w:r>
    </w:p>
    <w:p w14:paraId="686BFC09" w14:textId="77777777" w:rsidR="002C619F" w:rsidRDefault="002C619F" w:rsidP="00A43121">
      <w:pPr>
        <w:tabs>
          <w:tab w:val="left" w:pos="1134"/>
        </w:tabs>
        <w:ind w:firstLine="567"/>
        <w:jc w:val="both"/>
        <w:rPr>
          <w:sz w:val="28"/>
          <w:szCs w:val="28"/>
          <w:lang w:val="uk-UA"/>
        </w:rPr>
      </w:pPr>
      <w:r>
        <w:rPr>
          <w:sz w:val="28"/>
          <w:szCs w:val="28"/>
          <w:lang w:val="uk-UA"/>
        </w:rPr>
        <w:t>Утримання учнів (вихованців) в пансіоні спеціальної школи здійснюється за рахунок державного і обласного бюджетів та інших джерел, не заборонених законодавством.</w:t>
      </w:r>
    </w:p>
    <w:p w14:paraId="11B0E061" w14:textId="77777777" w:rsidR="002C619F" w:rsidRDefault="002C619F" w:rsidP="00A43121">
      <w:pPr>
        <w:tabs>
          <w:tab w:val="left" w:pos="1134"/>
        </w:tabs>
        <w:ind w:firstLine="567"/>
        <w:jc w:val="both"/>
        <w:rPr>
          <w:sz w:val="28"/>
          <w:szCs w:val="28"/>
          <w:lang w:val="uk-UA"/>
        </w:rPr>
      </w:pPr>
      <w:r>
        <w:rPr>
          <w:sz w:val="28"/>
          <w:szCs w:val="28"/>
          <w:lang w:val="uk-UA"/>
        </w:rPr>
        <w:t>Учні (вихованці) з числа дітей-сиріт та дітей, позбавлених батьківського піклування, перебувають в пансіоні спеціальної школи на повному державному утриманні.</w:t>
      </w:r>
    </w:p>
    <w:p w14:paraId="499CAD6C" w14:textId="77777777" w:rsidR="002C619F" w:rsidRDefault="002C619F" w:rsidP="00A43121">
      <w:pPr>
        <w:tabs>
          <w:tab w:val="left" w:pos="1134"/>
        </w:tabs>
        <w:ind w:firstLine="567"/>
        <w:jc w:val="both"/>
        <w:rPr>
          <w:sz w:val="28"/>
          <w:szCs w:val="28"/>
          <w:lang w:val="uk-UA"/>
        </w:rPr>
      </w:pPr>
      <w:r>
        <w:rPr>
          <w:sz w:val="28"/>
          <w:szCs w:val="28"/>
          <w:lang w:val="uk-UA"/>
        </w:rPr>
        <w:lastRenderedPageBreak/>
        <w:t>Рішення про влаштування дітей до пансіону спеціальної школи затверджується наказом директора.</w:t>
      </w:r>
    </w:p>
    <w:p w14:paraId="1AB5ED51" w14:textId="77777777" w:rsidR="002C619F" w:rsidRDefault="002C619F" w:rsidP="00A43121">
      <w:pPr>
        <w:tabs>
          <w:tab w:val="left" w:pos="1134"/>
        </w:tabs>
        <w:ind w:firstLine="567"/>
        <w:jc w:val="both"/>
        <w:rPr>
          <w:sz w:val="28"/>
          <w:szCs w:val="28"/>
          <w:lang w:val="uk-UA"/>
        </w:rPr>
      </w:pPr>
      <w:r>
        <w:rPr>
          <w:sz w:val="28"/>
          <w:szCs w:val="28"/>
          <w:lang w:val="uk-UA"/>
        </w:rPr>
        <w:t>2.4.</w:t>
      </w:r>
      <w:r>
        <w:rPr>
          <w:sz w:val="28"/>
          <w:szCs w:val="28"/>
          <w:lang w:val="uk-UA"/>
        </w:rPr>
        <w:tab/>
        <w:t>Особливості умов виховання, навчання і утримання учнів (вихованців) у спеціальній школі визначаються:</w:t>
      </w:r>
    </w:p>
    <w:p w14:paraId="505DF12D" w14:textId="77777777" w:rsidR="002C619F" w:rsidRDefault="002C619F" w:rsidP="00A43121">
      <w:pPr>
        <w:ind w:firstLine="426"/>
        <w:jc w:val="both"/>
        <w:rPr>
          <w:sz w:val="28"/>
          <w:szCs w:val="28"/>
          <w:lang w:val="uk-UA"/>
        </w:rPr>
      </w:pPr>
      <w:r>
        <w:rPr>
          <w:sz w:val="28"/>
          <w:szCs w:val="28"/>
          <w:lang w:val="uk-UA"/>
        </w:rPr>
        <w:t xml:space="preserve">- </w:t>
      </w:r>
      <w:r>
        <w:rPr>
          <w:sz w:val="28"/>
          <w:szCs w:val="28"/>
          <w:lang w:val="uk-UA"/>
        </w:rPr>
        <w:tab/>
        <w:t>спеціальним режимом дня та системою освітньої і корекційно-розвиткової роботи;</w:t>
      </w:r>
    </w:p>
    <w:p w14:paraId="3EFA2064" w14:textId="77777777" w:rsidR="002C619F" w:rsidRDefault="002C619F" w:rsidP="00A43121">
      <w:pPr>
        <w:tabs>
          <w:tab w:val="left" w:pos="709"/>
        </w:tabs>
        <w:ind w:firstLine="426"/>
        <w:jc w:val="both"/>
        <w:rPr>
          <w:sz w:val="28"/>
          <w:szCs w:val="28"/>
          <w:lang w:val="uk-UA"/>
        </w:rPr>
      </w:pPr>
      <w:r>
        <w:rPr>
          <w:sz w:val="28"/>
          <w:szCs w:val="28"/>
          <w:lang w:val="uk-UA"/>
        </w:rPr>
        <w:t xml:space="preserve">- </w:t>
      </w:r>
      <w:r>
        <w:rPr>
          <w:sz w:val="28"/>
          <w:szCs w:val="28"/>
          <w:lang w:val="uk-UA"/>
        </w:rPr>
        <w:tab/>
        <w:t>створенням спеціальних умов для корекційної спрямованості навчання, виховання;</w:t>
      </w:r>
    </w:p>
    <w:p w14:paraId="1CB97C64" w14:textId="77777777" w:rsidR="002C619F" w:rsidRDefault="002C619F" w:rsidP="00A43121">
      <w:pPr>
        <w:tabs>
          <w:tab w:val="left" w:pos="709"/>
        </w:tabs>
        <w:ind w:firstLine="426"/>
        <w:jc w:val="both"/>
        <w:rPr>
          <w:sz w:val="28"/>
          <w:szCs w:val="28"/>
          <w:lang w:val="uk-UA"/>
        </w:rPr>
      </w:pPr>
      <w:r>
        <w:rPr>
          <w:sz w:val="28"/>
          <w:szCs w:val="28"/>
          <w:lang w:val="uk-UA"/>
        </w:rPr>
        <w:t xml:space="preserve">- </w:t>
      </w:r>
      <w:r>
        <w:rPr>
          <w:sz w:val="28"/>
          <w:szCs w:val="28"/>
          <w:lang w:val="uk-UA"/>
        </w:rPr>
        <w:tab/>
        <w:t>відновлення здоров’я, подолання порушень фізичного розвитку;</w:t>
      </w:r>
    </w:p>
    <w:p w14:paraId="12E5B690" w14:textId="77777777" w:rsidR="002C619F" w:rsidRDefault="002C619F" w:rsidP="00A43121">
      <w:pPr>
        <w:ind w:firstLine="426"/>
        <w:jc w:val="both"/>
        <w:rPr>
          <w:sz w:val="28"/>
          <w:szCs w:val="28"/>
          <w:lang w:val="uk-UA"/>
        </w:rPr>
      </w:pPr>
      <w:r>
        <w:rPr>
          <w:sz w:val="28"/>
          <w:szCs w:val="28"/>
          <w:lang w:val="uk-UA"/>
        </w:rPr>
        <w:t xml:space="preserve">- </w:t>
      </w:r>
      <w:r>
        <w:rPr>
          <w:sz w:val="28"/>
          <w:szCs w:val="28"/>
          <w:lang w:val="uk-UA"/>
        </w:rPr>
        <w:tab/>
        <w:t>здійсненням індивідуального та диференційованого підходу у навчанні та вихованні з урахуванням характеру порушення;</w:t>
      </w:r>
    </w:p>
    <w:p w14:paraId="11996890" w14:textId="77777777" w:rsidR="002C619F" w:rsidRDefault="002C619F" w:rsidP="00A43121">
      <w:pPr>
        <w:ind w:firstLine="426"/>
        <w:jc w:val="both"/>
        <w:rPr>
          <w:sz w:val="28"/>
          <w:szCs w:val="28"/>
          <w:lang w:val="uk-UA"/>
        </w:rPr>
      </w:pPr>
      <w:r>
        <w:rPr>
          <w:sz w:val="28"/>
          <w:szCs w:val="28"/>
          <w:lang w:val="uk-UA"/>
        </w:rPr>
        <w:t xml:space="preserve">- </w:t>
      </w:r>
      <w:r>
        <w:rPr>
          <w:sz w:val="28"/>
          <w:szCs w:val="28"/>
          <w:lang w:val="uk-UA"/>
        </w:rPr>
        <w:tab/>
        <w:t>забезпеченням умов для розвитку нахилів і здібностей учнів (вихованців), розвитку їх компетентностей.</w:t>
      </w:r>
    </w:p>
    <w:p w14:paraId="454D2345" w14:textId="77777777" w:rsidR="002C619F" w:rsidRDefault="002C619F" w:rsidP="00A43121">
      <w:pPr>
        <w:tabs>
          <w:tab w:val="left" w:pos="1134"/>
        </w:tabs>
        <w:ind w:firstLine="567"/>
        <w:jc w:val="both"/>
        <w:rPr>
          <w:sz w:val="28"/>
          <w:szCs w:val="28"/>
          <w:lang w:val="uk-UA"/>
        </w:rPr>
      </w:pPr>
      <w:r>
        <w:rPr>
          <w:sz w:val="28"/>
          <w:szCs w:val="28"/>
          <w:lang w:val="uk-UA"/>
        </w:rPr>
        <w:t>2.5. Мовою навчання і виховання у спеціальній школі є державна мова.</w:t>
      </w:r>
    </w:p>
    <w:p w14:paraId="3B4EE86E" w14:textId="77777777" w:rsidR="002C619F" w:rsidRPr="006F76FA" w:rsidRDefault="002C619F" w:rsidP="00A43121">
      <w:pPr>
        <w:tabs>
          <w:tab w:val="left" w:pos="1134"/>
        </w:tabs>
        <w:ind w:firstLine="567"/>
        <w:jc w:val="both"/>
        <w:rPr>
          <w:sz w:val="28"/>
          <w:szCs w:val="28"/>
          <w:lang w:val="uk-UA"/>
        </w:rPr>
      </w:pPr>
      <w:r>
        <w:rPr>
          <w:sz w:val="28"/>
          <w:szCs w:val="28"/>
          <w:lang w:val="uk-UA"/>
        </w:rPr>
        <w:t>2.6.</w:t>
      </w:r>
      <w:r>
        <w:rPr>
          <w:sz w:val="28"/>
          <w:szCs w:val="28"/>
          <w:lang w:val="uk-UA"/>
        </w:rPr>
        <w:tab/>
        <w:t xml:space="preserve"> Мережа класів (груп), їх наповнюваність та розподіл учнів (вихованців) одного року навчання між кла</w:t>
      </w:r>
      <w:r w:rsidR="006F76FA">
        <w:rPr>
          <w:sz w:val="28"/>
          <w:szCs w:val="28"/>
          <w:lang w:val="uk-UA"/>
        </w:rPr>
        <w:t>сами  затверджується</w:t>
      </w:r>
      <w:r w:rsidR="004B6ACB">
        <w:rPr>
          <w:sz w:val="28"/>
          <w:szCs w:val="28"/>
          <w:lang w:val="uk-UA"/>
        </w:rPr>
        <w:t xml:space="preserve"> директором  спеціальної школи</w:t>
      </w:r>
      <w:r w:rsidR="006F76FA">
        <w:rPr>
          <w:sz w:val="28"/>
          <w:szCs w:val="28"/>
          <w:lang w:val="uk-UA"/>
        </w:rPr>
        <w:t xml:space="preserve"> </w:t>
      </w:r>
      <w:r w:rsidR="004B6ACB">
        <w:rPr>
          <w:sz w:val="28"/>
          <w:szCs w:val="28"/>
          <w:lang w:val="uk-UA"/>
        </w:rPr>
        <w:t>та погоджується О</w:t>
      </w:r>
      <w:r w:rsidR="006F76FA">
        <w:rPr>
          <w:sz w:val="28"/>
          <w:szCs w:val="28"/>
          <w:lang w:val="uk-UA"/>
        </w:rPr>
        <w:t>рганом управління майном.</w:t>
      </w:r>
    </w:p>
    <w:p w14:paraId="5D37A00C" w14:textId="77777777" w:rsidR="002C619F" w:rsidRDefault="002C619F" w:rsidP="00A43121">
      <w:pPr>
        <w:ind w:firstLine="567"/>
        <w:jc w:val="both"/>
        <w:rPr>
          <w:sz w:val="28"/>
          <w:szCs w:val="28"/>
          <w:lang w:val="uk-UA"/>
        </w:rPr>
      </w:pPr>
      <w:r>
        <w:rPr>
          <w:sz w:val="28"/>
          <w:szCs w:val="28"/>
          <w:lang w:val="uk-UA"/>
        </w:rPr>
        <w:t>Гранична наповнюваність у класах становить:</w:t>
      </w:r>
    </w:p>
    <w:p w14:paraId="3A03CF44" w14:textId="77777777" w:rsidR="002C619F" w:rsidRPr="00543E06" w:rsidRDefault="002C619F" w:rsidP="00A43121">
      <w:pPr>
        <w:ind w:firstLine="567"/>
        <w:jc w:val="both"/>
        <w:rPr>
          <w:sz w:val="28"/>
          <w:szCs w:val="28"/>
          <w:shd w:val="clear" w:color="auto" w:fill="6666FF"/>
          <w:lang w:val="uk-UA"/>
        </w:rPr>
      </w:pPr>
      <w:r>
        <w:rPr>
          <w:sz w:val="28"/>
          <w:szCs w:val="28"/>
          <w:lang w:val="uk-UA"/>
        </w:rPr>
        <w:t>для дітей з тяжкими</w:t>
      </w:r>
      <w:r w:rsidR="00543E06">
        <w:rPr>
          <w:sz w:val="28"/>
          <w:szCs w:val="28"/>
          <w:lang w:val="uk-UA"/>
        </w:rPr>
        <w:t xml:space="preserve"> порушеннями мовлення - 12 осіб.</w:t>
      </w:r>
    </w:p>
    <w:p w14:paraId="3F33348D" w14:textId="77777777" w:rsidR="002C619F" w:rsidRDefault="002C619F" w:rsidP="00A43121">
      <w:pPr>
        <w:shd w:val="clear" w:color="auto" w:fill="FFFFFF"/>
        <w:ind w:firstLine="567"/>
        <w:jc w:val="both"/>
        <w:rPr>
          <w:color w:val="000000"/>
          <w:sz w:val="28"/>
          <w:szCs w:val="28"/>
          <w:lang w:val="uk-UA"/>
        </w:rPr>
      </w:pPr>
      <w:r>
        <w:rPr>
          <w:sz w:val="28"/>
          <w:szCs w:val="28"/>
          <w:lang w:val="uk-UA"/>
        </w:rPr>
        <w:t xml:space="preserve">Клас відкривається за умови наявності більш як 50 відсотків від граничної наповнюваності класів. </w:t>
      </w:r>
    </w:p>
    <w:p w14:paraId="2A73DEB0" w14:textId="77777777" w:rsidR="002C619F" w:rsidRDefault="002C619F" w:rsidP="00A43121">
      <w:pPr>
        <w:shd w:val="clear" w:color="auto" w:fill="FFFFFF"/>
        <w:ind w:firstLine="567"/>
        <w:jc w:val="both"/>
        <w:rPr>
          <w:color w:val="000000"/>
          <w:sz w:val="28"/>
          <w:szCs w:val="28"/>
          <w:lang w:val="uk-UA"/>
        </w:rPr>
      </w:pPr>
      <w:r>
        <w:rPr>
          <w:color w:val="000000"/>
          <w:sz w:val="28"/>
          <w:szCs w:val="28"/>
          <w:lang w:val="uk-UA"/>
        </w:rPr>
        <w:t>Допускається перевищення граничної наповнюваності класу не більш як на одну особу.</w:t>
      </w:r>
    </w:p>
    <w:p w14:paraId="3A32DB22" w14:textId="77777777" w:rsidR="002C619F" w:rsidRDefault="002C619F" w:rsidP="00A43121">
      <w:pPr>
        <w:shd w:val="clear" w:color="auto" w:fill="FFFFFF"/>
        <w:ind w:firstLine="567"/>
        <w:jc w:val="both"/>
        <w:rPr>
          <w:color w:val="000000"/>
          <w:sz w:val="28"/>
          <w:szCs w:val="28"/>
          <w:lang w:val="uk-UA"/>
        </w:rPr>
      </w:pPr>
      <w:r>
        <w:rPr>
          <w:color w:val="000000"/>
          <w:sz w:val="28"/>
          <w:szCs w:val="28"/>
          <w:lang w:val="uk-UA"/>
        </w:rPr>
        <w:t>У спеціальній школі можуть бути утворені класи-комплекти. Початкова школа може забезпечувати здобуття початкової освіти учнями (вихованцями) одного або різного віку, які можуть бути об’єднані в один або різні класи.</w:t>
      </w:r>
    </w:p>
    <w:p w14:paraId="4C0D6EFC" w14:textId="77777777" w:rsidR="002C619F" w:rsidRDefault="002C619F" w:rsidP="00A43121">
      <w:pPr>
        <w:shd w:val="clear" w:color="auto" w:fill="FFFFFF"/>
        <w:ind w:firstLine="567"/>
        <w:jc w:val="both"/>
        <w:rPr>
          <w:color w:val="000000"/>
          <w:sz w:val="28"/>
          <w:szCs w:val="28"/>
          <w:lang w:val="uk-UA"/>
        </w:rPr>
      </w:pPr>
      <w:r>
        <w:rPr>
          <w:color w:val="000000"/>
          <w:sz w:val="28"/>
          <w:szCs w:val="28"/>
          <w:lang w:val="uk-UA"/>
        </w:rPr>
        <w:t>2.7. Для забезпечення перебування учнів (вихованців) у позаурочний час утворюються виховні групи.</w:t>
      </w:r>
    </w:p>
    <w:p w14:paraId="3A6785E6" w14:textId="77777777" w:rsidR="002C619F" w:rsidRDefault="002C619F" w:rsidP="00A43121">
      <w:pPr>
        <w:shd w:val="clear" w:color="auto" w:fill="FFFFFF"/>
        <w:ind w:firstLine="567"/>
        <w:jc w:val="both"/>
        <w:rPr>
          <w:color w:val="000000"/>
          <w:sz w:val="28"/>
          <w:szCs w:val="28"/>
          <w:lang w:val="uk-UA"/>
        </w:rPr>
      </w:pPr>
      <w:r>
        <w:rPr>
          <w:color w:val="000000"/>
          <w:sz w:val="28"/>
          <w:szCs w:val="28"/>
          <w:lang w:val="uk-UA"/>
        </w:rPr>
        <w:t>Наповнюваність виховних груп відповідає наповнюваності класів.</w:t>
      </w:r>
    </w:p>
    <w:p w14:paraId="3088A5EB" w14:textId="77777777" w:rsidR="002C619F" w:rsidRDefault="002C619F" w:rsidP="00A43121">
      <w:pPr>
        <w:shd w:val="clear" w:color="auto" w:fill="FFFFFF"/>
        <w:tabs>
          <w:tab w:val="left" w:pos="1134"/>
        </w:tabs>
        <w:ind w:firstLine="567"/>
        <w:jc w:val="both"/>
        <w:rPr>
          <w:sz w:val="28"/>
          <w:szCs w:val="28"/>
          <w:lang w:val="uk-UA"/>
        </w:rPr>
      </w:pPr>
      <w:r>
        <w:rPr>
          <w:color w:val="000000"/>
          <w:sz w:val="28"/>
          <w:szCs w:val="28"/>
          <w:lang w:val="uk-UA"/>
        </w:rPr>
        <w:t>2.8. Поділ класів на групи для вивчення окремих предметів здійснюється згідно з нормативами, встановленими МОН.</w:t>
      </w:r>
    </w:p>
    <w:p w14:paraId="0551E84A" w14:textId="77777777" w:rsidR="002C619F" w:rsidRDefault="002C619F" w:rsidP="00A43121">
      <w:pPr>
        <w:shd w:val="clear" w:color="auto" w:fill="FFFFFF"/>
        <w:ind w:firstLine="567"/>
        <w:jc w:val="both"/>
        <w:rPr>
          <w:sz w:val="28"/>
          <w:szCs w:val="28"/>
          <w:lang w:val="uk-UA"/>
        </w:rPr>
      </w:pPr>
      <w:r>
        <w:rPr>
          <w:sz w:val="28"/>
          <w:szCs w:val="28"/>
          <w:lang w:val="uk-UA"/>
        </w:rPr>
        <w:t xml:space="preserve">2.9. Учні (вихованці) можуть проживати в пансіоні спеціальної школи (крім вихідних, святкових днів і канікул) у разі, коли перебування в дорозі в один бік перевищує одну годину або відсутнє пряме транспортне сполучення, або за протоколом реабілітації передбачено обмеження фізичного навантаження. Рішення про влаштування дітей до пансіону спеціальної школи  затверджується наказом директора. </w:t>
      </w:r>
    </w:p>
    <w:p w14:paraId="32491009" w14:textId="77777777" w:rsidR="002C619F" w:rsidRDefault="002C619F" w:rsidP="00A43121">
      <w:pPr>
        <w:shd w:val="clear" w:color="auto" w:fill="FFFFFF"/>
        <w:ind w:firstLine="567"/>
        <w:jc w:val="both"/>
        <w:rPr>
          <w:sz w:val="28"/>
          <w:szCs w:val="28"/>
          <w:lang w:val="uk-UA"/>
        </w:rPr>
      </w:pPr>
      <w:r>
        <w:rPr>
          <w:sz w:val="28"/>
          <w:szCs w:val="28"/>
          <w:lang w:val="uk-UA"/>
        </w:rPr>
        <w:t>Діти-сироти та діти, позбавлені батьківського піклування, можуть проживати в пансіоні спеціальної школи також у вихідні, святкові дні та під час канікул, крім дітей, які мають опікунів, піклувальників, прийомних батьків, батьків-вихователів.</w:t>
      </w:r>
    </w:p>
    <w:p w14:paraId="37F9091B" w14:textId="77777777" w:rsidR="002C619F" w:rsidRDefault="002C619F" w:rsidP="00A43121">
      <w:pPr>
        <w:shd w:val="clear" w:color="auto" w:fill="FFFFFF"/>
        <w:ind w:firstLine="567"/>
        <w:jc w:val="both"/>
        <w:rPr>
          <w:sz w:val="28"/>
          <w:szCs w:val="28"/>
          <w:lang w:val="uk-UA"/>
        </w:rPr>
      </w:pPr>
      <w:r>
        <w:rPr>
          <w:sz w:val="28"/>
          <w:szCs w:val="28"/>
          <w:lang w:val="uk-UA"/>
        </w:rPr>
        <w:t xml:space="preserve">За заявою батьків або інших законних представників учня (вихованця) за погодженням із службою у справах дітей за місцем проживання учня </w:t>
      </w:r>
      <w:r>
        <w:rPr>
          <w:sz w:val="28"/>
          <w:szCs w:val="28"/>
          <w:lang w:val="uk-UA"/>
        </w:rPr>
        <w:lastRenderedPageBreak/>
        <w:t xml:space="preserve">(вихованця) його може бути влаштовано до пансіону спеціальної школи на вихідні та святкові дні, крім канікул. </w:t>
      </w:r>
    </w:p>
    <w:p w14:paraId="67DF107F" w14:textId="77777777" w:rsidR="002C619F" w:rsidRDefault="002C619F" w:rsidP="00A43121">
      <w:pPr>
        <w:shd w:val="clear" w:color="auto" w:fill="FFFFFF"/>
        <w:ind w:firstLine="567"/>
        <w:jc w:val="both"/>
        <w:rPr>
          <w:sz w:val="28"/>
          <w:szCs w:val="28"/>
          <w:lang w:val="uk-UA"/>
        </w:rPr>
      </w:pPr>
      <w:r>
        <w:rPr>
          <w:sz w:val="28"/>
          <w:szCs w:val="28"/>
          <w:lang w:val="uk-UA"/>
        </w:rPr>
        <w:t xml:space="preserve">Для перебування учнів (вихованців) у спеціальній школі на вихідні та святкові дні утворюються чергові групи. Рішення про утворення чергових груп затверджується наказом директора. </w:t>
      </w:r>
    </w:p>
    <w:p w14:paraId="7388C11C" w14:textId="77777777" w:rsidR="002C619F" w:rsidRDefault="002C619F" w:rsidP="00A43121">
      <w:pPr>
        <w:tabs>
          <w:tab w:val="left" w:pos="1276"/>
        </w:tabs>
        <w:ind w:firstLine="567"/>
        <w:jc w:val="both"/>
        <w:rPr>
          <w:sz w:val="28"/>
          <w:szCs w:val="28"/>
          <w:lang w:val="uk-UA"/>
        </w:rPr>
      </w:pPr>
      <w:r>
        <w:rPr>
          <w:sz w:val="28"/>
          <w:szCs w:val="28"/>
          <w:lang w:val="uk-UA"/>
        </w:rPr>
        <w:t>2.10. Спеціальна школа має право:</w:t>
      </w:r>
    </w:p>
    <w:p w14:paraId="60653B5E" w14:textId="77777777" w:rsidR="002C619F" w:rsidRDefault="002C619F" w:rsidP="00A43121">
      <w:pPr>
        <w:ind w:firstLine="426"/>
        <w:jc w:val="both"/>
        <w:rPr>
          <w:sz w:val="28"/>
          <w:szCs w:val="28"/>
          <w:lang w:val="uk-UA"/>
        </w:rPr>
      </w:pPr>
      <w:r>
        <w:rPr>
          <w:sz w:val="28"/>
          <w:szCs w:val="28"/>
          <w:lang w:val="uk-UA"/>
        </w:rPr>
        <w:t xml:space="preserve">- </w:t>
      </w:r>
      <w:r>
        <w:rPr>
          <w:sz w:val="28"/>
          <w:szCs w:val="28"/>
          <w:lang w:val="uk-UA"/>
        </w:rPr>
        <w:tab/>
        <w:t>користуватися пільгами, що передбачені державою;</w:t>
      </w:r>
    </w:p>
    <w:p w14:paraId="26A36A14" w14:textId="77777777" w:rsidR="002C619F" w:rsidRDefault="002C619F" w:rsidP="00A43121">
      <w:pPr>
        <w:ind w:firstLine="426"/>
        <w:jc w:val="both"/>
        <w:rPr>
          <w:sz w:val="28"/>
          <w:szCs w:val="28"/>
          <w:lang w:val="uk-UA"/>
        </w:rPr>
      </w:pPr>
      <w:r>
        <w:rPr>
          <w:sz w:val="28"/>
          <w:szCs w:val="28"/>
          <w:lang w:val="uk-UA"/>
        </w:rPr>
        <w:t xml:space="preserve">- </w:t>
      </w:r>
      <w:r>
        <w:rPr>
          <w:sz w:val="28"/>
          <w:szCs w:val="28"/>
          <w:lang w:val="uk-UA"/>
        </w:rPr>
        <w:tab/>
        <w:t>спільно з вищими навчальними закладами, їх кафедрами та філіями,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14:paraId="66294E71" w14:textId="77777777" w:rsidR="002C619F" w:rsidRDefault="002C619F" w:rsidP="00A43121">
      <w:pPr>
        <w:ind w:firstLine="426"/>
        <w:jc w:val="both"/>
        <w:rPr>
          <w:sz w:val="28"/>
          <w:szCs w:val="28"/>
          <w:lang w:val="uk-UA"/>
        </w:rPr>
      </w:pPr>
      <w:r>
        <w:rPr>
          <w:sz w:val="28"/>
          <w:szCs w:val="28"/>
          <w:lang w:val="uk-UA"/>
        </w:rPr>
        <w:t xml:space="preserve">- </w:t>
      </w:r>
      <w:r>
        <w:rPr>
          <w:sz w:val="28"/>
          <w:szCs w:val="28"/>
          <w:lang w:val="uk-UA"/>
        </w:rPr>
        <w:tab/>
        <w:t>в установленому порядку розробляти і впроваджувати експериментальні та індивідуальні освітні програми, робочі навчальні плани;</w:t>
      </w:r>
    </w:p>
    <w:p w14:paraId="59B32256" w14:textId="77777777" w:rsidR="002C619F" w:rsidRDefault="002C619F" w:rsidP="00A43121">
      <w:pPr>
        <w:ind w:firstLine="426"/>
        <w:jc w:val="both"/>
        <w:rPr>
          <w:sz w:val="28"/>
          <w:szCs w:val="28"/>
          <w:lang w:val="uk-UA"/>
        </w:rPr>
      </w:pPr>
      <w:r>
        <w:rPr>
          <w:sz w:val="28"/>
          <w:szCs w:val="28"/>
          <w:lang w:val="uk-UA"/>
        </w:rPr>
        <w:t xml:space="preserve">- </w:t>
      </w:r>
      <w:r>
        <w:rPr>
          <w:sz w:val="28"/>
          <w:szCs w:val="28"/>
          <w:lang w:val="uk-UA"/>
        </w:rPr>
        <w:tab/>
        <w:t>формувати штатний розпис, встановлювати норми матеріального заохочення в межах фонду оплати праці;</w:t>
      </w:r>
    </w:p>
    <w:p w14:paraId="48391C8D" w14:textId="77777777" w:rsidR="002C619F" w:rsidRDefault="002C619F" w:rsidP="00A43121">
      <w:pPr>
        <w:ind w:firstLine="426"/>
        <w:jc w:val="both"/>
        <w:rPr>
          <w:sz w:val="28"/>
          <w:szCs w:val="28"/>
          <w:lang w:val="uk-UA"/>
        </w:rPr>
      </w:pPr>
      <w:r>
        <w:rPr>
          <w:sz w:val="28"/>
          <w:szCs w:val="28"/>
          <w:lang w:val="uk-UA"/>
        </w:rPr>
        <w:t xml:space="preserve">- </w:t>
      </w:r>
      <w:r>
        <w:rPr>
          <w:sz w:val="28"/>
          <w:szCs w:val="28"/>
          <w:lang w:val="uk-UA"/>
        </w:rPr>
        <w:tab/>
        <w:t>запрошувати на роботу спеціалістів на договірних умовах;</w:t>
      </w:r>
    </w:p>
    <w:p w14:paraId="520928DC" w14:textId="77777777" w:rsidR="002C619F" w:rsidRDefault="002C619F" w:rsidP="00A43121">
      <w:pPr>
        <w:ind w:firstLine="426"/>
        <w:jc w:val="both"/>
        <w:rPr>
          <w:sz w:val="28"/>
          <w:szCs w:val="28"/>
          <w:lang w:val="uk-UA"/>
        </w:rPr>
      </w:pPr>
      <w:r>
        <w:rPr>
          <w:sz w:val="28"/>
          <w:szCs w:val="28"/>
          <w:lang w:val="uk-UA"/>
        </w:rPr>
        <w:t xml:space="preserve">- </w:t>
      </w:r>
      <w:r>
        <w:rPr>
          <w:sz w:val="28"/>
          <w:szCs w:val="28"/>
          <w:lang w:val="uk-UA"/>
        </w:rPr>
        <w:tab/>
        <w:t>отримувати кошти і матеріальні цінності від органів державного управління, юридичних і фізичних осіб;</w:t>
      </w:r>
    </w:p>
    <w:p w14:paraId="44715F61" w14:textId="77777777" w:rsidR="002C619F" w:rsidRDefault="002C619F" w:rsidP="00A43121">
      <w:pPr>
        <w:ind w:firstLine="426"/>
        <w:jc w:val="both"/>
        <w:rPr>
          <w:sz w:val="28"/>
          <w:szCs w:val="28"/>
          <w:lang w:val="uk-UA"/>
        </w:rPr>
      </w:pPr>
      <w:r>
        <w:rPr>
          <w:sz w:val="28"/>
          <w:szCs w:val="28"/>
          <w:lang w:val="uk-UA"/>
        </w:rPr>
        <w:t xml:space="preserve">- </w:t>
      </w:r>
      <w:r>
        <w:rPr>
          <w:sz w:val="28"/>
          <w:szCs w:val="28"/>
          <w:lang w:val="uk-UA"/>
        </w:rPr>
        <w:tab/>
        <w:t>спрямовувати кошти на будівництво або благоустрій соціально-побутових об’єктів;</w:t>
      </w:r>
    </w:p>
    <w:p w14:paraId="4C64F5D0" w14:textId="77777777" w:rsidR="002C619F" w:rsidRDefault="002C619F" w:rsidP="00A43121">
      <w:pPr>
        <w:ind w:firstLine="426"/>
        <w:jc w:val="both"/>
        <w:rPr>
          <w:sz w:val="28"/>
          <w:szCs w:val="28"/>
          <w:lang w:val="uk-UA"/>
        </w:rPr>
      </w:pPr>
      <w:r>
        <w:rPr>
          <w:sz w:val="28"/>
          <w:szCs w:val="28"/>
          <w:lang w:val="uk-UA"/>
        </w:rPr>
        <w:t>- здійснювати капітальне будівництво і реконструкцію, капітальний ремонт на основі договорів, підряду чи господарським способом;</w:t>
      </w:r>
    </w:p>
    <w:p w14:paraId="583703C7" w14:textId="77777777" w:rsidR="002C619F" w:rsidRDefault="002C619F" w:rsidP="00A43121">
      <w:pPr>
        <w:ind w:firstLine="426"/>
        <w:jc w:val="both"/>
        <w:rPr>
          <w:sz w:val="28"/>
          <w:szCs w:val="28"/>
          <w:lang w:val="uk-UA"/>
        </w:rPr>
      </w:pPr>
      <w:r>
        <w:rPr>
          <w:sz w:val="28"/>
          <w:szCs w:val="28"/>
          <w:lang w:val="uk-UA"/>
        </w:rPr>
        <w:t xml:space="preserve">- </w:t>
      </w:r>
      <w:r>
        <w:rPr>
          <w:sz w:val="28"/>
          <w:szCs w:val="28"/>
          <w:lang w:val="uk-UA"/>
        </w:rPr>
        <w:tab/>
        <w:t>використовувати різні форми морального і матеріального заохочення до учасників освітнього процесу;</w:t>
      </w:r>
    </w:p>
    <w:p w14:paraId="5198D39E" w14:textId="77777777" w:rsidR="002C619F" w:rsidRDefault="002C619F" w:rsidP="00A43121">
      <w:pPr>
        <w:ind w:firstLine="426"/>
        <w:jc w:val="both"/>
        <w:rPr>
          <w:sz w:val="28"/>
          <w:szCs w:val="28"/>
          <w:lang w:val="uk-UA"/>
        </w:rPr>
      </w:pPr>
      <w:r>
        <w:rPr>
          <w:sz w:val="28"/>
          <w:szCs w:val="28"/>
          <w:lang w:val="uk-UA"/>
        </w:rPr>
        <w:t xml:space="preserve">- </w:t>
      </w:r>
      <w:r>
        <w:rPr>
          <w:sz w:val="28"/>
          <w:szCs w:val="28"/>
          <w:lang w:val="uk-UA"/>
        </w:rPr>
        <w:tab/>
        <w:t>об’єднувати на підставі спеціальних угод свою діяльність з діяльністю інших підприємств, установ і організацій в Україні.</w:t>
      </w:r>
    </w:p>
    <w:p w14:paraId="6EFB2492" w14:textId="77777777" w:rsidR="002C619F" w:rsidRDefault="002C619F" w:rsidP="00A43121">
      <w:pPr>
        <w:ind w:firstLine="567"/>
        <w:jc w:val="both"/>
        <w:rPr>
          <w:sz w:val="28"/>
          <w:szCs w:val="28"/>
          <w:lang w:val="uk-UA"/>
        </w:rPr>
      </w:pPr>
      <w:r>
        <w:rPr>
          <w:sz w:val="28"/>
          <w:szCs w:val="28"/>
          <w:lang w:val="uk-UA"/>
        </w:rPr>
        <w:t xml:space="preserve">2.11. </w:t>
      </w:r>
      <w:r>
        <w:rPr>
          <w:sz w:val="28"/>
          <w:szCs w:val="28"/>
          <w:lang w:val="uk-UA"/>
        </w:rPr>
        <w:tab/>
        <w:t>Взаємовідносини спеціальної школи з юридичними і фізичними особами визначаються  угодами, що укладені між ними.</w:t>
      </w:r>
    </w:p>
    <w:p w14:paraId="33B6DC84" w14:textId="77777777" w:rsidR="002C619F" w:rsidRDefault="002C619F" w:rsidP="00A43121">
      <w:pPr>
        <w:ind w:firstLine="567"/>
        <w:jc w:val="both"/>
        <w:rPr>
          <w:sz w:val="28"/>
          <w:szCs w:val="28"/>
          <w:lang w:val="uk-UA"/>
        </w:rPr>
      </w:pPr>
      <w:r>
        <w:rPr>
          <w:sz w:val="28"/>
          <w:szCs w:val="28"/>
          <w:lang w:val="uk-UA"/>
        </w:rPr>
        <w:t xml:space="preserve">2.12. Для учнів, які за станом здоров’я не можуть навчатися в колективі, про що має бути зазначено у висновку лікарсько-консультаційної комісії закладу охорони здоров’я, або за заявою одного з батьків чи уповноважених осіб, спеціальна школа забезпечує такій особі навчання за індивідуальною формою: </w:t>
      </w:r>
    </w:p>
    <w:p w14:paraId="093687F4" w14:textId="77777777" w:rsidR="002C619F" w:rsidRDefault="002C619F" w:rsidP="00A43121">
      <w:pPr>
        <w:pStyle w:val="ListParagraph"/>
        <w:numPr>
          <w:ilvl w:val="0"/>
          <w:numId w:val="5"/>
        </w:numPr>
        <w:jc w:val="both"/>
        <w:rPr>
          <w:sz w:val="28"/>
          <w:szCs w:val="28"/>
          <w:lang w:val="uk-UA"/>
        </w:rPr>
      </w:pPr>
      <w:r>
        <w:rPr>
          <w:sz w:val="28"/>
          <w:szCs w:val="28"/>
          <w:lang w:val="uk-UA"/>
        </w:rPr>
        <w:t>екстернатна</w:t>
      </w:r>
      <w:r w:rsidR="00892E3D">
        <w:rPr>
          <w:sz w:val="28"/>
          <w:szCs w:val="28"/>
          <w:lang w:val="uk-UA"/>
        </w:rPr>
        <w:t>;</w:t>
      </w:r>
    </w:p>
    <w:p w14:paraId="0C0A4082" w14:textId="77777777" w:rsidR="002C619F" w:rsidRDefault="00892E3D" w:rsidP="00A43121">
      <w:pPr>
        <w:pStyle w:val="ListParagraph"/>
        <w:numPr>
          <w:ilvl w:val="0"/>
          <w:numId w:val="5"/>
        </w:numPr>
        <w:jc w:val="both"/>
        <w:rPr>
          <w:sz w:val="28"/>
          <w:szCs w:val="28"/>
          <w:lang w:val="uk-UA"/>
        </w:rPr>
      </w:pPr>
      <w:r>
        <w:rPr>
          <w:sz w:val="28"/>
          <w:szCs w:val="28"/>
          <w:lang w:val="uk-UA"/>
        </w:rPr>
        <w:t>сімейна (домашня);</w:t>
      </w:r>
    </w:p>
    <w:p w14:paraId="00597CCB" w14:textId="77777777" w:rsidR="002C619F" w:rsidRDefault="002C619F" w:rsidP="00A43121">
      <w:pPr>
        <w:pStyle w:val="ListParagraph"/>
        <w:numPr>
          <w:ilvl w:val="0"/>
          <w:numId w:val="5"/>
        </w:numPr>
        <w:jc w:val="both"/>
        <w:rPr>
          <w:sz w:val="28"/>
          <w:szCs w:val="28"/>
          <w:lang w:val="uk-UA"/>
        </w:rPr>
      </w:pPr>
      <w:r>
        <w:rPr>
          <w:sz w:val="28"/>
          <w:szCs w:val="28"/>
          <w:lang w:val="uk-UA"/>
        </w:rPr>
        <w:t>педагогічний патронаж.</w:t>
      </w:r>
    </w:p>
    <w:p w14:paraId="041528C1" w14:textId="77777777" w:rsidR="002C619F" w:rsidRDefault="002C619F" w:rsidP="00A43121">
      <w:pPr>
        <w:tabs>
          <w:tab w:val="left" w:pos="4253"/>
          <w:tab w:val="left" w:pos="4472"/>
        </w:tabs>
        <w:ind w:firstLine="567"/>
        <w:jc w:val="both"/>
        <w:rPr>
          <w:sz w:val="28"/>
          <w:szCs w:val="28"/>
        </w:rPr>
      </w:pPr>
      <w:r>
        <w:rPr>
          <w:sz w:val="28"/>
          <w:szCs w:val="28"/>
          <w:lang w:val="uk-UA"/>
        </w:rPr>
        <w:t xml:space="preserve">2.13. Утворення, реорганізація та ліквідація спеціальної школи  здійснюється в установленому порядку. </w:t>
      </w:r>
    </w:p>
    <w:p w14:paraId="3AC91FA6" w14:textId="77777777" w:rsidR="002C619F" w:rsidRPr="003C103F" w:rsidRDefault="002C619F" w:rsidP="00A43121">
      <w:pPr>
        <w:tabs>
          <w:tab w:val="left" w:pos="4253"/>
          <w:tab w:val="left" w:pos="4472"/>
        </w:tabs>
        <w:ind w:firstLine="567"/>
        <w:jc w:val="both"/>
        <w:rPr>
          <w:b/>
          <w:sz w:val="28"/>
          <w:szCs w:val="28"/>
          <w:lang w:val="uk-UA"/>
        </w:rPr>
      </w:pPr>
      <w:r>
        <w:rPr>
          <w:sz w:val="28"/>
          <w:szCs w:val="28"/>
        </w:rPr>
        <w:t>2.1</w:t>
      </w:r>
      <w:r>
        <w:rPr>
          <w:sz w:val="28"/>
          <w:szCs w:val="28"/>
          <w:lang w:val="uk-UA"/>
        </w:rPr>
        <w:t>4</w:t>
      </w:r>
      <w:r>
        <w:rPr>
          <w:sz w:val="28"/>
          <w:szCs w:val="28"/>
        </w:rPr>
        <w:t>. Структура та штат спец</w:t>
      </w:r>
      <w:r>
        <w:rPr>
          <w:sz w:val="28"/>
          <w:szCs w:val="28"/>
          <w:lang w:val="uk-UA"/>
        </w:rPr>
        <w:t xml:space="preserve">іальної </w:t>
      </w:r>
      <w:r>
        <w:rPr>
          <w:sz w:val="28"/>
          <w:szCs w:val="28"/>
        </w:rPr>
        <w:t xml:space="preserve">школи  визначаються згідно із законодавством України </w:t>
      </w:r>
      <w:r w:rsidR="003C103F">
        <w:rPr>
          <w:sz w:val="28"/>
          <w:szCs w:val="28"/>
        </w:rPr>
        <w:t>в межах виділеного фінансування</w:t>
      </w:r>
      <w:r w:rsidR="003C103F">
        <w:rPr>
          <w:sz w:val="28"/>
          <w:szCs w:val="28"/>
          <w:lang w:val="uk-UA"/>
        </w:rPr>
        <w:t xml:space="preserve"> та погоджуют</w:t>
      </w:r>
      <w:r w:rsidR="00C56640">
        <w:rPr>
          <w:sz w:val="28"/>
          <w:szCs w:val="28"/>
          <w:lang w:val="uk-UA"/>
        </w:rPr>
        <w:t>ься з органом управління майном або уповноваженим ним органом.</w:t>
      </w:r>
    </w:p>
    <w:p w14:paraId="50CFF99B" w14:textId="77777777" w:rsidR="002C619F" w:rsidRPr="00F25A0C" w:rsidRDefault="002C619F" w:rsidP="00A43121">
      <w:pPr>
        <w:tabs>
          <w:tab w:val="left" w:pos="0"/>
        </w:tabs>
        <w:jc w:val="center"/>
        <w:rPr>
          <w:b/>
          <w:sz w:val="16"/>
          <w:szCs w:val="16"/>
          <w:lang w:val="uk-UA"/>
        </w:rPr>
      </w:pPr>
    </w:p>
    <w:p w14:paraId="55A7A23F" w14:textId="77777777" w:rsidR="002C619F" w:rsidRDefault="002C619F" w:rsidP="00A43121">
      <w:pPr>
        <w:tabs>
          <w:tab w:val="left" w:pos="0"/>
        </w:tabs>
        <w:jc w:val="center"/>
        <w:rPr>
          <w:b/>
          <w:sz w:val="36"/>
          <w:szCs w:val="36"/>
          <w:lang w:val="uk-UA"/>
        </w:rPr>
      </w:pPr>
      <w:r>
        <w:rPr>
          <w:b/>
          <w:sz w:val="28"/>
          <w:szCs w:val="28"/>
          <w:lang w:val="uk-UA"/>
        </w:rPr>
        <w:t>3. ОРГАНІЗАЦІЯ ДІЯЛЬНОСТІ СПЕЦІАЛЬНОЇ ШКОЛИ</w:t>
      </w:r>
    </w:p>
    <w:p w14:paraId="1B083D28" w14:textId="77777777" w:rsidR="002C619F" w:rsidRDefault="002C619F" w:rsidP="00A43121">
      <w:pPr>
        <w:tabs>
          <w:tab w:val="left" w:pos="0"/>
        </w:tabs>
        <w:ind w:firstLine="567"/>
        <w:jc w:val="both"/>
        <w:rPr>
          <w:sz w:val="28"/>
          <w:szCs w:val="28"/>
          <w:lang w:val="uk-UA"/>
        </w:rPr>
      </w:pPr>
      <w:r>
        <w:rPr>
          <w:sz w:val="28"/>
          <w:szCs w:val="28"/>
          <w:lang w:val="uk-UA"/>
        </w:rPr>
        <w:t>3.1. Зарахування учнів (вихованців) до спеціальної школи, переведення до іншого закладу освіти та відрахування здійснюються у порядку, встановленому МОН.</w:t>
      </w:r>
    </w:p>
    <w:p w14:paraId="261EDB15" w14:textId="77777777" w:rsidR="00543E06" w:rsidRDefault="002C619F" w:rsidP="00A43121">
      <w:pPr>
        <w:tabs>
          <w:tab w:val="left" w:pos="0"/>
        </w:tabs>
        <w:ind w:firstLine="567"/>
        <w:jc w:val="both"/>
        <w:rPr>
          <w:sz w:val="28"/>
          <w:szCs w:val="28"/>
          <w:lang w:val="uk-UA"/>
        </w:rPr>
      </w:pPr>
      <w:r>
        <w:rPr>
          <w:sz w:val="28"/>
          <w:szCs w:val="28"/>
          <w:lang w:val="uk-UA"/>
        </w:rPr>
        <w:lastRenderedPageBreak/>
        <w:t xml:space="preserve">Під час  зарахування не допускається дискримінація  за будь-якою ознакою,  в  тому числі   за місцем проживання. </w:t>
      </w:r>
    </w:p>
    <w:p w14:paraId="08C78D46" w14:textId="77777777" w:rsidR="002C619F" w:rsidRPr="00B54828" w:rsidRDefault="002C619F" w:rsidP="00A43121">
      <w:pPr>
        <w:tabs>
          <w:tab w:val="left" w:pos="0"/>
        </w:tabs>
        <w:ind w:firstLine="567"/>
        <w:jc w:val="both"/>
        <w:rPr>
          <w:szCs w:val="28"/>
          <w:lang w:val="uk-UA"/>
        </w:rPr>
      </w:pPr>
      <w:r>
        <w:rPr>
          <w:sz w:val="28"/>
          <w:szCs w:val="28"/>
          <w:lang w:val="uk-UA"/>
        </w:rPr>
        <w:t>Учні   (вихованці),  їх  батьки  та  інші   законні   представники  можуть  обирати форму  здобуття освіти відповідно до індивідуальних потреб, можливостей, здібностей та інтересів дитини.</w:t>
      </w:r>
    </w:p>
    <w:p w14:paraId="6A836555" w14:textId="77777777" w:rsidR="002C619F" w:rsidRDefault="002C619F" w:rsidP="00A43121">
      <w:pPr>
        <w:pStyle w:val="21"/>
        <w:pBdr>
          <w:bottom w:val="none" w:sz="0" w:space="0" w:color="auto"/>
        </w:pBdr>
        <w:tabs>
          <w:tab w:val="left" w:pos="0"/>
        </w:tabs>
        <w:spacing w:line="240" w:lineRule="auto"/>
        <w:ind w:left="0" w:firstLine="567"/>
        <w:rPr>
          <w:szCs w:val="28"/>
        </w:rPr>
      </w:pPr>
      <w:r>
        <w:rPr>
          <w:rFonts w:ascii="Times New Roman" w:hAnsi="Times New Roman" w:cs="Times New Roman"/>
          <w:szCs w:val="28"/>
        </w:rPr>
        <w:t>3.2. Структура та тривалість навчального року, навчального тижня, дня, занять, відпочинку між ними, форми організації освітнього процесу визначаються педагогічною радою спеціальної школи у межах часу, передбаченого освітньою програмою, та з урахуванням вікових особливостей, фізичного, психічного та інтелектуального розвитку дітей, особливостей регіону та затверджуються директором.</w:t>
      </w:r>
    </w:p>
    <w:p w14:paraId="4DD362D7" w14:textId="77777777" w:rsidR="002C619F" w:rsidRDefault="002C619F" w:rsidP="00A43121">
      <w:pPr>
        <w:ind w:firstLine="567"/>
        <w:jc w:val="both"/>
        <w:rPr>
          <w:sz w:val="28"/>
          <w:szCs w:val="28"/>
          <w:lang w:val="uk-UA"/>
        </w:rPr>
      </w:pPr>
      <w:r>
        <w:rPr>
          <w:sz w:val="28"/>
          <w:szCs w:val="28"/>
          <w:lang w:val="uk-UA"/>
        </w:rPr>
        <w:t>3.3. Режим роботи спеціальної школи визначається відповідно до специфіки її функціонування з урахуванням психофізичних особливостей учнів (вихованців), вимог санітарного законодавства.</w:t>
      </w:r>
    </w:p>
    <w:p w14:paraId="4183C0B3" w14:textId="77777777" w:rsidR="002C619F" w:rsidRDefault="002C619F" w:rsidP="00A43121">
      <w:pPr>
        <w:ind w:firstLine="567"/>
        <w:jc w:val="both"/>
        <w:rPr>
          <w:sz w:val="28"/>
          <w:szCs w:val="28"/>
          <w:lang w:val="uk-UA"/>
        </w:rPr>
      </w:pPr>
      <w:r>
        <w:rPr>
          <w:sz w:val="28"/>
          <w:szCs w:val="28"/>
          <w:lang w:val="uk-UA"/>
        </w:rPr>
        <w:t>Режим роботи схвалюється педагогічною радою та затверджується директором.</w:t>
      </w:r>
      <w:r>
        <w:rPr>
          <w:lang w:val="uk-UA"/>
        </w:rPr>
        <w:t xml:space="preserve"> </w:t>
      </w:r>
      <w:r>
        <w:rPr>
          <w:sz w:val="28"/>
          <w:szCs w:val="28"/>
          <w:lang w:val="uk-UA"/>
        </w:rPr>
        <w:t>Тижневий режим роботи спеціальної школи фіксується</w:t>
      </w:r>
      <w:r w:rsidR="00D54EAF">
        <w:rPr>
          <w:sz w:val="28"/>
          <w:szCs w:val="28"/>
          <w:lang w:val="uk-UA"/>
        </w:rPr>
        <w:t xml:space="preserve"> у розкладі уроків</w:t>
      </w:r>
      <w:r>
        <w:rPr>
          <w:sz w:val="28"/>
          <w:szCs w:val="28"/>
          <w:lang w:val="uk-UA"/>
        </w:rPr>
        <w:t xml:space="preserve"> </w:t>
      </w:r>
      <w:r w:rsidR="00D54EAF">
        <w:rPr>
          <w:sz w:val="28"/>
          <w:szCs w:val="28"/>
          <w:lang w:val="uk-UA"/>
        </w:rPr>
        <w:t>(</w:t>
      </w:r>
      <w:r>
        <w:rPr>
          <w:sz w:val="28"/>
          <w:szCs w:val="28"/>
          <w:lang w:val="uk-UA"/>
        </w:rPr>
        <w:t>занять</w:t>
      </w:r>
      <w:r w:rsidR="00D54EAF">
        <w:rPr>
          <w:sz w:val="28"/>
          <w:szCs w:val="28"/>
          <w:lang w:val="uk-UA"/>
        </w:rPr>
        <w:t>)</w:t>
      </w:r>
      <w:r>
        <w:rPr>
          <w:sz w:val="28"/>
          <w:szCs w:val="28"/>
          <w:lang w:val="uk-UA"/>
        </w:rPr>
        <w:t>.</w:t>
      </w:r>
    </w:p>
    <w:p w14:paraId="768470C2" w14:textId="77777777" w:rsidR="002C619F" w:rsidRDefault="002C619F" w:rsidP="00A43121">
      <w:pPr>
        <w:ind w:firstLine="567"/>
        <w:jc w:val="both"/>
        <w:rPr>
          <w:sz w:val="28"/>
          <w:szCs w:val="28"/>
          <w:lang w:val="uk-UA"/>
        </w:rPr>
      </w:pPr>
      <w:r>
        <w:rPr>
          <w:sz w:val="28"/>
          <w:szCs w:val="28"/>
          <w:lang w:val="uk-UA"/>
        </w:rPr>
        <w:t xml:space="preserve">Крім різних форм обов’язкових навчальних занять, у закладі освіти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(вихованців) та на розвиток їх творчих здібностей, нахилів і обдарувань. </w:t>
      </w:r>
    </w:p>
    <w:p w14:paraId="51E6CB98" w14:textId="77777777" w:rsidR="002C619F" w:rsidRDefault="002C619F" w:rsidP="00A43121">
      <w:pPr>
        <w:ind w:firstLine="567"/>
        <w:jc w:val="both"/>
        <w:rPr>
          <w:sz w:val="28"/>
          <w:szCs w:val="28"/>
          <w:lang w:val="uk-UA"/>
        </w:rPr>
      </w:pPr>
      <w:r>
        <w:rPr>
          <w:sz w:val="28"/>
          <w:szCs w:val="28"/>
          <w:lang w:val="uk-UA"/>
        </w:rPr>
        <w:t xml:space="preserve">3.4. </w:t>
      </w:r>
      <w:r>
        <w:rPr>
          <w:color w:val="000000"/>
          <w:sz w:val="28"/>
          <w:szCs w:val="28"/>
          <w:lang w:val="uk-UA"/>
        </w:rPr>
        <w:t xml:space="preserve">Розклад уроків (занять) складається відповідно до навчального плану з </w:t>
      </w:r>
      <w:r>
        <w:rPr>
          <w:sz w:val="28"/>
          <w:szCs w:val="28"/>
          <w:lang w:val="uk-UA"/>
        </w:rPr>
        <w:t>дотриманням педагогічних вимог та вимог санітарного законодавства та затверджується директором.</w:t>
      </w:r>
    </w:p>
    <w:p w14:paraId="1E1D6FA5" w14:textId="77777777" w:rsidR="002C619F" w:rsidRDefault="002C619F" w:rsidP="00A43121">
      <w:pPr>
        <w:ind w:firstLine="567"/>
        <w:jc w:val="both"/>
        <w:rPr>
          <w:sz w:val="28"/>
          <w:szCs w:val="28"/>
          <w:lang w:val="uk-UA"/>
        </w:rPr>
      </w:pPr>
      <w:r>
        <w:rPr>
          <w:sz w:val="28"/>
          <w:szCs w:val="28"/>
          <w:lang w:val="uk-UA"/>
        </w:rPr>
        <w:t xml:space="preserve">Тривалість уроків: </w:t>
      </w:r>
    </w:p>
    <w:p w14:paraId="6A50D638" w14:textId="77777777" w:rsidR="002C619F" w:rsidRDefault="002C619F" w:rsidP="00A43121">
      <w:pPr>
        <w:pStyle w:val="ListParagraph"/>
        <w:numPr>
          <w:ilvl w:val="0"/>
          <w:numId w:val="9"/>
        </w:numPr>
        <w:jc w:val="both"/>
        <w:rPr>
          <w:sz w:val="28"/>
          <w:szCs w:val="28"/>
          <w:lang w:val="uk-UA"/>
        </w:rPr>
      </w:pPr>
      <w:r>
        <w:rPr>
          <w:sz w:val="28"/>
          <w:szCs w:val="28"/>
          <w:lang w:val="uk-UA"/>
        </w:rPr>
        <w:t>у 1 класі становить 35 хвилин</w:t>
      </w:r>
      <w:r w:rsidR="00D54EAF">
        <w:rPr>
          <w:sz w:val="28"/>
          <w:szCs w:val="28"/>
          <w:lang w:val="uk-UA"/>
        </w:rPr>
        <w:t>;</w:t>
      </w:r>
    </w:p>
    <w:p w14:paraId="3A3714E9" w14:textId="77777777" w:rsidR="002C619F" w:rsidRDefault="002C619F" w:rsidP="00A43121">
      <w:pPr>
        <w:pStyle w:val="ListParagraph"/>
        <w:numPr>
          <w:ilvl w:val="0"/>
          <w:numId w:val="9"/>
        </w:numPr>
        <w:jc w:val="both"/>
        <w:rPr>
          <w:sz w:val="28"/>
          <w:szCs w:val="28"/>
          <w:lang w:val="uk-UA"/>
        </w:rPr>
      </w:pPr>
      <w:r>
        <w:rPr>
          <w:sz w:val="28"/>
          <w:szCs w:val="28"/>
          <w:lang w:val="uk-UA"/>
        </w:rPr>
        <w:t xml:space="preserve">у 2-4 класах - 40 хвилин. </w:t>
      </w:r>
    </w:p>
    <w:p w14:paraId="6E29FE11" w14:textId="77777777" w:rsidR="002C619F" w:rsidRDefault="002C619F" w:rsidP="00A43121">
      <w:pPr>
        <w:ind w:firstLine="567"/>
        <w:jc w:val="both"/>
        <w:rPr>
          <w:sz w:val="28"/>
          <w:szCs w:val="28"/>
          <w:lang w:val="uk-UA"/>
        </w:rPr>
      </w:pPr>
      <w:r>
        <w:rPr>
          <w:sz w:val="28"/>
          <w:szCs w:val="28"/>
          <w:lang w:val="uk-UA"/>
        </w:rPr>
        <w:t>При цьому періодичність проведення перерв під час уроків (фізкультхвилинки) і тривалість перерв між уроками схвалюється педагогічною радою відповідно до особливостей організації освітнього процесу та харчування і затверджується директором спеціальної школи.</w:t>
      </w:r>
    </w:p>
    <w:p w14:paraId="5C04C0B2" w14:textId="77777777" w:rsidR="002C619F" w:rsidRDefault="002C619F" w:rsidP="00A43121">
      <w:pPr>
        <w:ind w:firstLine="567"/>
        <w:jc w:val="both"/>
        <w:rPr>
          <w:color w:val="000000"/>
          <w:sz w:val="28"/>
          <w:szCs w:val="28"/>
          <w:lang w:val="uk-UA"/>
        </w:rPr>
      </w:pPr>
      <w:r>
        <w:rPr>
          <w:sz w:val="28"/>
          <w:szCs w:val="28"/>
          <w:lang w:val="uk-UA"/>
        </w:rPr>
        <w:t>3.5. Педагогічна рада спеціальної школи затверджує критерії, правила і процедури</w:t>
      </w:r>
      <w:r>
        <w:rPr>
          <w:color w:val="000000"/>
          <w:sz w:val="28"/>
          <w:szCs w:val="28"/>
          <w:lang w:val="uk-UA"/>
        </w:rPr>
        <w:t xml:space="preserve"> оцінювання учнів (вихованців), відповідно до яких здійснюється поточне та підсумкове оцінювання результатів навчання.</w:t>
      </w:r>
    </w:p>
    <w:p w14:paraId="3D614382" w14:textId="77777777" w:rsidR="002C619F" w:rsidRDefault="002C619F" w:rsidP="00A43121">
      <w:pPr>
        <w:pStyle w:val="NormalWeb"/>
        <w:shd w:val="clear" w:color="auto" w:fill="FFFFFF"/>
        <w:tabs>
          <w:tab w:val="left" w:pos="0"/>
        </w:tabs>
        <w:spacing w:before="0" w:after="0"/>
        <w:ind w:firstLine="567"/>
        <w:jc w:val="both"/>
        <w:rPr>
          <w:color w:val="000000"/>
          <w:sz w:val="28"/>
          <w:szCs w:val="28"/>
          <w:lang w:val="uk-UA"/>
        </w:rPr>
      </w:pPr>
      <w:r>
        <w:rPr>
          <w:color w:val="000000"/>
          <w:sz w:val="28"/>
          <w:szCs w:val="28"/>
          <w:lang w:val="uk-UA"/>
        </w:rPr>
        <w:t>3.6. Оцінювання відповідності результатів навчання учнів (вихованців), які завершили здобуття початкової освіти, вимогам державних стандартів загальної середньої освіти здійснюється шляхом підсумкового оцінювання результатів навчання учнів (вихованців) та державної підсумкової атестації.</w:t>
      </w:r>
    </w:p>
    <w:p w14:paraId="576799B5" w14:textId="77777777" w:rsidR="002C619F" w:rsidRDefault="002C619F" w:rsidP="00A43121">
      <w:pPr>
        <w:pStyle w:val="NormalWeb"/>
        <w:shd w:val="clear" w:color="auto" w:fill="FFFFFF"/>
        <w:tabs>
          <w:tab w:val="left" w:pos="0"/>
        </w:tabs>
        <w:spacing w:before="0" w:after="0"/>
        <w:ind w:firstLine="567"/>
        <w:jc w:val="both"/>
        <w:rPr>
          <w:sz w:val="28"/>
          <w:szCs w:val="28"/>
          <w:lang w:val="uk-UA"/>
        </w:rPr>
      </w:pPr>
      <w:r>
        <w:rPr>
          <w:color w:val="000000"/>
          <w:sz w:val="28"/>
          <w:szCs w:val="28"/>
          <w:lang w:val="uk-UA"/>
        </w:rPr>
        <w:t>3.7. Облік оцінювання результатів навчання учнів (вихованців) протягом навчального року здійснюється у класних журналах. Результати навчання за рік зазначаються в особових справах учнів (вихованців).</w:t>
      </w:r>
    </w:p>
    <w:p w14:paraId="3C809988" w14:textId="77777777" w:rsidR="002C619F" w:rsidRDefault="002C619F" w:rsidP="00A43121">
      <w:pPr>
        <w:pStyle w:val="NormalWeb"/>
        <w:shd w:val="clear" w:color="auto" w:fill="FFFFFF"/>
        <w:tabs>
          <w:tab w:val="left" w:pos="0"/>
        </w:tabs>
        <w:spacing w:before="0" w:after="0"/>
        <w:ind w:firstLine="567"/>
        <w:jc w:val="both"/>
        <w:rPr>
          <w:sz w:val="28"/>
          <w:szCs w:val="28"/>
          <w:lang w:val="uk-UA"/>
        </w:rPr>
      </w:pPr>
      <w:r>
        <w:rPr>
          <w:sz w:val="28"/>
          <w:szCs w:val="28"/>
          <w:lang w:val="uk-UA"/>
        </w:rPr>
        <w:t>3.8. За успіхи у навчанні для учнів (вихованців) встановлюються форми морального заохочення.</w:t>
      </w:r>
    </w:p>
    <w:p w14:paraId="2C8EDC03" w14:textId="77777777" w:rsidR="002C619F" w:rsidRDefault="002C619F" w:rsidP="00A43121">
      <w:pPr>
        <w:tabs>
          <w:tab w:val="left" w:pos="0"/>
        </w:tabs>
        <w:ind w:firstLine="567"/>
        <w:jc w:val="both"/>
        <w:rPr>
          <w:sz w:val="28"/>
          <w:szCs w:val="28"/>
          <w:lang w:val="uk-UA"/>
        </w:rPr>
      </w:pPr>
      <w:r>
        <w:rPr>
          <w:sz w:val="28"/>
          <w:szCs w:val="28"/>
          <w:lang w:val="uk-UA"/>
        </w:rPr>
        <w:lastRenderedPageBreak/>
        <w:t>3.9. Переведення і випуск учнів (вихованців) спеціальної школи проводиться відповідно до чинного законодавства.</w:t>
      </w:r>
    </w:p>
    <w:p w14:paraId="7F9B1E40" w14:textId="77777777" w:rsidR="002C619F" w:rsidRDefault="002C619F" w:rsidP="00A43121">
      <w:pPr>
        <w:pStyle w:val="a1"/>
        <w:tabs>
          <w:tab w:val="left" w:pos="0"/>
        </w:tabs>
        <w:spacing w:after="0"/>
        <w:ind w:firstLine="568"/>
        <w:jc w:val="both"/>
        <w:rPr>
          <w:sz w:val="28"/>
          <w:szCs w:val="28"/>
          <w:lang w:val="uk-UA"/>
        </w:rPr>
      </w:pPr>
      <w:r>
        <w:rPr>
          <w:sz w:val="28"/>
          <w:szCs w:val="28"/>
          <w:lang w:val="uk-UA"/>
        </w:rPr>
        <w:t>3.10. Відволікання учнів (вихованців) від навчальних занять на інші види діяльності забороняється (крім випадків, передбачених законодавством України).</w:t>
      </w:r>
    </w:p>
    <w:p w14:paraId="7CE4822B" w14:textId="77777777" w:rsidR="002C619F" w:rsidRDefault="002C619F" w:rsidP="00A43121">
      <w:pPr>
        <w:pStyle w:val="a1"/>
        <w:tabs>
          <w:tab w:val="left" w:pos="0"/>
          <w:tab w:val="left" w:pos="1418"/>
        </w:tabs>
        <w:spacing w:after="0"/>
        <w:ind w:firstLine="568"/>
        <w:jc w:val="both"/>
        <w:rPr>
          <w:sz w:val="28"/>
          <w:szCs w:val="28"/>
          <w:lang w:val="uk-UA"/>
        </w:rPr>
      </w:pPr>
      <w:r>
        <w:rPr>
          <w:sz w:val="28"/>
          <w:szCs w:val="28"/>
          <w:lang w:val="uk-UA"/>
        </w:rPr>
        <w:t xml:space="preserve">3.11.  Медичне обслуговування здійснюється медичними працівниками, які входять до штату спеціальної школи, або відповідними закладами охорони здоров’я, на території обслуговування яких розташована спеціальна школа. </w:t>
      </w:r>
    </w:p>
    <w:p w14:paraId="6562B4D0" w14:textId="77777777" w:rsidR="002C619F" w:rsidRDefault="002C619F" w:rsidP="00A43121">
      <w:pPr>
        <w:pStyle w:val="a1"/>
        <w:tabs>
          <w:tab w:val="left" w:pos="0"/>
          <w:tab w:val="left" w:pos="1418"/>
        </w:tabs>
        <w:spacing w:after="0"/>
        <w:ind w:firstLine="568"/>
        <w:jc w:val="both"/>
        <w:rPr>
          <w:sz w:val="28"/>
          <w:szCs w:val="28"/>
          <w:lang w:val="uk-UA"/>
        </w:rPr>
      </w:pPr>
      <w:r>
        <w:rPr>
          <w:sz w:val="28"/>
          <w:szCs w:val="28"/>
          <w:lang w:val="uk-UA"/>
        </w:rPr>
        <w:t>У разі потреби медичний працівник спеціальної школи надає першу медичну допомогу до приїзду бригади екстреної (швидкої) медичної допомоги.</w:t>
      </w:r>
    </w:p>
    <w:p w14:paraId="16BF7FE2" w14:textId="77777777" w:rsidR="002C619F" w:rsidRDefault="002C619F" w:rsidP="00A43121">
      <w:pPr>
        <w:pStyle w:val="a1"/>
        <w:tabs>
          <w:tab w:val="left" w:pos="0"/>
        </w:tabs>
        <w:spacing w:after="0"/>
        <w:ind w:firstLine="567"/>
        <w:jc w:val="both"/>
        <w:rPr>
          <w:sz w:val="28"/>
          <w:szCs w:val="28"/>
          <w:lang w:val="uk-UA"/>
        </w:rPr>
      </w:pPr>
      <w:r>
        <w:rPr>
          <w:sz w:val="28"/>
          <w:szCs w:val="28"/>
          <w:lang w:val="uk-UA"/>
        </w:rPr>
        <w:t>3.12. Відповідальність за організацію діяльності спеціальної школи, дотримання вимог санітарно-гігієнічних і санітарно-протиепідемічних правил і норм та організацію харчування учнів (вихова</w:t>
      </w:r>
      <w:r w:rsidR="006F76FA">
        <w:rPr>
          <w:sz w:val="28"/>
          <w:szCs w:val="28"/>
          <w:lang w:val="uk-UA"/>
        </w:rPr>
        <w:t xml:space="preserve">нців) покладається </w:t>
      </w:r>
      <w:r>
        <w:rPr>
          <w:sz w:val="28"/>
          <w:szCs w:val="28"/>
          <w:lang w:val="uk-UA"/>
        </w:rPr>
        <w:t xml:space="preserve"> та директора.</w:t>
      </w:r>
    </w:p>
    <w:p w14:paraId="4B99BF4B" w14:textId="77777777" w:rsidR="002C619F" w:rsidRDefault="002C619F" w:rsidP="00A43121">
      <w:pPr>
        <w:pStyle w:val="a1"/>
        <w:tabs>
          <w:tab w:val="left" w:pos="0"/>
        </w:tabs>
        <w:spacing w:after="0"/>
        <w:ind w:firstLine="567"/>
        <w:jc w:val="both"/>
        <w:rPr>
          <w:sz w:val="28"/>
          <w:szCs w:val="28"/>
          <w:lang w:val="uk-UA"/>
        </w:rPr>
      </w:pPr>
      <w:r>
        <w:rPr>
          <w:sz w:val="28"/>
          <w:szCs w:val="28"/>
          <w:lang w:val="uk-UA"/>
        </w:rPr>
        <w:t>3.13. Харчування учнів (вихованців) у спеціальній школі здійснюється відповідно до норм харчування, встановлених Кабінетом Міністрів України.</w:t>
      </w:r>
    </w:p>
    <w:p w14:paraId="644C70F1" w14:textId="77777777" w:rsidR="008669CB" w:rsidRPr="00E14276" w:rsidRDefault="002C619F" w:rsidP="00A43121">
      <w:pPr>
        <w:pStyle w:val="a1"/>
        <w:tabs>
          <w:tab w:val="left" w:pos="0"/>
        </w:tabs>
        <w:spacing w:after="0"/>
        <w:ind w:firstLine="567"/>
        <w:jc w:val="both"/>
        <w:rPr>
          <w:sz w:val="28"/>
          <w:szCs w:val="28"/>
          <w:lang w:val="uk-UA"/>
        </w:rPr>
      </w:pPr>
      <w:r>
        <w:rPr>
          <w:sz w:val="28"/>
          <w:szCs w:val="28"/>
          <w:lang w:val="uk-UA"/>
        </w:rPr>
        <w:t>3.14. Контроль за охороною здоров’я та якістю харчування учнів (вихованців) покладається на органи охорони здоров’я.</w:t>
      </w:r>
    </w:p>
    <w:p w14:paraId="6395BF71" w14:textId="77777777" w:rsidR="002C619F" w:rsidRPr="00F25A0C" w:rsidRDefault="002C619F" w:rsidP="00A43121">
      <w:pPr>
        <w:pStyle w:val="a1"/>
        <w:tabs>
          <w:tab w:val="left" w:pos="0"/>
        </w:tabs>
        <w:spacing w:after="0"/>
        <w:ind w:firstLine="567"/>
        <w:jc w:val="both"/>
        <w:rPr>
          <w:sz w:val="16"/>
          <w:szCs w:val="16"/>
          <w:lang w:val="uk-UA"/>
        </w:rPr>
      </w:pPr>
    </w:p>
    <w:p w14:paraId="02DE2F7E" w14:textId="77777777" w:rsidR="002C619F" w:rsidRDefault="002C619F" w:rsidP="00A43121">
      <w:pPr>
        <w:ind w:firstLine="567"/>
        <w:jc w:val="center"/>
        <w:rPr>
          <w:b/>
          <w:sz w:val="36"/>
          <w:szCs w:val="36"/>
          <w:lang w:val="uk-UA"/>
        </w:rPr>
      </w:pPr>
      <w:r>
        <w:rPr>
          <w:b/>
          <w:sz w:val="28"/>
          <w:szCs w:val="28"/>
          <w:lang w:val="uk-UA"/>
        </w:rPr>
        <w:t>4. ОРГАНІЗАЦІЯ ОСВІТНЬОГО ПРОЦЕСУ</w:t>
      </w:r>
    </w:p>
    <w:p w14:paraId="20D0954B" w14:textId="77777777" w:rsidR="002C619F" w:rsidRPr="00F25A0C" w:rsidRDefault="002C619F" w:rsidP="00A43121">
      <w:pPr>
        <w:tabs>
          <w:tab w:val="left" w:pos="567"/>
        </w:tabs>
        <w:ind w:firstLine="567"/>
        <w:jc w:val="both"/>
        <w:rPr>
          <w:b/>
          <w:sz w:val="16"/>
          <w:szCs w:val="16"/>
          <w:lang w:val="uk-UA"/>
        </w:rPr>
      </w:pPr>
    </w:p>
    <w:p w14:paraId="7CFC31A4" w14:textId="77777777" w:rsidR="002C619F" w:rsidRDefault="002C619F" w:rsidP="00A43121">
      <w:pPr>
        <w:ind w:firstLine="567"/>
        <w:jc w:val="both"/>
        <w:rPr>
          <w:color w:val="000000"/>
          <w:sz w:val="28"/>
          <w:szCs w:val="28"/>
          <w:lang w:val="uk-UA"/>
        </w:rPr>
      </w:pPr>
      <w:r>
        <w:rPr>
          <w:sz w:val="28"/>
          <w:szCs w:val="28"/>
          <w:lang w:val="uk-UA"/>
        </w:rPr>
        <w:t xml:space="preserve">4.1. </w:t>
      </w:r>
      <w:r>
        <w:rPr>
          <w:color w:val="000000"/>
          <w:sz w:val="28"/>
          <w:szCs w:val="28"/>
          <w:lang w:val="uk-UA"/>
        </w:rPr>
        <w:t xml:space="preserve">Освітній процес у спеціальній школі спрямовується на розвиток особистості учня (вихованця) шляхом формування та застосування його компетентностей та має корекційну спрямованість. </w:t>
      </w:r>
    </w:p>
    <w:p w14:paraId="720957C9" w14:textId="77777777" w:rsidR="002C619F" w:rsidRDefault="002C619F" w:rsidP="00A43121">
      <w:pPr>
        <w:ind w:firstLine="567"/>
        <w:jc w:val="both"/>
        <w:rPr>
          <w:sz w:val="28"/>
          <w:szCs w:val="28"/>
          <w:lang w:val="uk-UA"/>
        </w:rPr>
      </w:pPr>
      <w:r>
        <w:rPr>
          <w:color w:val="000000"/>
          <w:sz w:val="28"/>
          <w:szCs w:val="28"/>
          <w:lang w:val="uk-UA"/>
        </w:rPr>
        <w:t>Шляхом індивідуального та диференційованого підходів освітній процес забезпечує корекцію порушень розвитку, засвоєння освітньої програми, розвиток здібностей та подальшу соціалізацію.</w:t>
      </w:r>
      <w:r>
        <w:rPr>
          <w:sz w:val="28"/>
          <w:szCs w:val="28"/>
          <w:lang w:val="uk-UA"/>
        </w:rPr>
        <w:t xml:space="preserve"> Освітній  процес  у  спеціальній  школі   здійснюється  з  урахуванням  особливостей психофізичного розвитку учнів (вихованців).</w:t>
      </w:r>
    </w:p>
    <w:p w14:paraId="6B79B9EB" w14:textId="77777777" w:rsidR="002C619F" w:rsidRDefault="002C619F" w:rsidP="00A43121">
      <w:pPr>
        <w:ind w:firstLine="567"/>
        <w:jc w:val="both"/>
        <w:rPr>
          <w:sz w:val="28"/>
          <w:szCs w:val="28"/>
          <w:lang w:val="uk-UA"/>
        </w:rPr>
      </w:pPr>
      <w:r>
        <w:rPr>
          <w:sz w:val="28"/>
          <w:szCs w:val="28"/>
          <w:lang w:val="uk-UA"/>
        </w:rPr>
        <w:t>4.2. Основним документом, що регулює освітній  процес, є освітня програма, що розробляється на основі типових або інших освітніх програм, затверджені відповідно до Закону України «Про повну загальну середню освіту».</w:t>
      </w:r>
    </w:p>
    <w:p w14:paraId="37DE6EF9" w14:textId="77777777" w:rsidR="002C619F" w:rsidRDefault="002C619F" w:rsidP="00A43121">
      <w:pPr>
        <w:ind w:firstLine="567"/>
        <w:jc w:val="both"/>
        <w:rPr>
          <w:sz w:val="28"/>
          <w:szCs w:val="28"/>
          <w:lang w:val="uk-UA"/>
        </w:rPr>
      </w:pPr>
      <w:r>
        <w:rPr>
          <w:sz w:val="28"/>
          <w:szCs w:val="28"/>
          <w:lang w:val="uk-UA"/>
        </w:rPr>
        <w:t>Освітня програма спеціальної школи, за рішенням педагогічної ради, може бути наскрізною або для окремих рівнів освіти.</w:t>
      </w:r>
    </w:p>
    <w:p w14:paraId="6B541102" w14:textId="77777777" w:rsidR="002C619F" w:rsidRDefault="002C619F" w:rsidP="00A43121">
      <w:pPr>
        <w:ind w:firstLine="567"/>
        <w:jc w:val="both"/>
        <w:rPr>
          <w:sz w:val="28"/>
          <w:szCs w:val="28"/>
          <w:lang w:val="uk-UA"/>
        </w:rPr>
      </w:pPr>
      <w:r>
        <w:rPr>
          <w:sz w:val="28"/>
          <w:szCs w:val="28"/>
          <w:lang w:val="uk-UA"/>
        </w:rPr>
        <w:t>Освітня програма містить навчальний план, в якому конкретизується перелік навчальних дисциплін (предметів), корекційно-розвитковий складник та кількість годин на тиждень.</w:t>
      </w:r>
    </w:p>
    <w:p w14:paraId="131D6FAB" w14:textId="77777777" w:rsidR="002C619F" w:rsidRDefault="002C619F" w:rsidP="00A43121">
      <w:pPr>
        <w:ind w:firstLine="567"/>
        <w:jc w:val="both"/>
        <w:rPr>
          <w:sz w:val="28"/>
          <w:szCs w:val="28"/>
          <w:lang w:val="uk-UA"/>
        </w:rPr>
      </w:pPr>
      <w:r>
        <w:rPr>
          <w:sz w:val="28"/>
          <w:szCs w:val="28"/>
          <w:lang w:val="uk-UA"/>
        </w:rPr>
        <w:t>Освітня програма спеціальної школи схвалюється педагогічною радою спеціальної школи та затверджується директором.</w:t>
      </w:r>
    </w:p>
    <w:p w14:paraId="6B51A2FF" w14:textId="77777777" w:rsidR="002C619F" w:rsidRDefault="002C619F" w:rsidP="00A43121">
      <w:pPr>
        <w:ind w:firstLine="567"/>
        <w:jc w:val="both"/>
        <w:rPr>
          <w:sz w:val="28"/>
          <w:szCs w:val="28"/>
          <w:lang w:val="uk-UA"/>
        </w:rPr>
      </w:pPr>
      <w:r>
        <w:rPr>
          <w:sz w:val="28"/>
          <w:szCs w:val="28"/>
          <w:lang w:val="uk-UA"/>
        </w:rPr>
        <w:t>4.3. Відповідно до освітньої програми педагогічні працівники спеціальної школи самостійно добирають програми, підручники, навчальні посібники, що мають гриф Міністерства освіти і науки, а також науково-методичну літературу, дидактичні матеріали, форми, методи, засоби освітньої роботи, що мають забезпечувати виконання  статутних завдань та здобуття освіти на рівні державних стандартів.</w:t>
      </w:r>
    </w:p>
    <w:p w14:paraId="35E71376" w14:textId="77777777" w:rsidR="002C619F" w:rsidRDefault="002C619F" w:rsidP="00A43121">
      <w:pPr>
        <w:pStyle w:val="NormalWeb"/>
        <w:shd w:val="clear" w:color="auto" w:fill="FFFFFF"/>
        <w:spacing w:before="0" w:after="0"/>
        <w:ind w:firstLine="567"/>
        <w:jc w:val="both"/>
        <w:rPr>
          <w:color w:val="000000"/>
          <w:sz w:val="28"/>
          <w:szCs w:val="28"/>
          <w:lang w:val="uk-UA"/>
        </w:rPr>
      </w:pPr>
      <w:r>
        <w:rPr>
          <w:sz w:val="28"/>
          <w:szCs w:val="28"/>
          <w:lang w:val="uk-UA"/>
        </w:rPr>
        <w:lastRenderedPageBreak/>
        <w:t xml:space="preserve">4.4. </w:t>
      </w:r>
      <w:r>
        <w:rPr>
          <w:color w:val="000000"/>
          <w:sz w:val="28"/>
          <w:szCs w:val="28"/>
          <w:lang w:val="uk-UA"/>
        </w:rPr>
        <w:t>У разі потреби спеціальна школа може визначати індивідуальну освітню траєкторію учня (вихованця) за розробленим педагогічними працівниками та затвердженим педагогічною радою індивідуальним навчальним планом на підставі письмової заяви одного з батьків або інших законних представників, в якій, зокрема, повинні бути обґрунтовані причини та пропозиції щодо особливостей засвоєння освітньої програми (її окремих освітніх компонентів). Один з батьків або інших законних представників, може бути присутнім на засіданні педагогічної ради під час розгляду його заяви.</w:t>
      </w:r>
    </w:p>
    <w:p w14:paraId="7CE27566" w14:textId="77777777" w:rsidR="002C619F" w:rsidRDefault="002C619F" w:rsidP="00A43121">
      <w:pPr>
        <w:pStyle w:val="NormalWeb"/>
        <w:shd w:val="clear" w:color="auto" w:fill="FFFFFF"/>
        <w:spacing w:before="0" w:after="0"/>
        <w:ind w:firstLine="567"/>
        <w:jc w:val="both"/>
        <w:rPr>
          <w:color w:val="000000"/>
          <w:sz w:val="28"/>
          <w:szCs w:val="28"/>
          <w:lang w:val="uk-UA"/>
        </w:rPr>
      </w:pPr>
      <w:r>
        <w:rPr>
          <w:color w:val="000000"/>
          <w:sz w:val="28"/>
          <w:szCs w:val="28"/>
          <w:lang w:val="uk-UA"/>
        </w:rPr>
        <w:t>У разі відвідування учнем (вихованцем) реабілітаційної установи індивідуальна освітня траєкторія узгоджується з індивідуальним планом реабілітації в такій установі.</w:t>
      </w:r>
    </w:p>
    <w:p w14:paraId="16BEBA9A" w14:textId="77777777" w:rsidR="002C619F" w:rsidRDefault="002C619F" w:rsidP="00A43121">
      <w:pPr>
        <w:pStyle w:val="NormalWeb"/>
        <w:shd w:val="clear" w:color="auto" w:fill="FFFFFF"/>
        <w:spacing w:before="0" w:after="0"/>
        <w:ind w:firstLine="567"/>
        <w:jc w:val="both"/>
        <w:rPr>
          <w:color w:val="000000"/>
          <w:sz w:val="28"/>
          <w:szCs w:val="28"/>
          <w:lang w:val="uk-UA"/>
        </w:rPr>
      </w:pPr>
      <w:r>
        <w:rPr>
          <w:color w:val="000000"/>
          <w:sz w:val="28"/>
          <w:szCs w:val="28"/>
          <w:lang w:val="uk-UA"/>
        </w:rPr>
        <w:t>Індивідуальний навчальний план повинен забезпечувати засвоєння учнем (вихованцем) відповідної освітньої програми спеціальної школи зі збереженням корекційно-розвиткового складника та передбачати його участь в усіх можливих для такого учня (вихованця) заходах підсумкового оцінювання.</w:t>
      </w:r>
    </w:p>
    <w:p w14:paraId="2E0952D4" w14:textId="77777777" w:rsidR="002C619F" w:rsidRDefault="002C619F" w:rsidP="00A43121">
      <w:pPr>
        <w:ind w:firstLine="567"/>
        <w:jc w:val="both"/>
        <w:rPr>
          <w:color w:val="000000"/>
          <w:sz w:val="28"/>
          <w:szCs w:val="28"/>
          <w:lang w:val="uk-UA"/>
        </w:rPr>
      </w:pPr>
      <w:r>
        <w:rPr>
          <w:color w:val="000000"/>
          <w:sz w:val="28"/>
          <w:szCs w:val="28"/>
          <w:lang w:val="uk-UA"/>
        </w:rPr>
        <w:t>4.5. Домашні завдання у першому циклі початкової школи (1-2 класи) не задаються. Письмові домашні завдання у другому циклі початкової школи (3-4 класи) не є обов’язковими.</w:t>
      </w:r>
    </w:p>
    <w:p w14:paraId="36BB614A" w14:textId="77777777" w:rsidR="002C619F" w:rsidRDefault="002C619F" w:rsidP="00A43121">
      <w:pPr>
        <w:pStyle w:val="NormalWeb"/>
        <w:tabs>
          <w:tab w:val="left" w:pos="0"/>
        </w:tabs>
        <w:spacing w:before="0" w:after="0"/>
        <w:ind w:firstLine="567"/>
        <w:jc w:val="both"/>
        <w:rPr>
          <w:sz w:val="28"/>
          <w:szCs w:val="28"/>
          <w:lang w:val="uk-UA"/>
        </w:rPr>
      </w:pPr>
      <w:r>
        <w:rPr>
          <w:color w:val="000000"/>
          <w:sz w:val="28"/>
          <w:szCs w:val="28"/>
          <w:lang w:val="uk-UA"/>
        </w:rPr>
        <w:t>4.6. Особи з особливими освітніми потребами, зумовленими порушеннями розвитку (крім інтелектуальних порушень), які завершили здобуття певного рівня загальної середньої освіти, отримують відповідний документ про освіту.</w:t>
      </w:r>
    </w:p>
    <w:p w14:paraId="4D90184B" w14:textId="77777777" w:rsidR="002C619F" w:rsidRDefault="002C619F" w:rsidP="00A43121">
      <w:pPr>
        <w:ind w:firstLine="567"/>
        <w:jc w:val="both"/>
        <w:rPr>
          <w:color w:val="000000"/>
          <w:sz w:val="28"/>
          <w:szCs w:val="28"/>
          <w:lang w:val="uk-UA"/>
        </w:rPr>
      </w:pPr>
      <w:r>
        <w:rPr>
          <w:sz w:val="28"/>
          <w:szCs w:val="28"/>
          <w:lang w:val="uk-UA"/>
        </w:rPr>
        <w:t>4.7. Спеціальна школа здійснює освітній процес за денною формою навчання.</w:t>
      </w:r>
    </w:p>
    <w:p w14:paraId="2C00C8DE" w14:textId="77777777" w:rsidR="002C619F" w:rsidRDefault="002C619F" w:rsidP="00A43121">
      <w:pPr>
        <w:ind w:firstLine="567"/>
        <w:jc w:val="both"/>
        <w:rPr>
          <w:color w:val="000000"/>
          <w:sz w:val="28"/>
          <w:szCs w:val="28"/>
          <w:lang w:val="uk-UA"/>
        </w:rPr>
      </w:pPr>
      <w:r>
        <w:rPr>
          <w:color w:val="000000"/>
          <w:sz w:val="28"/>
          <w:szCs w:val="28"/>
          <w:lang w:val="uk-UA"/>
        </w:rPr>
        <w:t>4.8. Виховання має корекційну спрямованість та здійснюється під час освітнього процесу,  позакласної та позашкільної роботи.</w:t>
      </w:r>
    </w:p>
    <w:p w14:paraId="3526BB66" w14:textId="77777777" w:rsidR="002C619F" w:rsidRDefault="002C619F" w:rsidP="00A43121">
      <w:pPr>
        <w:ind w:firstLine="567"/>
        <w:jc w:val="both"/>
        <w:rPr>
          <w:color w:val="000000"/>
          <w:sz w:val="28"/>
          <w:szCs w:val="28"/>
          <w:lang w:val="uk-UA"/>
        </w:rPr>
      </w:pPr>
      <w:r>
        <w:rPr>
          <w:color w:val="000000"/>
          <w:sz w:val="28"/>
          <w:szCs w:val="28"/>
          <w:lang w:val="uk-UA"/>
        </w:rPr>
        <w:t>4.9. Для всебічного розвитку учнів (вихованців) у спеціальній школі утворюються, зокрема, гуртки за інтересами, спортивні секції або залучаються заклади позашкільної освіти.</w:t>
      </w:r>
    </w:p>
    <w:p w14:paraId="29F00E39" w14:textId="77777777" w:rsidR="002C619F" w:rsidRDefault="002C619F" w:rsidP="00A43121">
      <w:pPr>
        <w:ind w:firstLine="567"/>
        <w:jc w:val="both"/>
        <w:rPr>
          <w:sz w:val="28"/>
          <w:szCs w:val="28"/>
          <w:lang w:val="uk-UA"/>
        </w:rPr>
      </w:pPr>
      <w:r>
        <w:rPr>
          <w:color w:val="000000"/>
          <w:sz w:val="28"/>
          <w:szCs w:val="28"/>
          <w:lang w:val="uk-UA"/>
        </w:rPr>
        <w:t>4.10. Виховання здійснюється відповідно до режиму роботи спеціальної школи та спрямовується на формування навичок та компетентностей, необхідних для успішної соціалізації учня (вихованця).</w:t>
      </w:r>
    </w:p>
    <w:p w14:paraId="795E7632" w14:textId="77777777" w:rsidR="002C619F" w:rsidRPr="008669CB" w:rsidRDefault="002C619F" w:rsidP="00A43121">
      <w:pPr>
        <w:ind w:firstLine="567"/>
        <w:jc w:val="both"/>
        <w:rPr>
          <w:sz w:val="16"/>
          <w:szCs w:val="16"/>
          <w:lang w:val="uk-UA"/>
        </w:rPr>
      </w:pPr>
    </w:p>
    <w:p w14:paraId="37E96608" w14:textId="77777777" w:rsidR="002C619F" w:rsidRDefault="002C619F" w:rsidP="00A43121">
      <w:pPr>
        <w:ind w:firstLine="567"/>
        <w:jc w:val="center"/>
        <w:rPr>
          <w:color w:val="000000"/>
          <w:sz w:val="36"/>
          <w:szCs w:val="36"/>
          <w:lang w:val="uk-UA"/>
        </w:rPr>
      </w:pPr>
      <w:r>
        <w:rPr>
          <w:b/>
          <w:sz w:val="28"/>
          <w:szCs w:val="28"/>
          <w:lang w:val="uk-UA"/>
        </w:rPr>
        <w:t>5. ОСОБЛИВОСТІ КОРЕКЦІЙНО-РОЗВИТКОВОЇ РОБОТИ</w:t>
      </w:r>
    </w:p>
    <w:p w14:paraId="0FFC2324" w14:textId="77777777" w:rsidR="002C619F" w:rsidRPr="008669CB" w:rsidRDefault="002C619F" w:rsidP="00A43121">
      <w:pPr>
        <w:ind w:firstLine="567"/>
        <w:jc w:val="both"/>
        <w:rPr>
          <w:color w:val="000000"/>
          <w:sz w:val="16"/>
          <w:szCs w:val="16"/>
          <w:lang w:val="uk-UA"/>
        </w:rPr>
      </w:pPr>
    </w:p>
    <w:p w14:paraId="56DCD493" w14:textId="77777777" w:rsidR="002C619F" w:rsidRDefault="002C619F" w:rsidP="00A43121">
      <w:pPr>
        <w:ind w:firstLine="567"/>
        <w:jc w:val="both"/>
        <w:rPr>
          <w:color w:val="000000"/>
          <w:sz w:val="28"/>
          <w:szCs w:val="28"/>
          <w:lang w:val="uk-UA"/>
        </w:rPr>
      </w:pPr>
      <w:r>
        <w:rPr>
          <w:color w:val="000000"/>
          <w:sz w:val="28"/>
          <w:szCs w:val="28"/>
          <w:lang w:val="uk-UA"/>
        </w:rPr>
        <w:t xml:space="preserve">5.1. </w:t>
      </w:r>
      <w:r w:rsidRPr="007B23DC">
        <w:rPr>
          <w:sz w:val="28"/>
          <w:szCs w:val="28"/>
          <w:lang w:val="uk-UA"/>
        </w:rPr>
        <w:t>У спеціальній школі особлива увага приділяється корекційно-розвитковій роботі, спрямованій на корекцію порушень мовленнєвої системи та ускладнень, які їх супроводжують (порушення усного та писемного мовлення,   затримку психічного розвитку, розлади емоційно-вольової сфери тощо).</w:t>
      </w:r>
    </w:p>
    <w:p w14:paraId="70D3E397" w14:textId="77777777" w:rsidR="002C619F" w:rsidRDefault="002C619F" w:rsidP="00A43121">
      <w:pPr>
        <w:ind w:firstLine="567"/>
        <w:jc w:val="both"/>
        <w:rPr>
          <w:color w:val="000000"/>
          <w:sz w:val="28"/>
          <w:szCs w:val="28"/>
          <w:lang w:val="uk-UA"/>
        </w:rPr>
      </w:pPr>
      <w:r>
        <w:rPr>
          <w:color w:val="000000"/>
          <w:sz w:val="28"/>
          <w:szCs w:val="28"/>
          <w:lang w:val="uk-UA"/>
        </w:rPr>
        <w:t xml:space="preserve">5.2.  </w:t>
      </w:r>
      <w:r>
        <w:rPr>
          <w:sz w:val="28"/>
          <w:szCs w:val="28"/>
          <w:lang w:val="uk-UA"/>
        </w:rPr>
        <w:t xml:space="preserve">Заняття з предметів корекційно-розвиткового складника навчального плану відповідно до освітньої програми спеціальної школи, а саме: лікувальна фізична культура, логоритміка, корекція розвитку, корекція мовлення проводяться в індивідуальній або груповій формі у другій половині дня з метою корекції первинних і вторинних порушень розвитку учнів (вихованців) спеціальної школи. </w:t>
      </w:r>
      <w:r>
        <w:rPr>
          <w:color w:val="000000"/>
          <w:sz w:val="28"/>
          <w:szCs w:val="28"/>
          <w:lang w:val="uk-UA"/>
        </w:rPr>
        <w:t xml:space="preserve">Корекційно-розвиткові (індивідуальні або групові) заняття </w:t>
      </w:r>
      <w:r>
        <w:rPr>
          <w:color w:val="000000"/>
          <w:sz w:val="28"/>
          <w:szCs w:val="28"/>
          <w:lang w:val="uk-UA"/>
        </w:rPr>
        <w:lastRenderedPageBreak/>
        <w:t>для вихованців дошкільних груп та дітей із складними порушеннями розвитку проводяться протягом дня.</w:t>
      </w:r>
    </w:p>
    <w:p w14:paraId="0BCF100B" w14:textId="77777777" w:rsidR="002C619F" w:rsidRDefault="002C619F" w:rsidP="00A43121">
      <w:pPr>
        <w:pStyle w:val="NormalWeb"/>
        <w:shd w:val="clear" w:color="auto" w:fill="FFFFFF"/>
        <w:spacing w:before="0" w:after="0"/>
        <w:ind w:firstLine="567"/>
        <w:jc w:val="both"/>
        <w:rPr>
          <w:color w:val="000000"/>
          <w:sz w:val="28"/>
          <w:szCs w:val="28"/>
          <w:lang w:val="uk-UA"/>
        </w:rPr>
      </w:pPr>
      <w:r>
        <w:rPr>
          <w:color w:val="000000"/>
          <w:sz w:val="28"/>
          <w:szCs w:val="28"/>
          <w:lang w:val="uk-UA"/>
        </w:rPr>
        <w:t>5.3. Для надання індивідуальної психолого-педагогічної допомоги та проведення моніторингу динаміки розвитку учня (вихованця) у спеціальній школі функціонує психолого-педагогічний консиліум, який утворюється наказом директора із затвердженням персонального складу та діє на підставі Статуту.</w:t>
      </w:r>
    </w:p>
    <w:p w14:paraId="21A736F6" w14:textId="77777777" w:rsidR="002C619F" w:rsidRDefault="002C619F" w:rsidP="00A43121">
      <w:pPr>
        <w:pStyle w:val="NormalWeb"/>
        <w:shd w:val="clear" w:color="auto" w:fill="FFFFFF"/>
        <w:spacing w:before="0" w:after="0"/>
        <w:ind w:firstLine="567"/>
        <w:jc w:val="both"/>
        <w:rPr>
          <w:color w:val="000000"/>
          <w:sz w:val="28"/>
          <w:szCs w:val="28"/>
          <w:lang w:val="uk-UA"/>
        </w:rPr>
      </w:pPr>
      <w:r>
        <w:rPr>
          <w:color w:val="000000"/>
          <w:sz w:val="28"/>
          <w:szCs w:val="28"/>
          <w:lang w:val="uk-UA"/>
        </w:rPr>
        <w:t>До складу психолого-педагогічного консиліуму входять:</w:t>
      </w:r>
    </w:p>
    <w:p w14:paraId="26F4415A" w14:textId="77777777" w:rsidR="002C619F" w:rsidRDefault="002C619F" w:rsidP="00A43121">
      <w:pPr>
        <w:pStyle w:val="NormalWeb"/>
        <w:numPr>
          <w:ilvl w:val="0"/>
          <w:numId w:val="8"/>
        </w:numPr>
        <w:shd w:val="clear" w:color="auto" w:fill="FFFFFF"/>
        <w:spacing w:before="0" w:after="0"/>
        <w:jc w:val="both"/>
        <w:rPr>
          <w:color w:val="000000"/>
          <w:sz w:val="28"/>
          <w:szCs w:val="28"/>
          <w:lang w:val="uk-UA"/>
        </w:rPr>
      </w:pPr>
      <w:r>
        <w:rPr>
          <w:color w:val="000000"/>
          <w:sz w:val="28"/>
          <w:szCs w:val="28"/>
          <w:lang w:val="uk-UA"/>
        </w:rPr>
        <w:t>заступник директора спеціальної школи (голова)</w:t>
      </w:r>
      <w:r w:rsidR="0028113C">
        <w:rPr>
          <w:color w:val="000000"/>
          <w:sz w:val="28"/>
          <w:szCs w:val="28"/>
          <w:lang w:val="uk-UA"/>
        </w:rPr>
        <w:t>;</w:t>
      </w:r>
      <w:r>
        <w:rPr>
          <w:color w:val="000000"/>
          <w:sz w:val="28"/>
          <w:szCs w:val="28"/>
          <w:lang w:val="uk-UA"/>
        </w:rPr>
        <w:t xml:space="preserve"> </w:t>
      </w:r>
    </w:p>
    <w:p w14:paraId="037BE633" w14:textId="77777777" w:rsidR="002C619F" w:rsidRDefault="002C619F" w:rsidP="00A43121">
      <w:pPr>
        <w:pStyle w:val="NormalWeb"/>
        <w:numPr>
          <w:ilvl w:val="0"/>
          <w:numId w:val="8"/>
        </w:numPr>
        <w:shd w:val="clear" w:color="auto" w:fill="FFFFFF"/>
        <w:spacing w:before="0" w:after="0"/>
        <w:jc w:val="both"/>
        <w:rPr>
          <w:color w:val="000000"/>
          <w:sz w:val="28"/>
          <w:szCs w:val="28"/>
          <w:lang w:val="uk-UA"/>
        </w:rPr>
      </w:pPr>
      <w:r>
        <w:rPr>
          <w:color w:val="000000"/>
          <w:sz w:val="28"/>
          <w:szCs w:val="28"/>
          <w:lang w:val="uk-UA"/>
        </w:rPr>
        <w:t>лікар</w:t>
      </w:r>
      <w:r w:rsidR="0028113C">
        <w:rPr>
          <w:color w:val="000000"/>
          <w:sz w:val="28"/>
          <w:szCs w:val="28"/>
          <w:lang w:val="uk-UA"/>
        </w:rPr>
        <w:t>;</w:t>
      </w:r>
      <w:r>
        <w:rPr>
          <w:color w:val="000000"/>
          <w:sz w:val="28"/>
          <w:szCs w:val="28"/>
          <w:lang w:val="uk-UA"/>
        </w:rPr>
        <w:t xml:space="preserve"> </w:t>
      </w:r>
    </w:p>
    <w:p w14:paraId="433AF776" w14:textId="77777777" w:rsidR="002C619F" w:rsidRDefault="002C619F" w:rsidP="00A43121">
      <w:pPr>
        <w:pStyle w:val="NormalWeb"/>
        <w:numPr>
          <w:ilvl w:val="0"/>
          <w:numId w:val="8"/>
        </w:numPr>
        <w:shd w:val="clear" w:color="auto" w:fill="FFFFFF"/>
        <w:spacing w:before="0" w:after="0"/>
        <w:jc w:val="both"/>
        <w:rPr>
          <w:color w:val="000000"/>
          <w:sz w:val="28"/>
          <w:szCs w:val="28"/>
          <w:lang w:val="uk-UA"/>
        </w:rPr>
      </w:pPr>
      <w:r>
        <w:rPr>
          <w:color w:val="000000"/>
          <w:sz w:val="28"/>
          <w:szCs w:val="28"/>
          <w:lang w:val="uk-UA"/>
        </w:rPr>
        <w:t>корекційний педагог (логопед)</w:t>
      </w:r>
      <w:r w:rsidR="0028113C">
        <w:rPr>
          <w:color w:val="000000"/>
          <w:sz w:val="28"/>
          <w:szCs w:val="28"/>
          <w:lang w:val="uk-UA"/>
        </w:rPr>
        <w:t>;</w:t>
      </w:r>
    </w:p>
    <w:p w14:paraId="483447E7" w14:textId="77777777" w:rsidR="002C619F" w:rsidRDefault="002C619F" w:rsidP="00A43121">
      <w:pPr>
        <w:pStyle w:val="NormalWeb"/>
        <w:numPr>
          <w:ilvl w:val="0"/>
          <w:numId w:val="8"/>
        </w:numPr>
        <w:shd w:val="clear" w:color="auto" w:fill="FFFFFF"/>
        <w:spacing w:before="0" w:after="0"/>
        <w:jc w:val="both"/>
        <w:rPr>
          <w:color w:val="000000"/>
          <w:sz w:val="28"/>
          <w:szCs w:val="28"/>
          <w:lang w:val="uk-UA"/>
        </w:rPr>
      </w:pPr>
      <w:r>
        <w:rPr>
          <w:color w:val="000000"/>
          <w:sz w:val="28"/>
          <w:szCs w:val="28"/>
          <w:lang w:val="uk-UA"/>
        </w:rPr>
        <w:t>практичний психолог</w:t>
      </w:r>
      <w:r w:rsidR="0028113C">
        <w:rPr>
          <w:color w:val="000000"/>
          <w:sz w:val="28"/>
          <w:szCs w:val="28"/>
          <w:lang w:val="uk-UA"/>
        </w:rPr>
        <w:t>;</w:t>
      </w:r>
      <w:r>
        <w:rPr>
          <w:color w:val="000000"/>
          <w:sz w:val="28"/>
          <w:szCs w:val="28"/>
          <w:lang w:val="uk-UA"/>
        </w:rPr>
        <w:t xml:space="preserve"> </w:t>
      </w:r>
    </w:p>
    <w:p w14:paraId="18B74130" w14:textId="77777777" w:rsidR="002C619F" w:rsidRDefault="002C619F" w:rsidP="00A43121">
      <w:pPr>
        <w:pStyle w:val="NormalWeb"/>
        <w:numPr>
          <w:ilvl w:val="0"/>
          <w:numId w:val="8"/>
        </w:numPr>
        <w:shd w:val="clear" w:color="auto" w:fill="FFFFFF"/>
        <w:spacing w:before="0" w:after="0"/>
        <w:jc w:val="both"/>
        <w:rPr>
          <w:color w:val="000000"/>
          <w:sz w:val="28"/>
          <w:szCs w:val="28"/>
          <w:lang w:val="uk-UA"/>
        </w:rPr>
      </w:pPr>
      <w:r>
        <w:rPr>
          <w:color w:val="000000"/>
          <w:sz w:val="28"/>
          <w:szCs w:val="28"/>
          <w:lang w:val="uk-UA"/>
        </w:rPr>
        <w:t>соціальний педагог</w:t>
      </w:r>
      <w:r w:rsidR="0028113C">
        <w:rPr>
          <w:color w:val="000000"/>
          <w:sz w:val="28"/>
          <w:szCs w:val="28"/>
          <w:lang w:val="uk-UA"/>
        </w:rPr>
        <w:t>;</w:t>
      </w:r>
    </w:p>
    <w:p w14:paraId="494C80DD" w14:textId="77777777" w:rsidR="002C619F" w:rsidRDefault="002C619F" w:rsidP="00A43121">
      <w:pPr>
        <w:pStyle w:val="NormalWeb"/>
        <w:numPr>
          <w:ilvl w:val="0"/>
          <w:numId w:val="8"/>
        </w:numPr>
        <w:shd w:val="clear" w:color="auto" w:fill="FFFFFF"/>
        <w:spacing w:before="0" w:after="0"/>
        <w:jc w:val="both"/>
        <w:rPr>
          <w:color w:val="000000"/>
          <w:sz w:val="28"/>
          <w:szCs w:val="28"/>
          <w:lang w:val="uk-UA"/>
        </w:rPr>
      </w:pPr>
      <w:r>
        <w:rPr>
          <w:color w:val="000000"/>
          <w:sz w:val="28"/>
          <w:szCs w:val="28"/>
          <w:lang w:val="uk-UA"/>
        </w:rPr>
        <w:t xml:space="preserve">інші педагогічні працівники, в тому числі вчитель початкових класів, вчитель фізичної культури (лікувальної фізичної культури). </w:t>
      </w:r>
    </w:p>
    <w:p w14:paraId="16F8817E" w14:textId="77777777" w:rsidR="002C619F" w:rsidRDefault="002C619F" w:rsidP="00A43121">
      <w:pPr>
        <w:pStyle w:val="NormalWeb"/>
        <w:shd w:val="clear" w:color="auto" w:fill="FFFFFF"/>
        <w:spacing w:before="0" w:after="0"/>
        <w:ind w:firstLine="567"/>
        <w:jc w:val="both"/>
        <w:rPr>
          <w:color w:val="000000"/>
          <w:sz w:val="28"/>
          <w:szCs w:val="28"/>
          <w:lang w:val="uk-UA"/>
        </w:rPr>
      </w:pPr>
      <w:r>
        <w:rPr>
          <w:color w:val="000000"/>
          <w:sz w:val="28"/>
          <w:szCs w:val="28"/>
          <w:lang w:val="uk-UA"/>
        </w:rPr>
        <w:t>На першому засіданні психолого-педагогічного консиліуму обирається заступник голови та секретар консиліуму.</w:t>
      </w:r>
      <w:bookmarkStart w:id="1" w:name="Bookmark1"/>
      <w:bookmarkEnd w:id="1"/>
    </w:p>
    <w:p w14:paraId="568C8521" w14:textId="77777777" w:rsidR="002C619F" w:rsidRDefault="002C619F" w:rsidP="00A43121">
      <w:pPr>
        <w:pStyle w:val="NormalWeb"/>
        <w:shd w:val="clear" w:color="auto" w:fill="FFFFFF"/>
        <w:spacing w:before="0" w:after="0"/>
        <w:ind w:firstLine="567"/>
        <w:jc w:val="both"/>
        <w:rPr>
          <w:color w:val="000000"/>
          <w:sz w:val="28"/>
          <w:szCs w:val="28"/>
          <w:lang w:val="uk-UA"/>
        </w:rPr>
      </w:pPr>
      <w:r>
        <w:rPr>
          <w:color w:val="000000"/>
          <w:sz w:val="28"/>
          <w:szCs w:val="28"/>
          <w:lang w:val="uk-UA"/>
        </w:rPr>
        <w:t>5.4. На засідання психолого-педагогічного консиліуму запрошуються:</w:t>
      </w:r>
    </w:p>
    <w:p w14:paraId="67DC3254" w14:textId="77777777" w:rsidR="002C619F" w:rsidRDefault="002C619F" w:rsidP="00A43121">
      <w:pPr>
        <w:pStyle w:val="rvps2"/>
        <w:shd w:val="clear" w:color="auto" w:fill="FFFFFF"/>
        <w:spacing w:before="0" w:after="67"/>
        <w:ind w:firstLine="201"/>
        <w:jc w:val="both"/>
        <w:rPr>
          <w:color w:val="000000"/>
          <w:sz w:val="28"/>
          <w:szCs w:val="28"/>
          <w:lang w:val="uk-UA"/>
        </w:rPr>
      </w:pPr>
      <w:bookmarkStart w:id="2" w:name="Bookmark2"/>
      <w:bookmarkEnd w:id="2"/>
      <w:r>
        <w:rPr>
          <w:color w:val="000000"/>
          <w:sz w:val="28"/>
          <w:szCs w:val="28"/>
          <w:lang w:val="uk-UA"/>
        </w:rPr>
        <w:t>1) представник інклюзивно-ресурсного центру, на території обслуговування якого розташована спеціальна школа (не рідше ніж двічі на рік);</w:t>
      </w:r>
    </w:p>
    <w:p w14:paraId="0583BD93" w14:textId="77777777" w:rsidR="002C619F" w:rsidRDefault="002C619F" w:rsidP="00A43121">
      <w:pPr>
        <w:pStyle w:val="rvps2"/>
        <w:shd w:val="clear" w:color="auto" w:fill="FFFFFF"/>
        <w:spacing w:before="0" w:after="67"/>
        <w:ind w:firstLine="201"/>
        <w:jc w:val="both"/>
        <w:rPr>
          <w:color w:val="000000"/>
          <w:sz w:val="28"/>
          <w:szCs w:val="28"/>
          <w:lang w:val="uk-UA"/>
        </w:rPr>
      </w:pPr>
      <w:bookmarkStart w:id="3" w:name="Bookmark3"/>
      <w:bookmarkEnd w:id="3"/>
      <w:r>
        <w:rPr>
          <w:color w:val="000000"/>
          <w:sz w:val="28"/>
          <w:szCs w:val="28"/>
          <w:lang w:val="uk-UA"/>
        </w:rPr>
        <w:t>2) фахівець із соціальної роботи (з питань визначення індивідуальної освітньої траєкторії дітей, які перебувають у складних життєвих обставинах);</w:t>
      </w:r>
    </w:p>
    <w:p w14:paraId="2A0C69F3" w14:textId="77777777" w:rsidR="002C619F" w:rsidRDefault="002C619F" w:rsidP="00A43121">
      <w:pPr>
        <w:pStyle w:val="rvps2"/>
        <w:shd w:val="clear" w:color="auto" w:fill="FFFFFF"/>
        <w:spacing w:before="0" w:after="67"/>
        <w:ind w:firstLine="201"/>
        <w:jc w:val="both"/>
        <w:rPr>
          <w:color w:val="000000"/>
          <w:sz w:val="28"/>
          <w:szCs w:val="28"/>
          <w:lang w:val="uk-UA"/>
        </w:rPr>
      </w:pPr>
      <w:bookmarkStart w:id="4" w:name="Bookmark4"/>
      <w:bookmarkEnd w:id="4"/>
      <w:r>
        <w:rPr>
          <w:color w:val="000000"/>
          <w:sz w:val="28"/>
          <w:szCs w:val="28"/>
          <w:lang w:val="uk-UA"/>
        </w:rPr>
        <w:t>3) спеціаліст служби у справах дітей (з питань визначення індивідуальної освітньої траєкторії дітей-сиріт та дітей, позбавлених батьківського піклування).</w:t>
      </w:r>
      <w:bookmarkStart w:id="5" w:name="Bookmark5"/>
      <w:bookmarkEnd w:id="5"/>
    </w:p>
    <w:p w14:paraId="394955EF" w14:textId="77777777" w:rsidR="002C619F" w:rsidRDefault="002C619F" w:rsidP="00A43121">
      <w:pPr>
        <w:pStyle w:val="rvps2"/>
        <w:shd w:val="clear" w:color="auto" w:fill="FFFFFF"/>
        <w:spacing w:before="0" w:after="67"/>
        <w:ind w:firstLine="567"/>
        <w:jc w:val="both"/>
        <w:rPr>
          <w:color w:val="000000"/>
          <w:sz w:val="28"/>
          <w:szCs w:val="28"/>
          <w:shd w:val="clear" w:color="auto" w:fill="6666FF"/>
          <w:lang w:val="uk-UA"/>
        </w:rPr>
      </w:pPr>
      <w:r>
        <w:rPr>
          <w:color w:val="000000"/>
          <w:sz w:val="28"/>
          <w:szCs w:val="28"/>
          <w:lang w:val="uk-UA"/>
        </w:rPr>
        <w:t>На засідання психолого-педагогічного консиліуму можуть запрошуватися представники громадських організацій, які сприяють реалізації та захисту прав дітей з особливими освітніми потребами.</w:t>
      </w:r>
      <w:bookmarkStart w:id="6" w:name="Bookmark6"/>
      <w:bookmarkEnd w:id="6"/>
    </w:p>
    <w:p w14:paraId="4D7296AD" w14:textId="77777777" w:rsidR="002C619F" w:rsidRDefault="002C619F" w:rsidP="00A43121">
      <w:pPr>
        <w:pStyle w:val="rvps2"/>
        <w:shd w:val="clear" w:color="auto" w:fill="FFFFFF"/>
        <w:spacing w:before="0" w:after="67"/>
        <w:ind w:firstLine="567"/>
        <w:jc w:val="both"/>
        <w:rPr>
          <w:color w:val="000000"/>
          <w:sz w:val="28"/>
          <w:szCs w:val="28"/>
          <w:lang w:val="uk-UA"/>
        </w:rPr>
      </w:pPr>
      <w:r w:rsidRPr="007B23DC">
        <w:rPr>
          <w:color w:val="000000"/>
          <w:sz w:val="28"/>
          <w:szCs w:val="28"/>
          <w:lang w:val="uk-UA"/>
        </w:rPr>
        <w:t>5.5.</w:t>
      </w:r>
      <w:r>
        <w:rPr>
          <w:color w:val="000000"/>
          <w:sz w:val="28"/>
          <w:szCs w:val="28"/>
          <w:lang w:val="uk-UA"/>
        </w:rPr>
        <w:t xml:space="preserve"> Основними функціями психолого-педагогічного консиліуму є:</w:t>
      </w:r>
    </w:p>
    <w:p w14:paraId="400B576B" w14:textId="77777777" w:rsidR="002C619F" w:rsidRDefault="002C619F" w:rsidP="00A43121">
      <w:pPr>
        <w:pStyle w:val="rvps2"/>
        <w:shd w:val="clear" w:color="auto" w:fill="FFFFFF"/>
        <w:spacing w:before="0" w:after="67"/>
        <w:ind w:firstLine="284"/>
        <w:jc w:val="both"/>
        <w:rPr>
          <w:color w:val="000000"/>
          <w:sz w:val="28"/>
          <w:szCs w:val="28"/>
          <w:lang w:val="uk-UA"/>
        </w:rPr>
      </w:pPr>
      <w:bookmarkStart w:id="7" w:name="Bookmark7"/>
      <w:bookmarkEnd w:id="7"/>
      <w:r>
        <w:rPr>
          <w:color w:val="000000"/>
          <w:sz w:val="28"/>
          <w:szCs w:val="28"/>
          <w:lang w:val="uk-UA"/>
        </w:rPr>
        <w:t>1) проведення моніторингу динаміки розвитку учня (вихованця) та результатів корекційно-розвиткової роботи;</w:t>
      </w:r>
    </w:p>
    <w:p w14:paraId="0E258548" w14:textId="77777777" w:rsidR="002C619F" w:rsidRDefault="002C619F" w:rsidP="00A43121">
      <w:pPr>
        <w:pStyle w:val="rvps2"/>
        <w:shd w:val="clear" w:color="auto" w:fill="FFFFFF"/>
        <w:spacing w:before="0" w:after="67"/>
        <w:ind w:firstLine="284"/>
        <w:jc w:val="both"/>
        <w:rPr>
          <w:color w:val="000000"/>
          <w:sz w:val="28"/>
          <w:szCs w:val="28"/>
          <w:lang w:val="uk-UA"/>
        </w:rPr>
      </w:pPr>
      <w:bookmarkStart w:id="8" w:name="Bookmark8"/>
      <w:bookmarkEnd w:id="8"/>
      <w:r>
        <w:rPr>
          <w:color w:val="000000"/>
          <w:sz w:val="28"/>
          <w:szCs w:val="28"/>
          <w:lang w:val="uk-UA"/>
        </w:rPr>
        <w:t>2) надання рекомендацій щодо зарахування, відрахування та переведення учнів (вихованців);</w:t>
      </w:r>
    </w:p>
    <w:p w14:paraId="5076D3BA" w14:textId="77777777" w:rsidR="002C619F" w:rsidRDefault="002C619F" w:rsidP="00A43121">
      <w:pPr>
        <w:pStyle w:val="rvps2"/>
        <w:shd w:val="clear" w:color="auto" w:fill="FFFFFF"/>
        <w:spacing w:before="0" w:after="67"/>
        <w:ind w:firstLine="284"/>
        <w:jc w:val="both"/>
        <w:rPr>
          <w:color w:val="000000"/>
          <w:sz w:val="28"/>
          <w:szCs w:val="28"/>
          <w:lang w:val="uk-UA"/>
        </w:rPr>
      </w:pPr>
      <w:bookmarkStart w:id="9" w:name="Bookmark9"/>
      <w:bookmarkEnd w:id="9"/>
      <w:r>
        <w:rPr>
          <w:color w:val="000000"/>
          <w:sz w:val="28"/>
          <w:szCs w:val="28"/>
          <w:lang w:val="uk-UA"/>
        </w:rPr>
        <w:t>3) визначення оптимальних умов, форм і методів навчання з урахуванням освітніх потреб учня (вихованця);</w:t>
      </w:r>
    </w:p>
    <w:p w14:paraId="79A565BA" w14:textId="77777777" w:rsidR="002C619F" w:rsidRDefault="002C619F" w:rsidP="00A43121">
      <w:pPr>
        <w:pStyle w:val="rvps2"/>
        <w:shd w:val="clear" w:color="auto" w:fill="FFFFFF"/>
        <w:spacing w:before="0" w:after="67"/>
        <w:ind w:firstLine="284"/>
        <w:jc w:val="both"/>
        <w:rPr>
          <w:color w:val="000000"/>
          <w:sz w:val="28"/>
          <w:szCs w:val="28"/>
          <w:shd w:val="clear" w:color="auto" w:fill="6666FF"/>
          <w:lang w:val="uk-UA"/>
        </w:rPr>
      </w:pPr>
      <w:bookmarkStart w:id="10" w:name="Bookmark10"/>
      <w:bookmarkEnd w:id="10"/>
      <w:r>
        <w:rPr>
          <w:color w:val="000000"/>
          <w:sz w:val="28"/>
          <w:szCs w:val="28"/>
          <w:lang w:val="uk-UA"/>
        </w:rPr>
        <w:t>4) надання консультаційної допомоги батькам або іншим законним представникам, педагогічним працівникам з питань організації навчання учня (вихованця).</w:t>
      </w:r>
      <w:bookmarkStart w:id="11" w:name="Bookmark11"/>
      <w:bookmarkEnd w:id="11"/>
    </w:p>
    <w:p w14:paraId="593C84A2" w14:textId="77777777" w:rsidR="002C619F" w:rsidRDefault="002C619F" w:rsidP="00A43121">
      <w:pPr>
        <w:pStyle w:val="rvps2"/>
        <w:shd w:val="clear" w:color="auto" w:fill="FFFFFF"/>
        <w:spacing w:before="0" w:after="67"/>
        <w:ind w:firstLine="567"/>
        <w:jc w:val="both"/>
        <w:rPr>
          <w:color w:val="000000"/>
          <w:sz w:val="28"/>
          <w:szCs w:val="28"/>
          <w:lang w:val="uk-UA"/>
        </w:rPr>
      </w:pPr>
      <w:r w:rsidRPr="007B23DC">
        <w:rPr>
          <w:color w:val="000000"/>
          <w:sz w:val="28"/>
          <w:szCs w:val="28"/>
          <w:lang w:val="uk-UA"/>
        </w:rPr>
        <w:t xml:space="preserve">5.6. </w:t>
      </w:r>
      <w:r>
        <w:rPr>
          <w:color w:val="000000"/>
          <w:sz w:val="28"/>
          <w:szCs w:val="28"/>
          <w:lang w:val="uk-UA"/>
        </w:rPr>
        <w:t xml:space="preserve">Рішення психолого-педагогічного консиліуму фіксуються в протоколі засідання та ухвалюються простою більшістю голосів членів консиліуму. </w:t>
      </w:r>
    </w:p>
    <w:p w14:paraId="01B922A2" w14:textId="77777777" w:rsidR="002C619F" w:rsidRDefault="002C619F" w:rsidP="00A43121">
      <w:pPr>
        <w:pStyle w:val="rvps2"/>
        <w:shd w:val="clear" w:color="auto" w:fill="FFFFFF"/>
        <w:spacing w:before="0" w:after="67"/>
        <w:ind w:firstLine="567"/>
        <w:jc w:val="both"/>
        <w:rPr>
          <w:color w:val="000000"/>
          <w:sz w:val="28"/>
          <w:szCs w:val="28"/>
          <w:shd w:val="clear" w:color="auto" w:fill="6666FF"/>
          <w:lang w:val="uk-UA"/>
        </w:rPr>
      </w:pPr>
      <w:r>
        <w:rPr>
          <w:color w:val="000000"/>
          <w:sz w:val="28"/>
          <w:szCs w:val="28"/>
          <w:lang w:val="uk-UA"/>
        </w:rPr>
        <w:lastRenderedPageBreak/>
        <w:t>У разі рівного розподілу голосів вирішальним є голос голови психолого-педагогічного консиліуму. Засідання психолого-педагогічного консиліуму проводяться у разі потреби, але не рідше ніж двічі на рік.</w:t>
      </w:r>
      <w:bookmarkStart w:id="12" w:name="Bookmark12"/>
      <w:bookmarkEnd w:id="12"/>
    </w:p>
    <w:p w14:paraId="367243EB" w14:textId="77777777" w:rsidR="002C619F" w:rsidRDefault="002C619F" w:rsidP="00A43121">
      <w:pPr>
        <w:pStyle w:val="rvps2"/>
        <w:shd w:val="clear" w:color="auto" w:fill="FFFFFF"/>
        <w:spacing w:before="0" w:after="67"/>
        <w:ind w:firstLine="567"/>
        <w:jc w:val="both"/>
        <w:rPr>
          <w:color w:val="000000"/>
          <w:sz w:val="28"/>
          <w:szCs w:val="28"/>
          <w:shd w:val="clear" w:color="auto" w:fill="6666FF"/>
          <w:lang w:val="uk-UA"/>
        </w:rPr>
      </w:pPr>
      <w:r w:rsidRPr="007B23DC">
        <w:rPr>
          <w:color w:val="000000"/>
          <w:sz w:val="28"/>
          <w:szCs w:val="28"/>
          <w:lang w:val="uk-UA"/>
        </w:rPr>
        <w:t>5.7.</w:t>
      </w:r>
      <w:r>
        <w:rPr>
          <w:color w:val="000000"/>
          <w:sz w:val="28"/>
          <w:szCs w:val="28"/>
          <w:lang w:val="uk-UA"/>
        </w:rPr>
        <w:t xml:space="preserve"> Для прийняття рішення щодо індивідуальної освітньої траєкторії учня (вихованця) залучаються його батьки або інші законні представники.</w:t>
      </w:r>
    </w:p>
    <w:p w14:paraId="58A46883" w14:textId="77777777" w:rsidR="002C619F" w:rsidRDefault="002C619F" w:rsidP="00A43121">
      <w:pPr>
        <w:pStyle w:val="NormalWeb"/>
        <w:shd w:val="clear" w:color="auto" w:fill="FFFFFF"/>
        <w:spacing w:before="0" w:after="0"/>
        <w:ind w:firstLine="567"/>
        <w:jc w:val="both"/>
        <w:rPr>
          <w:color w:val="000000"/>
          <w:sz w:val="28"/>
          <w:szCs w:val="28"/>
          <w:lang w:val="uk-UA"/>
        </w:rPr>
      </w:pPr>
      <w:r w:rsidRPr="007B23DC">
        <w:rPr>
          <w:color w:val="000000"/>
          <w:sz w:val="28"/>
          <w:szCs w:val="28"/>
          <w:lang w:val="uk-UA"/>
        </w:rPr>
        <w:t xml:space="preserve">5.8. </w:t>
      </w:r>
      <w:r>
        <w:rPr>
          <w:color w:val="000000"/>
          <w:sz w:val="28"/>
          <w:szCs w:val="28"/>
          <w:lang w:val="uk-UA"/>
        </w:rPr>
        <w:t xml:space="preserve"> Медичні і педагогічні працівники здійснюють постійні спостереження за учнями (вихованцями). </w:t>
      </w:r>
    </w:p>
    <w:p w14:paraId="364A47C7" w14:textId="77777777" w:rsidR="002C619F" w:rsidRDefault="002C619F" w:rsidP="00A43121">
      <w:pPr>
        <w:pStyle w:val="NormalWeb"/>
        <w:shd w:val="clear" w:color="auto" w:fill="FFFFFF"/>
        <w:spacing w:before="0" w:after="0"/>
        <w:ind w:firstLine="567"/>
        <w:jc w:val="both"/>
        <w:rPr>
          <w:color w:val="000000"/>
          <w:sz w:val="28"/>
          <w:szCs w:val="28"/>
          <w:shd w:val="clear" w:color="auto" w:fill="6666FF"/>
          <w:lang w:val="uk-UA"/>
        </w:rPr>
      </w:pPr>
      <w:r>
        <w:rPr>
          <w:color w:val="000000"/>
          <w:sz w:val="28"/>
          <w:szCs w:val="28"/>
          <w:lang w:val="uk-UA"/>
        </w:rPr>
        <w:t>Результати таких спостережень обговорюються на засіданнях психолого-педагогічного консиліуму з метою уточнення змісту, форм і методів навчання, застосування індивідуального підходу до учня (вихованця).</w:t>
      </w:r>
    </w:p>
    <w:p w14:paraId="5AB05D21" w14:textId="77777777" w:rsidR="002C619F" w:rsidRDefault="002C619F" w:rsidP="00A43121">
      <w:pPr>
        <w:pStyle w:val="NormalWeb"/>
        <w:shd w:val="clear" w:color="auto" w:fill="FFFFFF"/>
        <w:spacing w:before="0" w:after="0"/>
        <w:ind w:firstLine="567"/>
        <w:jc w:val="both"/>
        <w:rPr>
          <w:sz w:val="28"/>
          <w:szCs w:val="28"/>
          <w:shd w:val="clear" w:color="auto" w:fill="6666FF"/>
          <w:lang w:val="uk-UA"/>
        </w:rPr>
      </w:pPr>
      <w:r w:rsidRPr="007B23DC">
        <w:rPr>
          <w:color w:val="000000"/>
          <w:sz w:val="28"/>
          <w:szCs w:val="28"/>
          <w:lang w:val="uk-UA"/>
        </w:rPr>
        <w:t>5.9.</w:t>
      </w:r>
      <w:r>
        <w:rPr>
          <w:color w:val="000000"/>
          <w:sz w:val="28"/>
          <w:szCs w:val="28"/>
          <w:lang w:val="uk-UA"/>
        </w:rPr>
        <w:t xml:space="preserve">  Медичні працівники проводять просвітницьку роботу серед учнів (вихованців) з питань дотримання правил особистої гігієни, здорового способу життя.</w:t>
      </w:r>
    </w:p>
    <w:p w14:paraId="3AF1B1E6" w14:textId="77777777" w:rsidR="002C619F" w:rsidRDefault="002C619F" w:rsidP="00A43121">
      <w:pPr>
        <w:ind w:firstLine="567"/>
        <w:jc w:val="both"/>
        <w:rPr>
          <w:sz w:val="28"/>
          <w:szCs w:val="28"/>
          <w:shd w:val="clear" w:color="auto" w:fill="6666FF"/>
          <w:lang w:val="uk-UA"/>
        </w:rPr>
      </w:pPr>
      <w:r w:rsidRPr="007B23DC">
        <w:rPr>
          <w:sz w:val="28"/>
          <w:szCs w:val="28"/>
          <w:lang w:val="uk-UA"/>
        </w:rPr>
        <w:t>5.10.</w:t>
      </w:r>
      <w:r>
        <w:rPr>
          <w:sz w:val="28"/>
          <w:szCs w:val="28"/>
          <w:lang w:val="uk-UA"/>
        </w:rPr>
        <w:t xml:space="preserve"> У спеціальній школі медична допомога включає консультації з лікарями щодо усунення відхилень в анатомічній будові мовленнєвого апарату з подальшим можливим консервативним втручанням, подальшу реабілітацію, підбір засобів корекції, масаж, фізіотерапію.</w:t>
      </w:r>
    </w:p>
    <w:p w14:paraId="6542A882" w14:textId="77777777" w:rsidR="002C619F" w:rsidRDefault="002C619F" w:rsidP="00A43121">
      <w:pPr>
        <w:ind w:firstLine="567"/>
        <w:jc w:val="both"/>
        <w:rPr>
          <w:sz w:val="28"/>
          <w:szCs w:val="28"/>
          <w:shd w:val="clear" w:color="auto" w:fill="6666FF"/>
          <w:lang w:val="uk-UA"/>
        </w:rPr>
      </w:pPr>
      <w:r w:rsidRPr="007B23DC">
        <w:rPr>
          <w:sz w:val="28"/>
          <w:szCs w:val="28"/>
          <w:lang w:val="uk-UA"/>
        </w:rPr>
        <w:t>5.11.</w:t>
      </w:r>
      <w:r>
        <w:rPr>
          <w:sz w:val="28"/>
          <w:szCs w:val="28"/>
          <w:lang w:val="uk-UA"/>
        </w:rPr>
        <w:t xml:space="preserve"> Медичні працівники спеціальної школи за погодженням з лікарями такої школи забезпечують виконання медичних приписів закладів охорони здоров’я.</w:t>
      </w:r>
    </w:p>
    <w:p w14:paraId="494768E7" w14:textId="77777777" w:rsidR="002C619F" w:rsidRDefault="002C619F" w:rsidP="00A43121">
      <w:pPr>
        <w:ind w:firstLine="567"/>
        <w:jc w:val="both"/>
        <w:rPr>
          <w:sz w:val="28"/>
          <w:szCs w:val="28"/>
          <w:lang w:val="uk-UA"/>
        </w:rPr>
      </w:pPr>
      <w:r w:rsidRPr="007B23DC">
        <w:rPr>
          <w:sz w:val="28"/>
          <w:szCs w:val="28"/>
          <w:lang w:val="uk-UA"/>
        </w:rPr>
        <w:t xml:space="preserve">5.12. </w:t>
      </w:r>
      <w:r>
        <w:rPr>
          <w:sz w:val="28"/>
          <w:szCs w:val="28"/>
          <w:lang w:val="uk-UA"/>
        </w:rPr>
        <w:t xml:space="preserve">Медичні і педагогічні працівники під час занять та в позаурочний час здійснюють клінічне спостереження дітей. Для визначення індивідуального підходу до дитини узагальнюються дані медичного і психолого-педагогічного спостережень. На їх основі уточнюється режим навчання. </w:t>
      </w:r>
    </w:p>
    <w:p w14:paraId="5390526A" w14:textId="77777777" w:rsidR="002C619F" w:rsidRDefault="002C619F" w:rsidP="00A43121">
      <w:pPr>
        <w:ind w:firstLine="567"/>
        <w:jc w:val="both"/>
        <w:rPr>
          <w:sz w:val="28"/>
          <w:szCs w:val="28"/>
          <w:shd w:val="clear" w:color="auto" w:fill="6666FF"/>
          <w:lang w:val="uk-UA"/>
        </w:rPr>
      </w:pPr>
      <w:r>
        <w:rPr>
          <w:sz w:val="28"/>
          <w:szCs w:val="28"/>
          <w:lang w:val="uk-UA"/>
        </w:rPr>
        <w:t>Результати динамічного, медичного й психолого-педагогічного спостережень обговорюються на засіданнях методичних об'єднань, педагогічної ради за участю психолого-педагогічної комісії з метою уточнення змісту, форм і методів навчання, застосування індивідуального підходу до дитини.</w:t>
      </w:r>
    </w:p>
    <w:p w14:paraId="62B686F2" w14:textId="77777777" w:rsidR="002C619F" w:rsidRDefault="002C619F" w:rsidP="00A43121">
      <w:pPr>
        <w:ind w:firstLine="567"/>
        <w:jc w:val="both"/>
        <w:rPr>
          <w:sz w:val="28"/>
          <w:szCs w:val="28"/>
          <w:lang w:val="uk-UA"/>
        </w:rPr>
      </w:pPr>
      <w:r w:rsidRPr="007B23DC">
        <w:rPr>
          <w:sz w:val="28"/>
          <w:szCs w:val="28"/>
          <w:lang w:val="uk-UA"/>
        </w:rPr>
        <w:t>5.13.</w:t>
      </w:r>
      <w:r>
        <w:rPr>
          <w:sz w:val="28"/>
          <w:szCs w:val="28"/>
          <w:lang w:val="uk-UA"/>
        </w:rPr>
        <w:t xml:space="preserve"> Медичний персонал ознайомлює учителів, вихователів і батьків з наслідками поглибленого медичного огляду, санітарно-гігієнічним режимом спеціальної школи,  клінічними проявами аномалій розвитку, особливостями навчання й поведінки дитини з порушенням мовлення; здійснює роботу з санітарно-гігієнічного виховання учнів (вихованців).</w:t>
      </w:r>
    </w:p>
    <w:p w14:paraId="0F63D4F9" w14:textId="77777777" w:rsidR="002C619F" w:rsidRPr="00CF5F7E" w:rsidRDefault="002C619F" w:rsidP="00A43121">
      <w:pPr>
        <w:ind w:firstLine="567"/>
        <w:jc w:val="both"/>
        <w:rPr>
          <w:sz w:val="16"/>
          <w:szCs w:val="16"/>
          <w:lang w:val="uk-UA"/>
        </w:rPr>
      </w:pPr>
    </w:p>
    <w:p w14:paraId="03EE0CE2" w14:textId="77777777" w:rsidR="002C619F" w:rsidRDefault="002C619F" w:rsidP="00A43121">
      <w:pPr>
        <w:ind w:firstLine="708"/>
        <w:jc w:val="center"/>
        <w:rPr>
          <w:sz w:val="36"/>
          <w:szCs w:val="36"/>
          <w:lang w:val="uk-UA"/>
        </w:rPr>
      </w:pPr>
      <w:bookmarkStart w:id="13" w:name="Bookmark13"/>
      <w:bookmarkEnd w:id="13"/>
      <w:r>
        <w:rPr>
          <w:b/>
          <w:sz w:val="28"/>
          <w:szCs w:val="28"/>
          <w:lang w:val="uk-UA"/>
        </w:rPr>
        <w:t>6. УЧАСНИКИ ОСВІТНЬОГО ПРОЦЕСУ</w:t>
      </w:r>
    </w:p>
    <w:p w14:paraId="5E70E4F6" w14:textId="77777777" w:rsidR="002C619F" w:rsidRPr="00CF5F7E" w:rsidRDefault="002C619F" w:rsidP="00A43121">
      <w:pPr>
        <w:ind w:firstLine="708"/>
        <w:jc w:val="both"/>
        <w:rPr>
          <w:sz w:val="16"/>
          <w:szCs w:val="16"/>
          <w:lang w:val="uk-UA"/>
        </w:rPr>
      </w:pPr>
    </w:p>
    <w:p w14:paraId="2C0C8750" w14:textId="77777777" w:rsidR="002C619F" w:rsidRDefault="002C619F" w:rsidP="00A43121">
      <w:pPr>
        <w:pStyle w:val="21"/>
        <w:pBdr>
          <w:bottom w:val="none" w:sz="0" w:space="0" w:color="auto"/>
        </w:pBdr>
        <w:spacing w:line="240" w:lineRule="auto"/>
        <w:ind w:left="0" w:firstLine="567"/>
        <w:rPr>
          <w:szCs w:val="28"/>
        </w:rPr>
      </w:pPr>
      <w:r>
        <w:rPr>
          <w:rFonts w:ascii="Times New Roman" w:hAnsi="Times New Roman" w:cs="Times New Roman"/>
          <w:szCs w:val="28"/>
        </w:rPr>
        <w:t>6.1. Учасниками освітнього процесу в спеціальній школі є:</w:t>
      </w:r>
    </w:p>
    <w:p w14:paraId="77AFC8A6" w14:textId="77777777" w:rsidR="002C619F" w:rsidRDefault="002C619F" w:rsidP="00A43121">
      <w:pPr>
        <w:ind w:firstLine="567"/>
        <w:jc w:val="both"/>
        <w:rPr>
          <w:sz w:val="28"/>
          <w:szCs w:val="28"/>
          <w:lang w:val="uk-UA"/>
        </w:rPr>
      </w:pPr>
      <w:r>
        <w:rPr>
          <w:sz w:val="28"/>
          <w:szCs w:val="28"/>
          <w:lang w:val="uk-UA"/>
        </w:rPr>
        <w:t>- учні (вихованці);</w:t>
      </w:r>
    </w:p>
    <w:p w14:paraId="2DB1782D" w14:textId="77777777" w:rsidR="002C619F" w:rsidRDefault="002C619F" w:rsidP="00A43121">
      <w:pPr>
        <w:ind w:firstLine="567"/>
        <w:jc w:val="both"/>
        <w:rPr>
          <w:sz w:val="28"/>
          <w:szCs w:val="28"/>
          <w:lang w:val="uk-UA"/>
        </w:rPr>
      </w:pPr>
      <w:r>
        <w:rPr>
          <w:sz w:val="28"/>
          <w:szCs w:val="28"/>
          <w:lang w:val="uk-UA"/>
        </w:rPr>
        <w:t>- педагогічні працівники та інші працівники;</w:t>
      </w:r>
    </w:p>
    <w:p w14:paraId="0C5C112B" w14:textId="77777777" w:rsidR="002C619F" w:rsidRDefault="002C619F" w:rsidP="00A43121">
      <w:pPr>
        <w:ind w:firstLine="567"/>
        <w:jc w:val="both"/>
        <w:rPr>
          <w:sz w:val="28"/>
          <w:szCs w:val="28"/>
          <w:lang w:val="uk-UA"/>
        </w:rPr>
      </w:pPr>
      <w:r>
        <w:rPr>
          <w:sz w:val="28"/>
          <w:szCs w:val="28"/>
          <w:lang w:val="uk-UA"/>
        </w:rPr>
        <w:t>- батьки або особи, які їх замінюють.</w:t>
      </w:r>
    </w:p>
    <w:p w14:paraId="430B68A6" w14:textId="77777777" w:rsidR="002C619F" w:rsidRDefault="002C619F" w:rsidP="00A43121">
      <w:pPr>
        <w:ind w:firstLine="567"/>
        <w:jc w:val="both"/>
        <w:rPr>
          <w:szCs w:val="28"/>
        </w:rPr>
      </w:pPr>
      <w:r>
        <w:rPr>
          <w:sz w:val="28"/>
          <w:szCs w:val="28"/>
          <w:lang w:val="uk-UA"/>
        </w:rPr>
        <w:t>Залучення будь-яких інших осіб до участі в освітньому процесі здійснюється за рішенням директора спеціальної школи.</w:t>
      </w:r>
    </w:p>
    <w:p w14:paraId="27BA93D4" w14:textId="77777777" w:rsidR="002C619F" w:rsidRDefault="002C619F" w:rsidP="00A43121">
      <w:pPr>
        <w:pStyle w:val="21"/>
        <w:pBdr>
          <w:bottom w:val="none" w:sz="0" w:space="0" w:color="auto"/>
        </w:pBdr>
        <w:spacing w:line="240" w:lineRule="auto"/>
        <w:ind w:left="0" w:firstLine="567"/>
        <w:rPr>
          <w:szCs w:val="28"/>
        </w:rPr>
      </w:pPr>
      <w:r>
        <w:rPr>
          <w:rFonts w:ascii="Times New Roman" w:hAnsi="Times New Roman" w:cs="Times New Roman"/>
          <w:szCs w:val="28"/>
        </w:rPr>
        <w:t xml:space="preserve">6.2. Права і обов’язки учнів (вихованців), педагогічних та інших працівників визначаються Законами України «Про дошкільну освіту», «Про освіту», «Про повну загальну середню освіту», іншими  законодавчими актами, </w:t>
      </w:r>
      <w:r>
        <w:rPr>
          <w:rFonts w:ascii="Times New Roman" w:hAnsi="Times New Roman" w:cs="Times New Roman"/>
          <w:szCs w:val="28"/>
        </w:rPr>
        <w:lastRenderedPageBreak/>
        <w:t>установчими документами спеціальної школи та договорами.</w:t>
      </w:r>
    </w:p>
    <w:p w14:paraId="3BC5F898" w14:textId="77777777" w:rsidR="002C619F" w:rsidRDefault="002C619F" w:rsidP="00A43121">
      <w:pPr>
        <w:ind w:firstLine="567"/>
        <w:jc w:val="both"/>
        <w:rPr>
          <w:sz w:val="28"/>
          <w:szCs w:val="28"/>
          <w:lang w:val="uk-UA"/>
        </w:rPr>
      </w:pPr>
      <w:r>
        <w:rPr>
          <w:sz w:val="28"/>
          <w:szCs w:val="28"/>
          <w:lang w:val="uk-UA"/>
        </w:rPr>
        <w:t>6.3. Спеціальна школа забезпечує належні та безпечні умови навчання, виховання, розвитку, збереження та зміцнення здоров’я, формує гігієнічні навички та засади здорового способу життя учнів.</w:t>
      </w:r>
    </w:p>
    <w:p w14:paraId="34DEAB1F" w14:textId="77777777" w:rsidR="002C619F" w:rsidRDefault="002C619F" w:rsidP="00A43121">
      <w:pPr>
        <w:ind w:firstLine="567"/>
        <w:jc w:val="both"/>
        <w:rPr>
          <w:sz w:val="28"/>
          <w:szCs w:val="28"/>
          <w:lang w:val="uk-UA"/>
        </w:rPr>
      </w:pPr>
      <w:r>
        <w:rPr>
          <w:sz w:val="28"/>
          <w:szCs w:val="28"/>
          <w:lang w:val="uk-UA"/>
        </w:rPr>
        <w:t>6.4. Педагогічними працівниками спеціальної школи можуть бути особи з високими моральними якостями, які мають відповідну педагогічну освіту, належний рівень професійної підготовки.</w:t>
      </w:r>
    </w:p>
    <w:p w14:paraId="5D579E2D" w14:textId="77777777" w:rsidR="002C619F" w:rsidRDefault="002C619F" w:rsidP="00A43121">
      <w:pPr>
        <w:ind w:firstLine="567"/>
        <w:jc w:val="both"/>
        <w:rPr>
          <w:sz w:val="28"/>
          <w:szCs w:val="28"/>
          <w:lang w:val="uk-UA"/>
        </w:rPr>
      </w:pPr>
      <w:r>
        <w:rPr>
          <w:sz w:val="28"/>
          <w:szCs w:val="28"/>
          <w:lang w:val="uk-UA"/>
        </w:rPr>
        <w:t>6.5.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освіту» та іншими законодавчими актами.</w:t>
      </w:r>
    </w:p>
    <w:p w14:paraId="055BFCFE" w14:textId="77777777" w:rsidR="002C619F" w:rsidRDefault="002C619F" w:rsidP="00A43121">
      <w:pPr>
        <w:ind w:firstLine="567"/>
        <w:jc w:val="both"/>
        <w:rPr>
          <w:sz w:val="28"/>
          <w:szCs w:val="28"/>
          <w:lang w:val="uk-UA"/>
        </w:rPr>
      </w:pPr>
      <w:r>
        <w:rPr>
          <w:sz w:val="28"/>
          <w:szCs w:val="28"/>
          <w:lang w:val="uk-UA"/>
        </w:rPr>
        <w:t>6.6. Обсяг педагогічного навантаження вчителів визначається на підставі законодавства директором спеціальної школи.</w:t>
      </w:r>
    </w:p>
    <w:p w14:paraId="35054B2E" w14:textId="77777777" w:rsidR="002C619F" w:rsidRDefault="002C619F" w:rsidP="00A43121">
      <w:pPr>
        <w:ind w:firstLine="567"/>
        <w:jc w:val="both"/>
        <w:rPr>
          <w:sz w:val="28"/>
          <w:szCs w:val="28"/>
          <w:lang w:val="uk-UA"/>
        </w:rPr>
      </w:pPr>
      <w:r>
        <w:rPr>
          <w:sz w:val="28"/>
          <w:szCs w:val="28"/>
          <w:lang w:val="uk-UA"/>
        </w:rPr>
        <w:t>Обсяг педагогічного навантаження  може бути менше тарифної ставки (посадового окладу) лише за письмовою згодою педагогічного працівника.</w:t>
      </w:r>
    </w:p>
    <w:p w14:paraId="2721F250" w14:textId="77777777" w:rsidR="002C619F" w:rsidRDefault="002C619F" w:rsidP="00A43121">
      <w:pPr>
        <w:ind w:firstLine="567"/>
        <w:jc w:val="both"/>
        <w:rPr>
          <w:sz w:val="28"/>
          <w:szCs w:val="28"/>
          <w:lang w:val="uk-UA"/>
        </w:rPr>
      </w:pPr>
      <w:r>
        <w:rPr>
          <w:sz w:val="28"/>
          <w:szCs w:val="28"/>
          <w:lang w:val="uk-UA"/>
        </w:rPr>
        <w:t xml:space="preserve">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 </w:t>
      </w:r>
    </w:p>
    <w:p w14:paraId="5C59AF4B" w14:textId="77777777" w:rsidR="002C619F" w:rsidRDefault="002C619F" w:rsidP="00A43121">
      <w:pPr>
        <w:ind w:firstLine="567"/>
        <w:jc w:val="both"/>
        <w:rPr>
          <w:sz w:val="28"/>
          <w:szCs w:val="28"/>
          <w:lang w:val="uk-UA"/>
        </w:rPr>
      </w:pPr>
      <w:r>
        <w:rPr>
          <w:sz w:val="28"/>
          <w:szCs w:val="28"/>
          <w:lang w:val="uk-UA"/>
        </w:rPr>
        <w:t>6.7. Атестація педагогічних працівників у спеціальній школі здійснюється відповідно до чинного законодавства.</w:t>
      </w:r>
    </w:p>
    <w:p w14:paraId="77A6ADFA" w14:textId="77777777" w:rsidR="002C619F" w:rsidRDefault="002C619F" w:rsidP="00A43121">
      <w:pPr>
        <w:tabs>
          <w:tab w:val="left" w:pos="1134"/>
        </w:tabs>
        <w:ind w:firstLine="567"/>
        <w:jc w:val="both"/>
        <w:rPr>
          <w:sz w:val="28"/>
          <w:szCs w:val="28"/>
          <w:lang w:val="uk-UA"/>
        </w:rPr>
      </w:pPr>
      <w:r>
        <w:rPr>
          <w:sz w:val="28"/>
          <w:szCs w:val="28"/>
          <w:lang w:val="uk-UA"/>
        </w:rPr>
        <w:t>6.8. Педагогічні працівники, які порушують статут, правила внутрішнього розпорядку спеціальної школи, не виконують вимоги трудового договору (посадові обов’язки),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14:paraId="506D58F0" w14:textId="77777777" w:rsidR="002C619F" w:rsidRDefault="002C619F" w:rsidP="00A43121">
      <w:pPr>
        <w:ind w:firstLine="567"/>
        <w:jc w:val="both"/>
        <w:rPr>
          <w:color w:val="000000"/>
          <w:sz w:val="28"/>
          <w:szCs w:val="28"/>
          <w:lang w:val="uk-UA"/>
        </w:rPr>
      </w:pPr>
      <w:r>
        <w:rPr>
          <w:sz w:val="28"/>
          <w:szCs w:val="28"/>
          <w:lang w:val="uk-UA"/>
        </w:rPr>
        <w:t>6.9. Права та обов’язки батьків або осіб, які їх замінюють, визначаються чинним законодавством про освіту, установчими документами спеціальної школи та угодами про співпрацю.</w:t>
      </w:r>
    </w:p>
    <w:p w14:paraId="0DF9D89D" w14:textId="77777777" w:rsidR="002C619F" w:rsidRDefault="002C619F" w:rsidP="00A43121">
      <w:pPr>
        <w:shd w:val="clear" w:color="auto" w:fill="FFFFFF"/>
        <w:ind w:firstLine="567"/>
        <w:jc w:val="both"/>
        <w:rPr>
          <w:b/>
          <w:sz w:val="28"/>
          <w:szCs w:val="28"/>
          <w:lang w:val="uk-UA"/>
        </w:rPr>
      </w:pPr>
      <w:r>
        <w:rPr>
          <w:color w:val="000000"/>
          <w:sz w:val="28"/>
          <w:szCs w:val="28"/>
          <w:lang w:val="uk-UA"/>
        </w:rPr>
        <w:t>6.10. Права та обов’язки інших осіб, які залучаються до освітнього процесу, визначаються законодавством про освіту, відповідними договорами.</w:t>
      </w:r>
    </w:p>
    <w:p w14:paraId="44F7C851" w14:textId="77777777" w:rsidR="00E14276" w:rsidRDefault="00E14276" w:rsidP="00A43121">
      <w:pPr>
        <w:shd w:val="clear" w:color="auto" w:fill="FFFFFF"/>
        <w:tabs>
          <w:tab w:val="left" w:pos="900"/>
        </w:tabs>
        <w:ind w:firstLine="540"/>
        <w:jc w:val="center"/>
        <w:rPr>
          <w:b/>
          <w:sz w:val="28"/>
          <w:szCs w:val="28"/>
          <w:lang w:val="uk-UA"/>
        </w:rPr>
      </w:pPr>
    </w:p>
    <w:p w14:paraId="70CC97A0" w14:textId="77777777" w:rsidR="002C619F" w:rsidRDefault="002C619F" w:rsidP="00A43121">
      <w:pPr>
        <w:shd w:val="clear" w:color="auto" w:fill="FFFFFF"/>
        <w:tabs>
          <w:tab w:val="left" w:pos="900"/>
        </w:tabs>
        <w:ind w:firstLine="540"/>
        <w:jc w:val="center"/>
        <w:rPr>
          <w:b/>
          <w:sz w:val="36"/>
          <w:szCs w:val="36"/>
          <w:lang w:val="uk-UA"/>
        </w:rPr>
      </w:pPr>
      <w:r>
        <w:rPr>
          <w:b/>
          <w:sz w:val="28"/>
          <w:szCs w:val="28"/>
          <w:lang w:val="uk-UA"/>
        </w:rPr>
        <w:t>7. ПРАВА ТА ОБОВЯЗКИ СПЕЦІАЛЬНОЇ ШКОЛИ</w:t>
      </w:r>
    </w:p>
    <w:p w14:paraId="73E1CAE9" w14:textId="77777777" w:rsidR="002C619F" w:rsidRPr="00E14276" w:rsidRDefault="002C619F" w:rsidP="00A43121">
      <w:pPr>
        <w:shd w:val="clear" w:color="auto" w:fill="FFFFFF"/>
        <w:tabs>
          <w:tab w:val="left" w:pos="900"/>
        </w:tabs>
        <w:ind w:firstLine="540"/>
        <w:jc w:val="center"/>
        <w:rPr>
          <w:b/>
          <w:sz w:val="16"/>
          <w:szCs w:val="16"/>
          <w:lang w:val="uk-UA"/>
        </w:rPr>
      </w:pPr>
    </w:p>
    <w:p w14:paraId="38323B2A" w14:textId="77777777" w:rsidR="002C619F" w:rsidRDefault="002C619F" w:rsidP="00A43121">
      <w:pPr>
        <w:shd w:val="clear" w:color="auto" w:fill="FFFFFF"/>
        <w:tabs>
          <w:tab w:val="left" w:pos="900"/>
        </w:tabs>
        <w:ind w:firstLine="567"/>
        <w:jc w:val="both"/>
        <w:rPr>
          <w:spacing w:val="2"/>
          <w:sz w:val="28"/>
          <w:szCs w:val="28"/>
          <w:lang w:val="uk-UA"/>
        </w:rPr>
      </w:pPr>
      <w:r>
        <w:rPr>
          <w:spacing w:val="2"/>
          <w:sz w:val="28"/>
          <w:szCs w:val="28"/>
          <w:lang w:val="uk-UA"/>
        </w:rPr>
        <w:t xml:space="preserve">7.1. Права </w:t>
      </w:r>
      <w:r>
        <w:rPr>
          <w:sz w:val="28"/>
          <w:szCs w:val="28"/>
          <w:lang w:val="uk-UA"/>
        </w:rPr>
        <w:t>спеціальної школи</w:t>
      </w:r>
      <w:r>
        <w:rPr>
          <w:spacing w:val="2"/>
          <w:sz w:val="28"/>
          <w:szCs w:val="28"/>
          <w:lang w:val="uk-UA"/>
        </w:rPr>
        <w:t>:</w:t>
      </w:r>
    </w:p>
    <w:p w14:paraId="7A149119" w14:textId="77777777" w:rsidR="002C619F" w:rsidRDefault="002C619F" w:rsidP="00A43121">
      <w:pPr>
        <w:shd w:val="clear" w:color="auto" w:fill="FFFFFF"/>
        <w:tabs>
          <w:tab w:val="left" w:pos="900"/>
        </w:tabs>
        <w:ind w:firstLine="567"/>
        <w:jc w:val="both"/>
        <w:rPr>
          <w:spacing w:val="2"/>
          <w:sz w:val="28"/>
          <w:szCs w:val="28"/>
          <w:lang w:val="uk-UA"/>
        </w:rPr>
      </w:pPr>
      <w:r>
        <w:rPr>
          <w:spacing w:val="2"/>
          <w:sz w:val="28"/>
          <w:szCs w:val="28"/>
          <w:lang w:val="uk-UA"/>
        </w:rPr>
        <w:t xml:space="preserve">7.1.1.  </w:t>
      </w:r>
      <w:r>
        <w:rPr>
          <w:sz w:val="28"/>
          <w:szCs w:val="28"/>
          <w:lang w:val="uk-UA"/>
        </w:rPr>
        <w:t xml:space="preserve">Спеціальна школа </w:t>
      </w:r>
      <w:r>
        <w:rPr>
          <w:spacing w:val="2"/>
          <w:sz w:val="28"/>
          <w:szCs w:val="28"/>
          <w:lang w:val="uk-UA"/>
        </w:rPr>
        <w:t>здійснює види діяльності, передбачені Статутом.</w:t>
      </w:r>
    </w:p>
    <w:p w14:paraId="020F59EE" w14:textId="77777777" w:rsidR="002C619F" w:rsidRDefault="002C619F" w:rsidP="00A43121">
      <w:pPr>
        <w:shd w:val="clear" w:color="auto" w:fill="FFFFFF"/>
        <w:tabs>
          <w:tab w:val="left" w:pos="900"/>
        </w:tabs>
        <w:ind w:firstLine="567"/>
        <w:jc w:val="both"/>
        <w:rPr>
          <w:spacing w:val="-5"/>
          <w:sz w:val="28"/>
          <w:szCs w:val="28"/>
          <w:lang w:val="uk-UA"/>
        </w:rPr>
      </w:pPr>
      <w:r>
        <w:rPr>
          <w:spacing w:val="2"/>
          <w:sz w:val="28"/>
          <w:szCs w:val="28"/>
          <w:lang w:val="uk-UA"/>
        </w:rPr>
        <w:t xml:space="preserve">7.1.2.  </w:t>
      </w:r>
      <w:r>
        <w:rPr>
          <w:sz w:val="28"/>
          <w:szCs w:val="28"/>
          <w:lang w:val="uk-UA"/>
        </w:rPr>
        <w:t xml:space="preserve">Спеціальна школа </w:t>
      </w:r>
      <w:r>
        <w:rPr>
          <w:spacing w:val="2"/>
          <w:sz w:val="28"/>
          <w:szCs w:val="28"/>
          <w:lang w:val="uk-UA"/>
        </w:rPr>
        <w:t>для здійснення своєї статутної діяльності має право:</w:t>
      </w:r>
    </w:p>
    <w:p w14:paraId="21F9BE07" w14:textId="77777777" w:rsidR="002C619F" w:rsidRDefault="002C619F" w:rsidP="00A43121">
      <w:pPr>
        <w:shd w:val="clear" w:color="auto" w:fill="FFFFFF"/>
        <w:tabs>
          <w:tab w:val="left" w:pos="900"/>
        </w:tabs>
        <w:ind w:firstLine="567"/>
        <w:jc w:val="both"/>
        <w:rPr>
          <w:spacing w:val="-5"/>
          <w:sz w:val="28"/>
          <w:szCs w:val="28"/>
          <w:lang w:val="uk-UA"/>
        </w:rPr>
      </w:pPr>
      <w:r>
        <w:rPr>
          <w:spacing w:val="-5"/>
          <w:sz w:val="28"/>
          <w:szCs w:val="28"/>
          <w:lang w:val="uk-UA"/>
        </w:rPr>
        <w:t>- мати відокремлене майно, володіти, користуватися і розпоряджатися ним відповідно до законодавства</w:t>
      </w:r>
      <w:r w:rsidR="003C103F">
        <w:rPr>
          <w:spacing w:val="-5"/>
          <w:sz w:val="28"/>
          <w:szCs w:val="28"/>
          <w:lang w:val="uk-UA"/>
        </w:rPr>
        <w:t>, актів Органу управління майном</w:t>
      </w:r>
      <w:r>
        <w:rPr>
          <w:spacing w:val="-5"/>
          <w:sz w:val="28"/>
          <w:szCs w:val="28"/>
          <w:lang w:val="uk-UA"/>
        </w:rPr>
        <w:t xml:space="preserve"> та цього Статуту;</w:t>
      </w:r>
    </w:p>
    <w:p w14:paraId="04FBDFBA" w14:textId="77777777" w:rsidR="002C619F" w:rsidRDefault="002C619F" w:rsidP="00A43121">
      <w:pPr>
        <w:shd w:val="clear" w:color="auto" w:fill="FFFFFF"/>
        <w:tabs>
          <w:tab w:val="left" w:pos="900"/>
        </w:tabs>
        <w:ind w:firstLine="567"/>
        <w:jc w:val="both"/>
        <w:rPr>
          <w:spacing w:val="7"/>
          <w:sz w:val="28"/>
          <w:szCs w:val="28"/>
          <w:lang w:val="uk-UA"/>
        </w:rPr>
      </w:pPr>
      <w:r>
        <w:rPr>
          <w:spacing w:val="-5"/>
          <w:sz w:val="28"/>
          <w:szCs w:val="28"/>
          <w:lang w:val="uk-UA"/>
        </w:rPr>
        <w:t>- одержувати від підприємств, установ, організацій незалежно від форм власності і видів їх діяльності відомості, необхідні для роботи;</w:t>
      </w:r>
    </w:p>
    <w:p w14:paraId="4DC28A22" w14:textId="77777777" w:rsidR="002C619F" w:rsidRDefault="002C619F" w:rsidP="00A43121">
      <w:pPr>
        <w:shd w:val="clear" w:color="auto" w:fill="FFFFFF"/>
        <w:tabs>
          <w:tab w:val="left" w:pos="696"/>
          <w:tab w:val="left" w:pos="900"/>
        </w:tabs>
        <w:ind w:firstLine="567"/>
        <w:jc w:val="both"/>
        <w:rPr>
          <w:spacing w:val="4"/>
          <w:sz w:val="28"/>
          <w:szCs w:val="28"/>
          <w:lang w:val="uk-UA"/>
        </w:rPr>
      </w:pPr>
      <w:r>
        <w:rPr>
          <w:spacing w:val="7"/>
          <w:sz w:val="28"/>
          <w:szCs w:val="28"/>
          <w:lang w:val="uk-UA"/>
        </w:rPr>
        <w:t xml:space="preserve">- вступати у взаємовідносини з юридичними і фізичними особами, в </w:t>
      </w:r>
      <w:r>
        <w:rPr>
          <w:spacing w:val="1"/>
          <w:sz w:val="28"/>
          <w:szCs w:val="28"/>
          <w:lang w:val="uk-UA"/>
        </w:rPr>
        <w:t>тому числі на договірних засадах, для виконання робіт спільної діяльності з дозволу Органу управління майном;</w:t>
      </w:r>
    </w:p>
    <w:p w14:paraId="3B3A1098" w14:textId="77777777" w:rsidR="002C619F" w:rsidRDefault="002C619F" w:rsidP="00A43121">
      <w:pPr>
        <w:shd w:val="clear" w:color="auto" w:fill="FFFFFF"/>
        <w:tabs>
          <w:tab w:val="left" w:pos="696"/>
          <w:tab w:val="left" w:pos="900"/>
        </w:tabs>
        <w:ind w:firstLine="567"/>
        <w:jc w:val="both"/>
        <w:rPr>
          <w:sz w:val="28"/>
          <w:szCs w:val="28"/>
          <w:lang w:val="uk-UA"/>
        </w:rPr>
      </w:pPr>
      <w:r>
        <w:rPr>
          <w:spacing w:val="4"/>
          <w:sz w:val="28"/>
          <w:szCs w:val="28"/>
          <w:lang w:val="uk-UA"/>
        </w:rPr>
        <w:lastRenderedPageBreak/>
        <w:t xml:space="preserve">- самостійно здійснювати господарську та інші види діяльності, що не </w:t>
      </w:r>
      <w:r>
        <w:rPr>
          <w:sz w:val="28"/>
          <w:szCs w:val="28"/>
          <w:lang w:val="uk-UA"/>
        </w:rPr>
        <w:t>суперечать діючому законодавству України і сприяють вирішенню поставлених завдань;</w:t>
      </w:r>
    </w:p>
    <w:p w14:paraId="3D9B73AE" w14:textId="77777777" w:rsidR="002C619F" w:rsidRDefault="002C619F" w:rsidP="00A43121">
      <w:pPr>
        <w:shd w:val="clear" w:color="auto" w:fill="FFFFFF"/>
        <w:tabs>
          <w:tab w:val="left" w:pos="696"/>
          <w:tab w:val="left" w:pos="900"/>
        </w:tabs>
        <w:ind w:firstLine="567"/>
        <w:jc w:val="both"/>
        <w:rPr>
          <w:spacing w:val="11"/>
          <w:sz w:val="28"/>
          <w:szCs w:val="28"/>
          <w:lang w:val="uk-UA"/>
        </w:rPr>
      </w:pPr>
      <w:r>
        <w:rPr>
          <w:sz w:val="28"/>
          <w:szCs w:val="28"/>
          <w:lang w:val="uk-UA"/>
        </w:rPr>
        <w:t xml:space="preserve">- </w:t>
      </w:r>
      <w:r>
        <w:rPr>
          <w:spacing w:val="-5"/>
          <w:sz w:val="28"/>
          <w:szCs w:val="28"/>
          <w:lang w:val="uk-UA"/>
        </w:rPr>
        <w:t>розвивати власну матеріальну базу;</w:t>
      </w:r>
    </w:p>
    <w:p w14:paraId="0FB1B999" w14:textId="77777777" w:rsidR="002C619F" w:rsidRDefault="002C619F" w:rsidP="00A43121">
      <w:pPr>
        <w:shd w:val="clear" w:color="auto" w:fill="FFFFFF"/>
        <w:tabs>
          <w:tab w:val="left" w:pos="696"/>
          <w:tab w:val="left" w:pos="900"/>
        </w:tabs>
        <w:ind w:firstLine="567"/>
        <w:jc w:val="both"/>
        <w:rPr>
          <w:sz w:val="28"/>
          <w:szCs w:val="28"/>
          <w:lang w:val="uk-UA"/>
        </w:rPr>
      </w:pPr>
      <w:r>
        <w:rPr>
          <w:spacing w:val="11"/>
          <w:sz w:val="28"/>
          <w:szCs w:val="28"/>
          <w:lang w:val="uk-UA"/>
        </w:rPr>
        <w:t xml:space="preserve">- </w:t>
      </w:r>
      <w:r>
        <w:rPr>
          <w:sz w:val="28"/>
          <w:szCs w:val="28"/>
          <w:lang w:val="uk-UA"/>
        </w:rPr>
        <w:t>на добровільних засадах і за погодженням з Органом управління</w:t>
      </w:r>
      <w:r>
        <w:rPr>
          <w:spacing w:val="11"/>
          <w:sz w:val="28"/>
          <w:szCs w:val="28"/>
          <w:lang w:val="uk-UA"/>
        </w:rPr>
        <w:t xml:space="preserve"> </w:t>
      </w:r>
      <w:r>
        <w:rPr>
          <w:spacing w:val="4"/>
          <w:sz w:val="28"/>
          <w:szCs w:val="28"/>
          <w:lang w:val="uk-UA"/>
        </w:rPr>
        <w:t xml:space="preserve">майном вступати в асоціації, об'єднання, необхідні для вдосконалення </w:t>
      </w:r>
      <w:r>
        <w:rPr>
          <w:sz w:val="28"/>
          <w:szCs w:val="28"/>
          <w:lang w:val="uk-UA"/>
        </w:rPr>
        <w:t>освітнього процесу в Україні на підставі угод;</w:t>
      </w:r>
    </w:p>
    <w:p w14:paraId="3029DED3" w14:textId="77777777" w:rsidR="002C619F" w:rsidRDefault="002C619F" w:rsidP="00A43121">
      <w:pPr>
        <w:shd w:val="clear" w:color="auto" w:fill="FFFFFF"/>
        <w:tabs>
          <w:tab w:val="left" w:pos="696"/>
          <w:tab w:val="left" w:pos="900"/>
        </w:tabs>
        <w:ind w:firstLine="567"/>
        <w:jc w:val="both"/>
        <w:rPr>
          <w:spacing w:val="-8"/>
          <w:sz w:val="28"/>
          <w:szCs w:val="28"/>
          <w:lang w:val="uk-UA"/>
        </w:rPr>
      </w:pPr>
      <w:r>
        <w:rPr>
          <w:sz w:val="28"/>
          <w:szCs w:val="28"/>
          <w:lang w:val="uk-UA"/>
        </w:rPr>
        <w:t>- здійснювати іншу діяльність, спрямовану на виконання статутних зобов’язань, яка не суперечить чинному законодавству.</w:t>
      </w:r>
    </w:p>
    <w:p w14:paraId="51561FFD" w14:textId="77777777" w:rsidR="002C619F" w:rsidRDefault="002C619F" w:rsidP="00A43121">
      <w:pPr>
        <w:shd w:val="clear" w:color="auto" w:fill="FFFFFF"/>
        <w:tabs>
          <w:tab w:val="left" w:pos="900"/>
          <w:tab w:val="left" w:pos="1037"/>
        </w:tabs>
        <w:ind w:firstLine="567"/>
        <w:jc w:val="both"/>
        <w:rPr>
          <w:spacing w:val="1"/>
          <w:sz w:val="28"/>
          <w:szCs w:val="28"/>
          <w:lang w:val="uk-UA"/>
        </w:rPr>
      </w:pPr>
      <w:r>
        <w:rPr>
          <w:spacing w:val="-8"/>
          <w:sz w:val="28"/>
          <w:szCs w:val="28"/>
          <w:lang w:val="uk-UA"/>
        </w:rPr>
        <w:t>7.2.</w:t>
      </w:r>
      <w:r>
        <w:rPr>
          <w:sz w:val="28"/>
          <w:szCs w:val="28"/>
          <w:lang w:val="uk-UA"/>
        </w:rPr>
        <w:t xml:space="preserve"> </w:t>
      </w:r>
      <w:r>
        <w:rPr>
          <w:spacing w:val="2"/>
          <w:sz w:val="28"/>
          <w:szCs w:val="28"/>
          <w:lang w:val="uk-UA"/>
        </w:rPr>
        <w:t xml:space="preserve">Обов'язки </w:t>
      </w:r>
      <w:r>
        <w:rPr>
          <w:sz w:val="28"/>
          <w:szCs w:val="28"/>
          <w:lang w:val="uk-UA"/>
        </w:rPr>
        <w:t>спеціальної школи:</w:t>
      </w:r>
    </w:p>
    <w:p w14:paraId="701616DB" w14:textId="77777777" w:rsidR="002C619F" w:rsidRDefault="002C619F" w:rsidP="00A43121">
      <w:pPr>
        <w:widowControl w:val="0"/>
        <w:shd w:val="clear" w:color="auto" w:fill="FFFFFF"/>
        <w:tabs>
          <w:tab w:val="left" w:pos="900"/>
        </w:tabs>
        <w:ind w:firstLine="567"/>
        <w:jc w:val="both"/>
        <w:rPr>
          <w:sz w:val="28"/>
          <w:szCs w:val="28"/>
          <w:lang w:val="uk-UA"/>
        </w:rPr>
      </w:pPr>
      <w:r>
        <w:rPr>
          <w:spacing w:val="1"/>
          <w:sz w:val="28"/>
          <w:szCs w:val="28"/>
          <w:lang w:val="uk-UA"/>
        </w:rPr>
        <w:t xml:space="preserve">7.2.1. </w:t>
      </w:r>
      <w:r>
        <w:rPr>
          <w:sz w:val="28"/>
          <w:szCs w:val="28"/>
          <w:lang w:val="uk-UA"/>
        </w:rPr>
        <w:t xml:space="preserve">Спеціальна школа </w:t>
      </w:r>
      <w:r>
        <w:rPr>
          <w:spacing w:val="1"/>
          <w:sz w:val="28"/>
          <w:szCs w:val="28"/>
          <w:lang w:val="uk-UA"/>
        </w:rPr>
        <w:t xml:space="preserve">зобов'язана здійснювати бухгалтерський облік </w:t>
      </w:r>
      <w:r>
        <w:rPr>
          <w:spacing w:val="7"/>
          <w:sz w:val="28"/>
          <w:szCs w:val="28"/>
          <w:lang w:val="uk-UA"/>
        </w:rPr>
        <w:t xml:space="preserve">згідно з чинним законодавством України. Директор та головний бухгалтер несуть </w:t>
      </w:r>
      <w:r>
        <w:rPr>
          <w:spacing w:val="1"/>
          <w:sz w:val="28"/>
          <w:szCs w:val="28"/>
          <w:lang w:val="uk-UA"/>
        </w:rPr>
        <w:t xml:space="preserve">персональну відповідальність за додержання порядку ведення, достовірність обліку та статистичної звітності, достовірність даних, що містяться в </w:t>
      </w:r>
      <w:r>
        <w:rPr>
          <w:sz w:val="28"/>
          <w:szCs w:val="28"/>
          <w:lang w:val="uk-UA"/>
        </w:rPr>
        <w:t>річному звіті та балансі.</w:t>
      </w:r>
    </w:p>
    <w:p w14:paraId="1A77C99F" w14:textId="77777777" w:rsidR="002C619F" w:rsidRDefault="002C619F" w:rsidP="00A43121">
      <w:pPr>
        <w:widowControl w:val="0"/>
        <w:shd w:val="clear" w:color="auto" w:fill="FFFFFF"/>
        <w:tabs>
          <w:tab w:val="left" w:pos="900"/>
        </w:tabs>
        <w:ind w:firstLine="567"/>
        <w:jc w:val="both"/>
        <w:rPr>
          <w:spacing w:val="4"/>
          <w:sz w:val="28"/>
          <w:szCs w:val="28"/>
          <w:lang w:val="uk-UA"/>
        </w:rPr>
      </w:pPr>
      <w:r>
        <w:rPr>
          <w:sz w:val="28"/>
          <w:szCs w:val="28"/>
          <w:lang w:val="uk-UA"/>
        </w:rPr>
        <w:t>7.2.2. Спеціальна школа:</w:t>
      </w:r>
    </w:p>
    <w:p w14:paraId="007E8832" w14:textId="77777777" w:rsidR="002C619F" w:rsidRDefault="002C619F" w:rsidP="00A43121">
      <w:pPr>
        <w:shd w:val="clear" w:color="auto" w:fill="FFFFFF"/>
        <w:tabs>
          <w:tab w:val="left" w:pos="900"/>
        </w:tabs>
        <w:ind w:firstLine="567"/>
        <w:jc w:val="both"/>
        <w:rPr>
          <w:spacing w:val="2"/>
          <w:sz w:val="28"/>
          <w:szCs w:val="28"/>
          <w:lang w:val="uk-UA"/>
        </w:rPr>
      </w:pPr>
      <w:r>
        <w:rPr>
          <w:spacing w:val="4"/>
          <w:sz w:val="28"/>
          <w:szCs w:val="28"/>
          <w:lang w:val="uk-UA"/>
        </w:rPr>
        <w:t xml:space="preserve">- забезпечує своєчасну сплату податків та інших відрахувань згідно з </w:t>
      </w:r>
      <w:r>
        <w:rPr>
          <w:sz w:val="28"/>
          <w:szCs w:val="28"/>
          <w:lang w:val="uk-UA"/>
        </w:rPr>
        <w:t>чинним законодавством;</w:t>
      </w:r>
    </w:p>
    <w:p w14:paraId="113B98D2" w14:textId="77777777" w:rsidR="002C619F" w:rsidRDefault="002C619F" w:rsidP="00A43121">
      <w:pPr>
        <w:shd w:val="clear" w:color="auto" w:fill="FFFFFF"/>
        <w:tabs>
          <w:tab w:val="left" w:pos="900"/>
        </w:tabs>
        <w:ind w:firstLine="567"/>
        <w:jc w:val="both"/>
        <w:rPr>
          <w:sz w:val="28"/>
          <w:szCs w:val="28"/>
          <w:lang w:val="uk-UA"/>
        </w:rPr>
      </w:pPr>
      <w:r>
        <w:rPr>
          <w:spacing w:val="2"/>
          <w:sz w:val="28"/>
          <w:szCs w:val="28"/>
          <w:lang w:val="uk-UA"/>
        </w:rPr>
        <w:t xml:space="preserve">- забезпечує зберігання в належному стані переданого їй майна та </w:t>
      </w:r>
      <w:r>
        <w:rPr>
          <w:spacing w:val="1"/>
          <w:sz w:val="28"/>
          <w:szCs w:val="28"/>
          <w:lang w:val="uk-UA"/>
        </w:rPr>
        <w:t>раціональне використання матеріальних, фінансових, трудових ресурсів;</w:t>
      </w:r>
    </w:p>
    <w:p w14:paraId="36625BAD" w14:textId="77777777" w:rsidR="002C619F" w:rsidRDefault="002C619F" w:rsidP="00A43121">
      <w:pPr>
        <w:shd w:val="clear" w:color="auto" w:fill="FFFFFF"/>
        <w:tabs>
          <w:tab w:val="left" w:pos="900"/>
        </w:tabs>
        <w:ind w:firstLine="567"/>
        <w:jc w:val="both"/>
        <w:rPr>
          <w:spacing w:val="28"/>
          <w:sz w:val="28"/>
          <w:szCs w:val="28"/>
          <w:lang w:val="uk-UA"/>
        </w:rPr>
      </w:pPr>
      <w:r>
        <w:rPr>
          <w:sz w:val="28"/>
          <w:szCs w:val="28"/>
          <w:lang w:val="uk-UA"/>
        </w:rPr>
        <w:t xml:space="preserve">- </w:t>
      </w:r>
      <w:r w:rsidR="00213E31">
        <w:rPr>
          <w:sz w:val="28"/>
          <w:szCs w:val="28"/>
          <w:lang w:val="uk-UA"/>
        </w:rPr>
        <w:t xml:space="preserve">  </w:t>
      </w:r>
      <w:r>
        <w:rPr>
          <w:sz w:val="28"/>
          <w:szCs w:val="28"/>
          <w:lang w:val="uk-UA"/>
        </w:rPr>
        <w:t>здійснює оперативну діяльність з матеріально-технічного забезпечення;</w:t>
      </w:r>
    </w:p>
    <w:p w14:paraId="7663C157" w14:textId="77777777" w:rsidR="002C619F" w:rsidRDefault="002C619F" w:rsidP="00A43121">
      <w:pPr>
        <w:shd w:val="clear" w:color="auto" w:fill="FFFFFF"/>
        <w:tabs>
          <w:tab w:val="left" w:pos="900"/>
        </w:tabs>
        <w:ind w:firstLine="567"/>
        <w:jc w:val="both"/>
        <w:rPr>
          <w:sz w:val="28"/>
          <w:szCs w:val="28"/>
          <w:lang w:val="uk-UA"/>
        </w:rPr>
      </w:pPr>
      <w:r>
        <w:rPr>
          <w:spacing w:val="28"/>
          <w:sz w:val="28"/>
          <w:szCs w:val="28"/>
          <w:lang w:val="uk-UA"/>
        </w:rPr>
        <w:t xml:space="preserve">- </w:t>
      </w:r>
      <w:r>
        <w:rPr>
          <w:sz w:val="28"/>
          <w:szCs w:val="28"/>
          <w:lang w:val="uk-UA"/>
        </w:rPr>
        <w:t>створює належні умови для високопродуктивної праці</w:t>
      </w:r>
      <w:r>
        <w:rPr>
          <w:spacing w:val="28"/>
          <w:sz w:val="28"/>
          <w:szCs w:val="28"/>
          <w:lang w:val="uk-UA"/>
        </w:rPr>
        <w:t xml:space="preserve">, </w:t>
      </w:r>
      <w:r>
        <w:rPr>
          <w:spacing w:val="18"/>
          <w:sz w:val="28"/>
          <w:szCs w:val="28"/>
          <w:lang w:val="uk-UA"/>
        </w:rPr>
        <w:t xml:space="preserve">забезпечує </w:t>
      </w:r>
      <w:r>
        <w:rPr>
          <w:sz w:val="28"/>
          <w:szCs w:val="28"/>
          <w:lang w:val="uk-UA"/>
        </w:rPr>
        <w:t>додержання законодавства про працю, правил та норм охорони праці, техніки безпеки, соціального страхування;</w:t>
      </w:r>
    </w:p>
    <w:p w14:paraId="6BFD25AE" w14:textId="77777777" w:rsidR="002C619F" w:rsidRDefault="002C619F" w:rsidP="00A43121">
      <w:pPr>
        <w:shd w:val="clear" w:color="auto" w:fill="FFFFFF"/>
        <w:tabs>
          <w:tab w:val="left" w:pos="900"/>
        </w:tabs>
        <w:ind w:firstLine="567"/>
        <w:jc w:val="both"/>
        <w:rPr>
          <w:sz w:val="28"/>
          <w:szCs w:val="28"/>
          <w:lang w:val="uk-UA"/>
        </w:rPr>
      </w:pPr>
      <w:r>
        <w:rPr>
          <w:sz w:val="28"/>
          <w:szCs w:val="28"/>
          <w:lang w:val="uk-UA"/>
        </w:rPr>
        <w:t>- здійснює будівництво, реконструкцію, а також капітальний ремонт основних фондів;</w:t>
      </w:r>
    </w:p>
    <w:p w14:paraId="699B86CF" w14:textId="77777777" w:rsidR="002C619F" w:rsidRDefault="002C619F" w:rsidP="00A43121">
      <w:pPr>
        <w:shd w:val="clear" w:color="auto" w:fill="FFFFFF"/>
        <w:tabs>
          <w:tab w:val="left" w:pos="900"/>
        </w:tabs>
        <w:ind w:firstLine="567"/>
        <w:jc w:val="both"/>
        <w:rPr>
          <w:spacing w:val="1"/>
          <w:sz w:val="28"/>
          <w:szCs w:val="28"/>
          <w:lang w:val="uk-UA"/>
        </w:rPr>
      </w:pPr>
      <w:r>
        <w:rPr>
          <w:sz w:val="28"/>
          <w:szCs w:val="28"/>
          <w:lang w:val="uk-UA"/>
        </w:rPr>
        <w:t xml:space="preserve">- </w:t>
      </w:r>
      <w:r>
        <w:rPr>
          <w:spacing w:val="1"/>
          <w:sz w:val="28"/>
          <w:szCs w:val="28"/>
          <w:lang w:val="uk-UA"/>
        </w:rPr>
        <w:t>здійснює оплату праці працівників відповідно до умов, передбачених чинним законодавством;</w:t>
      </w:r>
    </w:p>
    <w:p w14:paraId="0E8FA41F" w14:textId="77777777" w:rsidR="002C619F" w:rsidRDefault="002C619F" w:rsidP="00A43121">
      <w:pPr>
        <w:shd w:val="clear" w:color="auto" w:fill="FFFFFF"/>
        <w:tabs>
          <w:tab w:val="left" w:pos="900"/>
        </w:tabs>
        <w:ind w:firstLine="567"/>
        <w:jc w:val="both"/>
        <w:rPr>
          <w:b/>
          <w:sz w:val="28"/>
          <w:szCs w:val="28"/>
          <w:lang w:val="uk-UA"/>
        </w:rPr>
      </w:pPr>
      <w:r>
        <w:rPr>
          <w:spacing w:val="1"/>
          <w:sz w:val="28"/>
          <w:szCs w:val="28"/>
          <w:lang w:val="uk-UA"/>
        </w:rPr>
        <w:t>- виконує норми,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3797E279" w14:textId="77777777" w:rsidR="002C619F" w:rsidRPr="00E14276" w:rsidRDefault="002C619F" w:rsidP="00A43121">
      <w:pPr>
        <w:ind w:firstLine="567"/>
        <w:jc w:val="both"/>
        <w:rPr>
          <w:b/>
          <w:sz w:val="16"/>
          <w:szCs w:val="16"/>
          <w:lang w:val="uk-UA"/>
        </w:rPr>
      </w:pPr>
    </w:p>
    <w:p w14:paraId="58D8120C" w14:textId="77777777" w:rsidR="00E601A2" w:rsidRDefault="002C619F" w:rsidP="00A43121">
      <w:pPr>
        <w:ind w:firstLine="567"/>
        <w:jc w:val="center"/>
        <w:rPr>
          <w:b/>
          <w:sz w:val="28"/>
          <w:szCs w:val="28"/>
          <w:lang w:val="uk-UA"/>
        </w:rPr>
      </w:pPr>
      <w:r>
        <w:rPr>
          <w:b/>
          <w:sz w:val="28"/>
          <w:szCs w:val="28"/>
          <w:lang w:val="uk-UA"/>
        </w:rPr>
        <w:t>8. УПРАВЛІННЯ СПЕЦІАЛЬНОЮ ШКОЛОЮ</w:t>
      </w:r>
    </w:p>
    <w:p w14:paraId="74394B3F" w14:textId="77777777" w:rsidR="00B44321" w:rsidRPr="00E14276" w:rsidRDefault="00B44321" w:rsidP="00A43121">
      <w:pPr>
        <w:ind w:firstLine="567"/>
        <w:jc w:val="center"/>
        <w:rPr>
          <w:b/>
          <w:sz w:val="16"/>
          <w:szCs w:val="16"/>
          <w:lang w:val="uk-UA"/>
        </w:rPr>
      </w:pPr>
    </w:p>
    <w:p w14:paraId="55089783" w14:textId="77777777" w:rsidR="002C619F" w:rsidRDefault="00213E31" w:rsidP="00A43121">
      <w:pPr>
        <w:ind w:firstLine="567"/>
        <w:jc w:val="both"/>
        <w:rPr>
          <w:sz w:val="28"/>
          <w:szCs w:val="28"/>
          <w:lang w:val="uk-UA"/>
        </w:rPr>
      </w:pPr>
      <w:r>
        <w:rPr>
          <w:sz w:val="28"/>
          <w:szCs w:val="28"/>
          <w:lang w:val="uk-UA"/>
        </w:rPr>
        <w:t>8.1. Управління спеціальною школою</w:t>
      </w:r>
      <w:r w:rsidR="002C619F">
        <w:rPr>
          <w:sz w:val="28"/>
          <w:szCs w:val="28"/>
          <w:lang w:val="uk-UA"/>
        </w:rPr>
        <w:t xml:space="preserve"> від імені територіальних громад сіл, селищ, міст області здійснює Органом управління майном у встановленому ним порядку.</w:t>
      </w:r>
    </w:p>
    <w:p w14:paraId="45A95E85" w14:textId="77777777" w:rsidR="002C619F" w:rsidRDefault="002C619F" w:rsidP="00A43121">
      <w:pPr>
        <w:ind w:firstLine="567"/>
        <w:jc w:val="both"/>
        <w:rPr>
          <w:sz w:val="28"/>
          <w:szCs w:val="28"/>
          <w:lang w:val="uk-UA"/>
        </w:rPr>
      </w:pPr>
      <w:r>
        <w:rPr>
          <w:sz w:val="28"/>
          <w:szCs w:val="28"/>
          <w:lang w:val="uk-UA"/>
        </w:rPr>
        <w:t>8.2. Орган управління майном  у межах чинного законодавства України має право приймати рішення з будь-яких питань діяльності спеціальної школи.</w:t>
      </w:r>
    </w:p>
    <w:p w14:paraId="0D9BFDAB" w14:textId="77777777" w:rsidR="002C619F" w:rsidRDefault="002C619F" w:rsidP="00A43121">
      <w:pPr>
        <w:tabs>
          <w:tab w:val="left" w:pos="4253"/>
          <w:tab w:val="left" w:pos="4472"/>
        </w:tabs>
        <w:ind w:firstLine="567"/>
        <w:jc w:val="both"/>
        <w:rPr>
          <w:sz w:val="28"/>
          <w:szCs w:val="28"/>
          <w:lang w:val="uk-UA"/>
        </w:rPr>
      </w:pPr>
      <w:r>
        <w:rPr>
          <w:sz w:val="28"/>
          <w:szCs w:val="28"/>
          <w:lang w:val="uk-UA"/>
        </w:rPr>
        <w:t>8.3. Безпосереднє керівництво спеціальною школою здійснює її директор, який призначається на посаду (звільняється з посади) Органом управління майном у встановленому ним порядку.</w:t>
      </w:r>
    </w:p>
    <w:p w14:paraId="345F4B6F" w14:textId="77777777" w:rsidR="002C619F" w:rsidRDefault="002C619F" w:rsidP="00A43121">
      <w:pPr>
        <w:ind w:firstLine="567"/>
        <w:jc w:val="both"/>
        <w:rPr>
          <w:sz w:val="28"/>
          <w:szCs w:val="28"/>
          <w:lang w:val="uk-UA"/>
        </w:rPr>
      </w:pPr>
      <w:r>
        <w:rPr>
          <w:sz w:val="28"/>
          <w:szCs w:val="28"/>
          <w:lang w:val="uk-UA"/>
        </w:rPr>
        <w:t xml:space="preserve">Наймання директора здійснюється у порядку, що встановлений Органом управління майном та чинним законодавством, шляхом укладення з ним </w:t>
      </w:r>
      <w:r>
        <w:rPr>
          <w:sz w:val="28"/>
          <w:szCs w:val="28"/>
          <w:lang w:val="uk-UA"/>
        </w:rPr>
        <w:lastRenderedPageBreak/>
        <w:t>контракту. Умови праці та матеріального забезпечення директора передбачені контрактом.</w:t>
      </w:r>
    </w:p>
    <w:p w14:paraId="46DDB1A6" w14:textId="77777777" w:rsidR="002C619F" w:rsidRDefault="002C619F" w:rsidP="00A43121">
      <w:pPr>
        <w:ind w:firstLine="567"/>
        <w:jc w:val="both"/>
        <w:rPr>
          <w:sz w:val="28"/>
          <w:szCs w:val="28"/>
          <w:lang w:val="uk-UA"/>
        </w:rPr>
      </w:pPr>
      <w:r>
        <w:rPr>
          <w:sz w:val="28"/>
          <w:szCs w:val="28"/>
          <w:lang w:val="uk-UA"/>
        </w:rPr>
        <w:t>8.4. По закінченні календарного року дії контракту</w:t>
      </w:r>
      <w:r w:rsidR="00422C51">
        <w:rPr>
          <w:sz w:val="28"/>
          <w:szCs w:val="28"/>
          <w:lang w:val="uk-UA"/>
        </w:rPr>
        <w:t>,</w:t>
      </w:r>
      <w:r>
        <w:rPr>
          <w:sz w:val="28"/>
          <w:szCs w:val="28"/>
          <w:lang w:val="uk-UA"/>
        </w:rPr>
        <w:t xml:space="preserve"> його умови аналізуються з урахуванням</w:t>
      </w:r>
      <w:r w:rsidR="00422C51">
        <w:rPr>
          <w:sz w:val="28"/>
          <w:szCs w:val="28"/>
          <w:lang w:val="uk-UA"/>
        </w:rPr>
        <w:t xml:space="preserve"> практики діяльності спеціальної школи</w:t>
      </w:r>
      <w:r>
        <w:rPr>
          <w:sz w:val="28"/>
          <w:szCs w:val="28"/>
          <w:lang w:val="uk-UA"/>
        </w:rPr>
        <w:t xml:space="preserve">, обґрунтовані пропозиції сторін враховуються шляхом внесення до контракту відповідних змін і доповнень. </w:t>
      </w:r>
    </w:p>
    <w:p w14:paraId="41F4FC5B" w14:textId="77777777" w:rsidR="002C619F" w:rsidRDefault="0075712C" w:rsidP="00A43121">
      <w:pPr>
        <w:ind w:firstLine="567"/>
        <w:jc w:val="both"/>
        <w:rPr>
          <w:sz w:val="28"/>
          <w:szCs w:val="28"/>
          <w:lang w:val="uk-UA"/>
        </w:rPr>
      </w:pPr>
      <w:r>
        <w:rPr>
          <w:sz w:val="28"/>
          <w:szCs w:val="28"/>
          <w:lang w:val="uk-UA"/>
        </w:rPr>
        <w:t>На посаду директора спеціальної школи</w:t>
      </w:r>
      <w:r w:rsidR="002C619F">
        <w:rPr>
          <w:sz w:val="28"/>
          <w:szCs w:val="28"/>
          <w:lang w:val="uk-UA"/>
        </w:rPr>
        <w:t xml:space="preserve"> призначається особа, яка є громадянином України, має вищу освіту не нижче ступеня магістра або освітньо-кваліфікаційного рівня спеціаліста за спеціальністю «Спеціальна освіта», «Корекційна освіта», «Дефектологія», «Психологія», “Практична психологія” та/або стаж роботи в спеціальному закладі освіти не менше п’яти років. </w:t>
      </w:r>
    </w:p>
    <w:p w14:paraId="6E81FABC" w14:textId="77777777" w:rsidR="002C619F" w:rsidRDefault="002C619F" w:rsidP="00A43121">
      <w:pPr>
        <w:ind w:firstLine="567"/>
        <w:jc w:val="both"/>
        <w:rPr>
          <w:sz w:val="28"/>
          <w:szCs w:val="28"/>
          <w:lang w:val="uk-UA"/>
        </w:rPr>
      </w:pPr>
      <w:r>
        <w:rPr>
          <w:sz w:val="28"/>
          <w:szCs w:val="28"/>
          <w:lang w:val="uk-UA"/>
        </w:rPr>
        <w:t>8.5. Директор самостійно вирішує питання діяльності спеціальної школи, за винятком тих, що віднесені до компетенції Органу управління майном та Управління освіти та науки облдержадміністрації.</w:t>
      </w:r>
    </w:p>
    <w:p w14:paraId="0B7CE9AC" w14:textId="77777777" w:rsidR="002C619F" w:rsidRDefault="002C619F" w:rsidP="00A43121">
      <w:pPr>
        <w:ind w:firstLine="567"/>
        <w:jc w:val="both"/>
        <w:rPr>
          <w:sz w:val="28"/>
          <w:szCs w:val="28"/>
          <w:lang w:val="uk-UA"/>
        </w:rPr>
      </w:pPr>
      <w:r>
        <w:rPr>
          <w:sz w:val="28"/>
          <w:szCs w:val="28"/>
          <w:lang w:val="uk-UA"/>
        </w:rPr>
        <w:t>8.6. Директор спеціальної школи:</w:t>
      </w:r>
    </w:p>
    <w:p w14:paraId="521D2A33" w14:textId="77777777" w:rsidR="002C619F" w:rsidRDefault="002C619F" w:rsidP="00A43121">
      <w:pPr>
        <w:shd w:val="clear" w:color="auto" w:fill="FFFFFF"/>
        <w:ind w:firstLine="567"/>
        <w:jc w:val="both"/>
        <w:rPr>
          <w:sz w:val="28"/>
          <w:szCs w:val="28"/>
          <w:lang w:val="uk-UA"/>
        </w:rPr>
      </w:pPr>
      <w:r>
        <w:rPr>
          <w:sz w:val="28"/>
          <w:szCs w:val="28"/>
          <w:lang w:val="uk-UA"/>
        </w:rPr>
        <w:t>-  діє на засадах єдиноначальності;</w:t>
      </w:r>
    </w:p>
    <w:p w14:paraId="43E8C1A4" w14:textId="77777777" w:rsidR="002C619F" w:rsidRDefault="002C619F" w:rsidP="00A43121">
      <w:pPr>
        <w:shd w:val="clear" w:color="auto" w:fill="FFFFFF"/>
        <w:ind w:firstLine="567"/>
        <w:jc w:val="both"/>
        <w:rPr>
          <w:sz w:val="28"/>
          <w:szCs w:val="28"/>
          <w:lang w:val="uk-UA"/>
        </w:rPr>
      </w:pPr>
      <w:r>
        <w:rPr>
          <w:sz w:val="28"/>
          <w:szCs w:val="28"/>
          <w:lang w:val="uk-UA"/>
        </w:rPr>
        <w:t>-  організовує діяльність спеціальної школи;</w:t>
      </w:r>
    </w:p>
    <w:p w14:paraId="5359859F" w14:textId="77777777" w:rsidR="002C619F" w:rsidRDefault="002C619F" w:rsidP="00A43121">
      <w:pPr>
        <w:shd w:val="clear" w:color="auto" w:fill="FFFFFF"/>
        <w:ind w:firstLine="567"/>
        <w:jc w:val="both"/>
        <w:rPr>
          <w:sz w:val="28"/>
          <w:szCs w:val="28"/>
          <w:lang w:val="uk-UA"/>
        </w:rPr>
      </w:pPr>
      <w:r>
        <w:rPr>
          <w:sz w:val="28"/>
          <w:szCs w:val="28"/>
          <w:lang w:val="uk-UA"/>
        </w:rPr>
        <w:t>- вирішує питання фінансово-господарської діяльності, матеріально-технічного забезпечення спеціальної школи;</w:t>
      </w:r>
    </w:p>
    <w:p w14:paraId="2C6804D2" w14:textId="77777777" w:rsidR="002C619F" w:rsidRDefault="002C619F" w:rsidP="00A43121">
      <w:pPr>
        <w:shd w:val="clear" w:color="auto" w:fill="FFFFFF"/>
        <w:ind w:firstLine="567"/>
        <w:jc w:val="both"/>
        <w:rPr>
          <w:sz w:val="28"/>
          <w:szCs w:val="28"/>
          <w:lang w:val="uk-UA"/>
        </w:rPr>
      </w:pPr>
      <w:r>
        <w:rPr>
          <w:sz w:val="28"/>
          <w:szCs w:val="28"/>
          <w:lang w:val="uk-UA"/>
        </w:rPr>
        <w:t>-  призначає на посаду та звільняє з посади працівників, визначає їх функціональні обов’язки;</w:t>
      </w:r>
    </w:p>
    <w:p w14:paraId="2D8DC0E2" w14:textId="77777777" w:rsidR="002C619F" w:rsidRDefault="002C619F" w:rsidP="00A43121">
      <w:pPr>
        <w:shd w:val="clear" w:color="auto" w:fill="FFFFFF"/>
        <w:ind w:firstLine="567"/>
        <w:jc w:val="both"/>
        <w:rPr>
          <w:sz w:val="28"/>
          <w:szCs w:val="28"/>
          <w:lang w:val="uk-UA"/>
        </w:rPr>
      </w:pPr>
      <w:r>
        <w:rPr>
          <w:sz w:val="28"/>
          <w:szCs w:val="28"/>
          <w:lang w:val="uk-UA"/>
        </w:rPr>
        <w:t>-  забезпечує організацію освітнього процесу та здійснення контролю за виконанням освітніх програм;</w:t>
      </w:r>
    </w:p>
    <w:p w14:paraId="322D7AB7" w14:textId="77777777" w:rsidR="002C619F" w:rsidRDefault="002C619F" w:rsidP="00A43121">
      <w:pPr>
        <w:shd w:val="clear" w:color="auto" w:fill="FFFFFF"/>
        <w:ind w:firstLine="567"/>
        <w:jc w:val="both"/>
        <w:rPr>
          <w:sz w:val="28"/>
          <w:szCs w:val="28"/>
          <w:lang w:val="uk-UA"/>
        </w:rPr>
      </w:pPr>
      <w:r>
        <w:rPr>
          <w:sz w:val="28"/>
          <w:szCs w:val="28"/>
          <w:lang w:val="uk-UA"/>
        </w:rPr>
        <w:t>-  забезпечує функціонування внутрішньої системи забезпечення якості освіти;</w:t>
      </w:r>
    </w:p>
    <w:p w14:paraId="15C98571" w14:textId="77777777" w:rsidR="002C619F" w:rsidRDefault="002C619F" w:rsidP="00A43121">
      <w:pPr>
        <w:shd w:val="clear" w:color="auto" w:fill="FFFFFF"/>
        <w:ind w:firstLine="567"/>
        <w:jc w:val="both"/>
        <w:rPr>
          <w:sz w:val="28"/>
          <w:szCs w:val="28"/>
          <w:lang w:val="uk-UA"/>
        </w:rPr>
      </w:pPr>
      <w:r>
        <w:rPr>
          <w:sz w:val="28"/>
          <w:szCs w:val="28"/>
          <w:lang w:val="uk-UA"/>
        </w:rPr>
        <w:t>- забезпечує умови для здійснення дієвого та відкритого громадського контролю за діяльністю спеціальної школи;</w:t>
      </w:r>
    </w:p>
    <w:p w14:paraId="6F10F40C" w14:textId="77777777" w:rsidR="002C619F" w:rsidRDefault="002C619F" w:rsidP="00A43121">
      <w:pPr>
        <w:pStyle w:val="ListParagraph"/>
        <w:numPr>
          <w:ilvl w:val="0"/>
          <w:numId w:val="3"/>
        </w:numPr>
        <w:shd w:val="clear" w:color="auto" w:fill="FFFFFF"/>
        <w:tabs>
          <w:tab w:val="left" w:pos="993"/>
        </w:tabs>
        <w:ind w:left="0" w:firstLine="567"/>
        <w:jc w:val="both"/>
        <w:rPr>
          <w:sz w:val="28"/>
          <w:szCs w:val="28"/>
          <w:lang w:val="uk-UA"/>
        </w:rPr>
      </w:pPr>
      <w:r>
        <w:rPr>
          <w:sz w:val="28"/>
          <w:szCs w:val="28"/>
          <w:lang w:val="uk-UA"/>
        </w:rPr>
        <w:t>сприяє та створює умови для діяльності органів самоврядування спеціальної школи;</w:t>
      </w:r>
    </w:p>
    <w:p w14:paraId="786F72CE" w14:textId="77777777" w:rsidR="002C619F" w:rsidRDefault="002C619F" w:rsidP="00A43121">
      <w:pPr>
        <w:shd w:val="clear" w:color="auto" w:fill="FFFFFF"/>
        <w:ind w:firstLine="567"/>
        <w:jc w:val="both"/>
        <w:rPr>
          <w:sz w:val="28"/>
          <w:szCs w:val="28"/>
          <w:lang w:val="uk-UA"/>
        </w:rPr>
      </w:pPr>
      <w:r>
        <w:rPr>
          <w:sz w:val="28"/>
          <w:szCs w:val="28"/>
          <w:lang w:val="uk-UA"/>
        </w:rPr>
        <w:t>- сприяє здоровому способу життя  учнів (вихованців) та працівників спеціальної школи;</w:t>
      </w:r>
    </w:p>
    <w:p w14:paraId="6694522D" w14:textId="77777777" w:rsidR="002C619F" w:rsidRDefault="002C619F" w:rsidP="00A43121">
      <w:pPr>
        <w:pStyle w:val="ListParagraph"/>
        <w:numPr>
          <w:ilvl w:val="0"/>
          <w:numId w:val="3"/>
        </w:numPr>
        <w:shd w:val="clear" w:color="auto" w:fill="FFFFFF"/>
        <w:tabs>
          <w:tab w:val="left" w:pos="993"/>
        </w:tabs>
        <w:ind w:left="0" w:firstLine="567"/>
        <w:jc w:val="both"/>
        <w:rPr>
          <w:sz w:val="28"/>
          <w:szCs w:val="28"/>
          <w:lang w:val="uk-UA"/>
        </w:rPr>
      </w:pPr>
      <w:r>
        <w:rPr>
          <w:sz w:val="28"/>
          <w:szCs w:val="28"/>
          <w:lang w:val="uk-UA"/>
        </w:rPr>
        <w:t>забезпечує виконання законодавства щодо прозорості та інформаційної відкритості спеціальної школи, оприлюднення інформації про діяльність спеціальної школи;</w:t>
      </w:r>
    </w:p>
    <w:p w14:paraId="6321869A" w14:textId="77777777" w:rsidR="002C619F" w:rsidRDefault="002C619F" w:rsidP="00A43121">
      <w:pPr>
        <w:shd w:val="clear" w:color="auto" w:fill="FFFFFF"/>
        <w:ind w:firstLine="567"/>
        <w:jc w:val="both"/>
        <w:rPr>
          <w:sz w:val="28"/>
          <w:szCs w:val="28"/>
          <w:lang w:val="uk-UA"/>
        </w:rPr>
      </w:pPr>
      <w:r>
        <w:rPr>
          <w:sz w:val="28"/>
          <w:szCs w:val="28"/>
          <w:lang w:val="uk-UA"/>
        </w:rPr>
        <w:t>-  вирішує поточні питання роботи спеціальної школи;</w:t>
      </w:r>
    </w:p>
    <w:p w14:paraId="18359E42" w14:textId="77777777" w:rsidR="002C619F" w:rsidRDefault="002C619F" w:rsidP="00A43121">
      <w:pPr>
        <w:shd w:val="clear" w:color="auto" w:fill="FFFFFF"/>
        <w:ind w:firstLine="567"/>
        <w:jc w:val="both"/>
        <w:rPr>
          <w:sz w:val="28"/>
          <w:szCs w:val="28"/>
          <w:lang w:val="uk-UA"/>
        </w:rPr>
      </w:pPr>
      <w:r>
        <w:rPr>
          <w:sz w:val="28"/>
          <w:szCs w:val="28"/>
          <w:lang w:val="uk-UA"/>
        </w:rPr>
        <w:t>-  вирішує внутрішні кадрові питання;</w:t>
      </w:r>
    </w:p>
    <w:p w14:paraId="5C051B6C" w14:textId="77777777" w:rsidR="002C619F" w:rsidRDefault="002C619F" w:rsidP="00A43121">
      <w:pPr>
        <w:shd w:val="clear" w:color="auto" w:fill="FFFFFF"/>
        <w:ind w:firstLine="567"/>
        <w:jc w:val="both"/>
        <w:rPr>
          <w:sz w:val="28"/>
          <w:szCs w:val="28"/>
          <w:lang w:val="uk-UA"/>
        </w:rPr>
      </w:pPr>
      <w:r>
        <w:rPr>
          <w:sz w:val="28"/>
          <w:szCs w:val="28"/>
          <w:lang w:val="uk-UA"/>
        </w:rPr>
        <w:t>-  організовує ведення обліку, звітності, внутрішнього контролю;</w:t>
      </w:r>
    </w:p>
    <w:p w14:paraId="4AF9E915" w14:textId="77777777" w:rsidR="002C619F" w:rsidRDefault="002C619F" w:rsidP="00A43121">
      <w:pPr>
        <w:shd w:val="clear" w:color="auto" w:fill="FFFFFF"/>
        <w:ind w:firstLine="567"/>
        <w:jc w:val="both"/>
        <w:rPr>
          <w:sz w:val="28"/>
          <w:szCs w:val="28"/>
          <w:lang w:val="uk-UA"/>
        </w:rPr>
      </w:pPr>
      <w:r>
        <w:rPr>
          <w:sz w:val="28"/>
          <w:szCs w:val="28"/>
          <w:lang w:val="uk-UA"/>
        </w:rPr>
        <w:t>- вирішує питання оплати праці працівників спеціальної школи відповідно до законодавства України;</w:t>
      </w:r>
    </w:p>
    <w:p w14:paraId="706FA537" w14:textId="77777777" w:rsidR="002C619F" w:rsidRDefault="002C619F" w:rsidP="00A43121">
      <w:pPr>
        <w:shd w:val="clear" w:color="auto" w:fill="FFFFFF"/>
        <w:ind w:firstLine="567"/>
        <w:jc w:val="both"/>
        <w:rPr>
          <w:sz w:val="28"/>
          <w:szCs w:val="28"/>
          <w:lang w:val="uk-UA"/>
        </w:rPr>
      </w:pPr>
      <w:r>
        <w:rPr>
          <w:sz w:val="28"/>
          <w:szCs w:val="28"/>
          <w:lang w:val="uk-UA"/>
        </w:rPr>
        <w:t>-  укладає договори та угоди, які пов’язані з діяльністю спеціальної школи;</w:t>
      </w:r>
    </w:p>
    <w:p w14:paraId="06221FFA" w14:textId="77777777" w:rsidR="002C619F" w:rsidRDefault="002C619F" w:rsidP="00A43121">
      <w:pPr>
        <w:shd w:val="clear" w:color="auto" w:fill="FFFFFF"/>
        <w:ind w:firstLine="567"/>
        <w:jc w:val="both"/>
        <w:rPr>
          <w:sz w:val="28"/>
          <w:szCs w:val="28"/>
          <w:lang w:val="uk-UA"/>
        </w:rPr>
      </w:pPr>
      <w:r>
        <w:rPr>
          <w:sz w:val="28"/>
          <w:szCs w:val="28"/>
          <w:lang w:val="uk-UA"/>
        </w:rPr>
        <w:t>-  видає довіреності на представництво та захист інтересів в суді та інші довіреності, які необхідні для забезпечення діяльності спеціальної школи;</w:t>
      </w:r>
    </w:p>
    <w:p w14:paraId="663169FF" w14:textId="77777777" w:rsidR="002C619F" w:rsidRDefault="002C619F" w:rsidP="00A43121">
      <w:pPr>
        <w:shd w:val="clear" w:color="auto" w:fill="FFFFFF"/>
        <w:ind w:firstLine="567"/>
        <w:jc w:val="both"/>
        <w:rPr>
          <w:sz w:val="28"/>
          <w:szCs w:val="28"/>
          <w:lang w:val="uk-UA"/>
        </w:rPr>
      </w:pPr>
      <w:r>
        <w:rPr>
          <w:sz w:val="28"/>
          <w:szCs w:val="28"/>
          <w:lang w:val="uk-UA"/>
        </w:rPr>
        <w:lastRenderedPageBreak/>
        <w:t>- відкриває в органах Державної казначейської служби рахунки, які необхідні для забезпечення діяльності спеціальної школи;</w:t>
      </w:r>
    </w:p>
    <w:p w14:paraId="10BC53FA" w14:textId="77777777" w:rsidR="002C619F" w:rsidRDefault="002C619F" w:rsidP="00A43121">
      <w:pPr>
        <w:shd w:val="clear" w:color="auto" w:fill="FFFFFF"/>
        <w:ind w:firstLine="567"/>
        <w:jc w:val="both"/>
        <w:rPr>
          <w:sz w:val="28"/>
          <w:szCs w:val="28"/>
          <w:lang w:val="uk-UA"/>
        </w:rPr>
      </w:pPr>
      <w:r>
        <w:rPr>
          <w:sz w:val="28"/>
          <w:szCs w:val="28"/>
          <w:lang w:val="uk-UA"/>
        </w:rPr>
        <w:t>- має право першого підпису на фінансових документах;</w:t>
      </w:r>
    </w:p>
    <w:p w14:paraId="23EE465C" w14:textId="77777777" w:rsidR="002C619F" w:rsidRDefault="002C619F" w:rsidP="00A43121">
      <w:pPr>
        <w:tabs>
          <w:tab w:val="left" w:pos="4253"/>
          <w:tab w:val="left" w:pos="4472"/>
        </w:tabs>
        <w:ind w:firstLine="567"/>
        <w:jc w:val="both"/>
        <w:rPr>
          <w:sz w:val="28"/>
          <w:szCs w:val="28"/>
          <w:lang w:val="uk-UA"/>
        </w:rPr>
      </w:pPr>
      <w:r>
        <w:rPr>
          <w:sz w:val="28"/>
          <w:szCs w:val="28"/>
          <w:lang w:val="uk-UA"/>
        </w:rPr>
        <w:t>- розпоряджається у межах своїх повноважень майном спеціальної школи, у тому числі її коштами (відчуження, списання та передача в користування (оренду) майна, що є спільною власністю територіальних громад сіл, селищ, міст області і закріплене за спеціальною школою на праві оперативного управління, здійснюються у порядку, що встановлений Органом управління майном);</w:t>
      </w:r>
    </w:p>
    <w:p w14:paraId="070DF52B" w14:textId="77777777" w:rsidR="002C619F" w:rsidRDefault="002C619F" w:rsidP="00A43121">
      <w:pPr>
        <w:tabs>
          <w:tab w:val="left" w:pos="4253"/>
          <w:tab w:val="left" w:pos="4472"/>
        </w:tabs>
        <w:ind w:firstLine="567"/>
        <w:jc w:val="both"/>
        <w:rPr>
          <w:sz w:val="28"/>
          <w:szCs w:val="28"/>
          <w:lang w:val="uk-UA"/>
        </w:rPr>
      </w:pPr>
      <w:r>
        <w:rPr>
          <w:sz w:val="28"/>
          <w:szCs w:val="28"/>
          <w:lang w:val="uk-UA"/>
        </w:rPr>
        <w:t>- погоджує у порядку, що встановлений Органом управління майном, структуру, штатну чисельність спеціальної школи;</w:t>
      </w:r>
    </w:p>
    <w:p w14:paraId="3D831982" w14:textId="77777777" w:rsidR="002C619F" w:rsidRDefault="004B6ACB" w:rsidP="00A43121">
      <w:pPr>
        <w:tabs>
          <w:tab w:val="left" w:pos="4253"/>
          <w:tab w:val="left" w:pos="4472"/>
        </w:tabs>
        <w:ind w:firstLine="567"/>
        <w:jc w:val="both"/>
        <w:rPr>
          <w:sz w:val="28"/>
          <w:szCs w:val="28"/>
          <w:lang w:val="uk-UA"/>
        </w:rPr>
      </w:pPr>
      <w:r>
        <w:rPr>
          <w:sz w:val="28"/>
          <w:szCs w:val="28"/>
          <w:lang w:val="uk-UA"/>
        </w:rPr>
        <w:t>- розробляє</w:t>
      </w:r>
      <w:r w:rsidR="00422C51">
        <w:rPr>
          <w:sz w:val="28"/>
          <w:szCs w:val="28"/>
          <w:lang w:val="uk-UA"/>
        </w:rPr>
        <w:t xml:space="preserve"> </w:t>
      </w:r>
      <w:r>
        <w:rPr>
          <w:sz w:val="28"/>
          <w:szCs w:val="28"/>
          <w:lang w:val="uk-UA"/>
        </w:rPr>
        <w:t xml:space="preserve">та затверджує </w:t>
      </w:r>
      <w:r w:rsidR="00422C51">
        <w:rPr>
          <w:sz w:val="28"/>
          <w:szCs w:val="28"/>
          <w:lang w:val="uk-UA"/>
        </w:rPr>
        <w:t>штатний розпис</w:t>
      </w:r>
      <w:r w:rsidR="002C619F">
        <w:rPr>
          <w:sz w:val="28"/>
          <w:szCs w:val="28"/>
          <w:lang w:val="uk-UA"/>
        </w:rPr>
        <w:t xml:space="preserve"> на основі типових штатних нормативів, затверджених центральним органом виконавчої </w:t>
      </w:r>
      <w:r w:rsidR="00422C51">
        <w:rPr>
          <w:sz w:val="28"/>
          <w:szCs w:val="28"/>
          <w:lang w:val="uk-UA"/>
        </w:rPr>
        <w:t>влади у сфері о</w:t>
      </w:r>
      <w:r>
        <w:rPr>
          <w:sz w:val="28"/>
          <w:szCs w:val="28"/>
          <w:lang w:val="uk-UA"/>
        </w:rPr>
        <w:t>світи і науки, за погодженням з</w:t>
      </w:r>
      <w:r w:rsidR="00422C51">
        <w:rPr>
          <w:sz w:val="28"/>
          <w:szCs w:val="28"/>
          <w:lang w:val="uk-UA"/>
        </w:rPr>
        <w:t xml:space="preserve"> </w:t>
      </w:r>
      <w:r>
        <w:rPr>
          <w:sz w:val="28"/>
          <w:szCs w:val="28"/>
          <w:lang w:val="uk-UA"/>
        </w:rPr>
        <w:t xml:space="preserve"> Органом управління майном  або уповноважений</w:t>
      </w:r>
      <w:r w:rsidR="002C619F">
        <w:rPr>
          <w:sz w:val="28"/>
          <w:szCs w:val="28"/>
          <w:lang w:val="uk-UA"/>
        </w:rPr>
        <w:t xml:space="preserve"> н</w:t>
      </w:r>
      <w:r>
        <w:rPr>
          <w:sz w:val="28"/>
          <w:szCs w:val="28"/>
          <w:lang w:val="uk-UA"/>
        </w:rPr>
        <w:t>им органом</w:t>
      </w:r>
      <w:r w:rsidR="002C619F">
        <w:rPr>
          <w:sz w:val="28"/>
          <w:szCs w:val="28"/>
          <w:lang w:val="uk-UA"/>
        </w:rPr>
        <w:t>;</w:t>
      </w:r>
    </w:p>
    <w:p w14:paraId="6976747A" w14:textId="77777777" w:rsidR="002C619F" w:rsidRDefault="002C619F" w:rsidP="00A43121">
      <w:pPr>
        <w:tabs>
          <w:tab w:val="left" w:pos="4253"/>
          <w:tab w:val="left" w:pos="4472"/>
        </w:tabs>
        <w:ind w:firstLine="567"/>
        <w:jc w:val="both"/>
        <w:rPr>
          <w:sz w:val="28"/>
          <w:szCs w:val="28"/>
          <w:lang w:val="uk-UA"/>
        </w:rPr>
      </w:pPr>
      <w:r>
        <w:rPr>
          <w:sz w:val="28"/>
          <w:szCs w:val="28"/>
          <w:lang w:val="uk-UA"/>
        </w:rPr>
        <w:t>- забезпечує виконання показників ефективного використання та зберігання майна, а також майнового стану спеціальної школи, за який несе матеріальну відповідальність згідно з чинним законодавством України;</w:t>
      </w:r>
    </w:p>
    <w:p w14:paraId="005F6DE0" w14:textId="77777777" w:rsidR="002C619F" w:rsidRDefault="002C619F" w:rsidP="00A43121">
      <w:pPr>
        <w:tabs>
          <w:tab w:val="left" w:pos="4253"/>
          <w:tab w:val="left" w:pos="4472"/>
        </w:tabs>
        <w:ind w:firstLine="567"/>
        <w:jc w:val="both"/>
        <w:rPr>
          <w:sz w:val="28"/>
          <w:szCs w:val="28"/>
          <w:lang w:val="uk-UA"/>
        </w:rPr>
      </w:pPr>
      <w:r>
        <w:rPr>
          <w:sz w:val="28"/>
          <w:szCs w:val="28"/>
          <w:lang w:val="uk-UA"/>
        </w:rPr>
        <w:t>- діє без довіреності від імені спеціальної школи, укладає договори з юридичними та фізичними особами, представляє заклад у всіх органах державної влади, установах, громадських організаціях;</w:t>
      </w:r>
    </w:p>
    <w:p w14:paraId="6806E006" w14:textId="77777777" w:rsidR="002C619F" w:rsidRDefault="002C619F" w:rsidP="00A43121">
      <w:pPr>
        <w:shd w:val="clear" w:color="auto" w:fill="FFFFFF"/>
        <w:ind w:firstLine="567"/>
        <w:jc w:val="both"/>
        <w:rPr>
          <w:sz w:val="28"/>
          <w:szCs w:val="28"/>
          <w:lang w:val="uk-UA"/>
        </w:rPr>
      </w:pPr>
      <w:r>
        <w:rPr>
          <w:sz w:val="28"/>
          <w:szCs w:val="28"/>
          <w:lang w:val="uk-UA"/>
        </w:rPr>
        <w:t>- затверджує положення про структурні підрозділи спеціальної школи, посадові інструкції працівників та інші необхідні документи;</w:t>
      </w:r>
    </w:p>
    <w:p w14:paraId="6ACD221E" w14:textId="77777777" w:rsidR="002C619F" w:rsidRDefault="002C619F" w:rsidP="00A43121">
      <w:pPr>
        <w:shd w:val="clear" w:color="auto" w:fill="FFFFFF"/>
        <w:ind w:firstLine="567"/>
        <w:jc w:val="both"/>
        <w:rPr>
          <w:sz w:val="28"/>
          <w:szCs w:val="28"/>
          <w:lang w:val="uk-UA"/>
        </w:rPr>
      </w:pPr>
      <w:r>
        <w:rPr>
          <w:sz w:val="28"/>
          <w:szCs w:val="28"/>
          <w:lang w:val="uk-UA"/>
        </w:rPr>
        <w:t>- веде переговори щодо укладення колективного договору, укладає колективний договір, звітує та несе відповідальність за його виконання;</w:t>
      </w:r>
    </w:p>
    <w:p w14:paraId="5AA2BC41" w14:textId="77777777" w:rsidR="002C619F" w:rsidRDefault="002C619F" w:rsidP="00A43121">
      <w:pPr>
        <w:shd w:val="clear" w:color="auto" w:fill="FFFFFF"/>
        <w:ind w:firstLine="567"/>
        <w:jc w:val="both"/>
        <w:rPr>
          <w:sz w:val="28"/>
          <w:szCs w:val="28"/>
          <w:lang w:val="uk-UA"/>
        </w:rPr>
      </w:pPr>
      <w:r>
        <w:rPr>
          <w:sz w:val="28"/>
          <w:szCs w:val="28"/>
          <w:lang w:val="uk-UA"/>
        </w:rPr>
        <w:t>-  накладає дисциплінарні стягнення на працівників спеціальної школи;</w:t>
      </w:r>
    </w:p>
    <w:p w14:paraId="301CDE0F" w14:textId="77777777" w:rsidR="002C619F" w:rsidRDefault="002C619F" w:rsidP="00A43121">
      <w:pPr>
        <w:shd w:val="clear" w:color="auto" w:fill="FFFFFF"/>
        <w:ind w:firstLine="567"/>
        <w:jc w:val="both"/>
        <w:rPr>
          <w:sz w:val="28"/>
          <w:szCs w:val="28"/>
          <w:lang w:val="uk-UA"/>
        </w:rPr>
      </w:pPr>
      <w:r>
        <w:rPr>
          <w:sz w:val="28"/>
          <w:szCs w:val="28"/>
          <w:lang w:val="uk-UA"/>
        </w:rPr>
        <w:t>- організовує проведення попередніх та періодичних медичних оглядів працівників спеціальної школи згідно з вимогами Кодексу законів про працю України;</w:t>
      </w:r>
    </w:p>
    <w:p w14:paraId="5E7FB41F" w14:textId="77777777" w:rsidR="002C619F" w:rsidRDefault="002C619F" w:rsidP="00A43121">
      <w:pPr>
        <w:shd w:val="clear" w:color="auto" w:fill="FFFFFF"/>
        <w:ind w:firstLine="567"/>
        <w:jc w:val="both"/>
        <w:rPr>
          <w:sz w:val="28"/>
          <w:szCs w:val="28"/>
          <w:lang w:val="uk-UA"/>
        </w:rPr>
      </w:pPr>
      <w:r>
        <w:rPr>
          <w:sz w:val="28"/>
          <w:szCs w:val="28"/>
          <w:lang w:val="uk-UA"/>
        </w:rPr>
        <w:t>- створює належні умови працівникам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642DFED3" w14:textId="77777777" w:rsidR="002C619F" w:rsidRDefault="002C619F" w:rsidP="00A43121">
      <w:pPr>
        <w:shd w:val="clear" w:color="auto" w:fill="FFFFFF"/>
        <w:ind w:firstLine="567"/>
        <w:jc w:val="both"/>
        <w:rPr>
          <w:sz w:val="28"/>
          <w:szCs w:val="28"/>
          <w:lang w:val="uk-UA"/>
        </w:rPr>
      </w:pPr>
      <w:r>
        <w:rPr>
          <w:sz w:val="28"/>
          <w:szCs w:val="28"/>
          <w:lang w:val="uk-UA"/>
        </w:rPr>
        <w:t>- несе персональну відповідальність за збереження, відчуження, списання майна та втрати у будь-якій формі майна спеціальної школи;</w:t>
      </w:r>
    </w:p>
    <w:p w14:paraId="5395BE44" w14:textId="77777777" w:rsidR="002C619F" w:rsidRDefault="002C619F" w:rsidP="00A43121">
      <w:pPr>
        <w:shd w:val="clear" w:color="auto" w:fill="FFFFFF"/>
        <w:ind w:firstLine="567"/>
        <w:jc w:val="both"/>
        <w:rPr>
          <w:sz w:val="28"/>
          <w:szCs w:val="28"/>
          <w:lang w:val="uk-UA"/>
        </w:rPr>
      </w:pPr>
      <w:r>
        <w:rPr>
          <w:sz w:val="28"/>
          <w:szCs w:val="28"/>
          <w:lang w:val="uk-UA"/>
        </w:rPr>
        <w:t>- несе персональну відповідальність за будь-які порушення, вчинені при зміні балансової вартості майна спеціальної школи;</w:t>
      </w:r>
    </w:p>
    <w:p w14:paraId="32B119D6" w14:textId="77777777" w:rsidR="002C619F" w:rsidRDefault="002C619F" w:rsidP="00A43121">
      <w:pPr>
        <w:shd w:val="clear" w:color="auto" w:fill="FFFFFF"/>
        <w:ind w:firstLine="567"/>
        <w:jc w:val="both"/>
        <w:rPr>
          <w:sz w:val="28"/>
          <w:szCs w:val="28"/>
          <w:lang w:val="uk-UA"/>
        </w:rPr>
      </w:pPr>
      <w:r>
        <w:rPr>
          <w:sz w:val="28"/>
          <w:szCs w:val="28"/>
          <w:lang w:val="uk-UA"/>
        </w:rPr>
        <w:t>- вчиняє інші дії в порядку та межах, вста</w:t>
      </w:r>
      <w:r w:rsidR="009574F7">
        <w:rPr>
          <w:sz w:val="28"/>
          <w:szCs w:val="28"/>
          <w:lang w:val="uk-UA"/>
        </w:rPr>
        <w:t>новлених законодавством України;</w:t>
      </w:r>
    </w:p>
    <w:p w14:paraId="4F38E622" w14:textId="77777777" w:rsidR="002C619F" w:rsidRDefault="002C619F" w:rsidP="00A43121">
      <w:pPr>
        <w:tabs>
          <w:tab w:val="left" w:pos="4253"/>
          <w:tab w:val="left" w:pos="4472"/>
        </w:tabs>
        <w:ind w:firstLine="567"/>
        <w:jc w:val="both"/>
        <w:rPr>
          <w:sz w:val="28"/>
          <w:szCs w:val="28"/>
          <w:lang w:val="uk-UA"/>
        </w:rPr>
      </w:pPr>
      <w:r>
        <w:rPr>
          <w:sz w:val="28"/>
          <w:szCs w:val="28"/>
          <w:lang w:val="uk-UA"/>
        </w:rPr>
        <w:t>- виконує інші обов’язки.</w:t>
      </w:r>
    </w:p>
    <w:p w14:paraId="54E17374" w14:textId="77777777" w:rsidR="002C619F" w:rsidRDefault="002C619F" w:rsidP="00A43121">
      <w:pPr>
        <w:shd w:val="clear" w:color="auto" w:fill="FFFFFF"/>
        <w:ind w:firstLine="567"/>
        <w:jc w:val="both"/>
        <w:rPr>
          <w:sz w:val="28"/>
          <w:szCs w:val="28"/>
          <w:lang w:val="uk-UA"/>
        </w:rPr>
      </w:pPr>
      <w:r>
        <w:rPr>
          <w:sz w:val="28"/>
          <w:szCs w:val="28"/>
          <w:lang w:val="uk-UA"/>
        </w:rPr>
        <w:t>8.7. При здійсненні діяльності спеціальної школи директор забезпечує:</w:t>
      </w:r>
    </w:p>
    <w:p w14:paraId="6816FF75" w14:textId="77777777" w:rsidR="002C619F" w:rsidRDefault="002C619F" w:rsidP="00A43121">
      <w:pPr>
        <w:shd w:val="clear" w:color="auto" w:fill="FFFFFF"/>
        <w:tabs>
          <w:tab w:val="left" w:pos="709"/>
          <w:tab w:val="left" w:pos="851"/>
        </w:tabs>
        <w:ind w:firstLine="567"/>
        <w:jc w:val="both"/>
        <w:rPr>
          <w:sz w:val="28"/>
          <w:szCs w:val="28"/>
          <w:lang w:val="uk-UA"/>
        </w:rPr>
      </w:pPr>
      <w:r>
        <w:rPr>
          <w:sz w:val="28"/>
          <w:szCs w:val="28"/>
          <w:lang w:val="uk-UA"/>
        </w:rPr>
        <w:t>- дотримання відповідних умов, передбачених чинним законодавством України щодо діяльності спеціальної школи;</w:t>
      </w:r>
    </w:p>
    <w:p w14:paraId="55530EEF" w14:textId="77777777" w:rsidR="002C619F" w:rsidRDefault="002C619F" w:rsidP="00A43121">
      <w:pPr>
        <w:shd w:val="clear" w:color="auto" w:fill="FFFFFF"/>
        <w:tabs>
          <w:tab w:val="left" w:pos="709"/>
          <w:tab w:val="left" w:pos="851"/>
        </w:tabs>
        <w:ind w:firstLine="567"/>
        <w:jc w:val="both"/>
        <w:rPr>
          <w:sz w:val="28"/>
          <w:szCs w:val="28"/>
          <w:lang w:val="uk-UA"/>
        </w:rPr>
      </w:pPr>
      <w:r>
        <w:rPr>
          <w:sz w:val="28"/>
          <w:szCs w:val="28"/>
          <w:lang w:val="uk-UA"/>
        </w:rPr>
        <w:t>- організацію бухгалтерського обліку та контроль за фінансовою звітністю спеціальної школи;</w:t>
      </w:r>
    </w:p>
    <w:p w14:paraId="6E70C216" w14:textId="77777777" w:rsidR="002C619F" w:rsidRDefault="002C619F" w:rsidP="00A43121">
      <w:pPr>
        <w:shd w:val="clear" w:color="auto" w:fill="FFFFFF"/>
        <w:tabs>
          <w:tab w:val="left" w:pos="709"/>
          <w:tab w:val="left" w:pos="851"/>
        </w:tabs>
        <w:ind w:firstLine="567"/>
        <w:jc w:val="both"/>
        <w:rPr>
          <w:sz w:val="28"/>
          <w:szCs w:val="28"/>
          <w:lang w:val="uk-UA"/>
        </w:rPr>
      </w:pPr>
      <w:r>
        <w:rPr>
          <w:sz w:val="28"/>
          <w:szCs w:val="28"/>
          <w:lang w:val="uk-UA"/>
        </w:rPr>
        <w:lastRenderedPageBreak/>
        <w:t>- виконання спеціальною школою у своїй діяльності норм та вимог щодо охорони навколишнього природного середовища, раціонального використання і відтворення природних ресурсів, а також забезпечення екологічної безпеки.</w:t>
      </w:r>
    </w:p>
    <w:p w14:paraId="76D2A8F8" w14:textId="77777777" w:rsidR="002C619F" w:rsidRDefault="002C619F" w:rsidP="00A43121">
      <w:pPr>
        <w:shd w:val="clear" w:color="auto" w:fill="FFFFFF"/>
        <w:ind w:firstLine="567"/>
        <w:jc w:val="both"/>
        <w:rPr>
          <w:sz w:val="28"/>
          <w:szCs w:val="28"/>
          <w:lang w:val="uk-UA"/>
        </w:rPr>
      </w:pPr>
      <w:r>
        <w:rPr>
          <w:sz w:val="28"/>
          <w:szCs w:val="28"/>
          <w:lang w:val="uk-UA"/>
        </w:rPr>
        <w:t>8.8.</w:t>
      </w:r>
      <w:r>
        <w:rPr>
          <w:color w:val="000000"/>
          <w:lang w:val="uk-UA"/>
        </w:rPr>
        <w:t xml:space="preserve"> </w:t>
      </w:r>
      <w:r>
        <w:rPr>
          <w:sz w:val="28"/>
          <w:szCs w:val="28"/>
          <w:lang w:val="uk-UA"/>
        </w:rPr>
        <w:t>У межах своєї компетенції директор видає накази,  обов’язкові для виконання усіма працівниками спеціальної школи та здійснює контроль за їх виконанням.</w:t>
      </w:r>
    </w:p>
    <w:p w14:paraId="0AA9305A" w14:textId="77777777" w:rsidR="002C619F" w:rsidRDefault="002C619F" w:rsidP="00A43121">
      <w:pPr>
        <w:ind w:firstLine="567"/>
        <w:jc w:val="both"/>
        <w:rPr>
          <w:sz w:val="28"/>
          <w:szCs w:val="28"/>
          <w:lang w:val="uk-UA"/>
        </w:rPr>
      </w:pPr>
      <w:r>
        <w:rPr>
          <w:sz w:val="28"/>
          <w:szCs w:val="28"/>
          <w:lang w:val="uk-UA"/>
        </w:rPr>
        <w:t>8.9. Колегіальним контролюючим органом спеціальної школи, що здійснює контроль за її діяльністю, є Наглядова рада.</w:t>
      </w:r>
    </w:p>
    <w:p w14:paraId="17B0A2B9" w14:textId="77777777" w:rsidR="002C619F" w:rsidRDefault="002C619F" w:rsidP="00A43121">
      <w:pPr>
        <w:ind w:firstLine="567"/>
        <w:jc w:val="both"/>
        <w:rPr>
          <w:sz w:val="28"/>
          <w:szCs w:val="28"/>
          <w:lang w:val="uk-UA"/>
        </w:rPr>
      </w:pPr>
      <w:r>
        <w:rPr>
          <w:sz w:val="28"/>
          <w:szCs w:val="28"/>
          <w:lang w:val="uk-UA"/>
        </w:rPr>
        <w:t>8.10. Наглядова рада діє на підставі чинного законодавства України, Статуту спеціальної</w:t>
      </w:r>
      <w:r>
        <w:rPr>
          <w:lang w:val="uk-UA"/>
        </w:rPr>
        <w:t xml:space="preserve"> </w:t>
      </w:r>
      <w:r>
        <w:rPr>
          <w:sz w:val="28"/>
          <w:szCs w:val="28"/>
          <w:lang w:val="uk-UA"/>
        </w:rPr>
        <w:t>школи і Положення про Наглядову раду, затвердженого Органом управління майном.</w:t>
      </w:r>
    </w:p>
    <w:p w14:paraId="6E5F4542" w14:textId="77777777" w:rsidR="002C619F" w:rsidRDefault="002C619F" w:rsidP="00A43121">
      <w:pPr>
        <w:ind w:firstLine="567"/>
        <w:jc w:val="both"/>
        <w:rPr>
          <w:sz w:val="28"/>
          <w:szCs w:val="28"/>
          <w:lang w:val="uk-UA"/>
        </w:rPr>
      </w:pPr>
      <w:r>
        <w:rPr>
          <w:sz w:val="28"/>
          <w:szCs w:val="28"/>
          <w:lang w:val="uk-UA"/>
        </w:rPr>
        <w:t>8.11. Метою діяльності Наглядової ради є забезпечення реалізації статутних завдань спеціальної школи, підвищення ефективності управління, контроль за діяльністю директора.</w:t>
      </w:r>
    </w:p>
    <w:p w14:paraId="57F0DBB4" w14:textId="77777777" w:rsidR="002C619F" w:rsidRDefault="002C619F" w:rsidP="00A43121">
      <w:pPr>
        <w:ind w:firstLine="567"/>
        <w:jc w:val="both"/>
        <w:rPr>
          <w:sz w:val="28"/>
          <w:szCs w:val="28"/>
          <w:lang w:val="uk-UA"/>
        </w:rPr>
      </w:pPr>
      <w:r>
        <w:rPr>
          <w:sz w:val="28"/>
          <w:szCs w:val="28"/>
          <w:lang w:val="uk-UA"/>
        </w:rPr>
        <w:t>8.12. Наглядова рада здійснює контроль за діяльністю спеціальної школи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14:paraId="4E29636E" w14:textId="77777777" w:rsidR="002C619F" w:rsidRDefault="002C619F" w:rsidP="00A43121">
      <w:pPr>
        <w:ind w:firstLine="567"/>
        <w:jc w:val="both"/>
        <w:rPr>
          <w:sz w:val="28"/>
          <w:szCs w:val="28"/>
          <w:lang w:val="uk-UA"/>
        </w:rPr>
      </w:pPr>
      <w:r>
        <w:rPr>
          <w:sz w:val="28"/>
          <w:szCs w:val="28"/>
          <w:lang w:val="uk-UA"/>
        </w:rPr>
        <w:t>8.13. Персональний склад Наглядової ради затверджується у порядку, встановленому Органом управління майном.</w:t>
      </w:r>
    </w:p>
    <w:p w14:paraId="24D8410A" w14:textId="77777777" w:rsidR="002C619F" w:rsidRDefault="002C619F" w:rsidP="00A43121">
      <w:pPr>
        <w:tabs>
          <w:tab w:val="left" w:pos="1134"/>
        </w:tabs>
        <w:ind w:firstLine="567"/>
        <w:jc w:val="both"/>
        <w:rPr>
          <w:sz w:val="28"/>
          <w:szCs w:val="28"/>
          <w:lang w:val="uk-UA"/>
        </w:rPr>
      </w:pPr>
      <w:r>
        <w:rPr>
          <w:sz w:val="28"/>
          <w:szCs w:val="28"/>
          <w:lang w:val="uk-UA"/>
        </w:rPr>
        <w:t>8.14.</w:t>
      </w:r>
      <w:r>
        <w:rPr>
          <w:sz w:val="28"/>
          <w:szCs w:val="28"/>
          <w:lang w:val="uk-UA"/>
        </w:rPr>
        <w:tab/>
        <w:t xml:space="preserve"> У спеціальній школі діє колегіальний орган — педагогічна рада, яку очолює директор. Усі педагогічні та медичні працівники спеціальної школи беруть участь у засіданні педагогічної ради.</w:t>
      </w:r>
    </w:p>
    <w:p w14:paraId="1743DA74" w14:textId="77777777" w:rsidR="002C619F" w:rsidRDefault="002C619F" w:rsidP="00A43121">
      <w:pPr>
        <w:ind w:firstLine="567"/>
        <w:jc w:val="both"/>
        <w:rPr>
          <w:sz w:val="28"/>
          <w:szCs w:val="28"/>
          <w:lang w:val="uk-UA"/>
        </w:rPr>
      </w:pPr>
      <w:r>
        <w:rPr>
          <w:sz w:val="28"/>
          <w:szCs w:val="28"/>
          <w:lang w:val="uk-UA"/>
        </w:rPr>
        <w:t xml:space="preserve">8.15. Усі педагогічні та медичні працівники мають брати участь у засіданнях педагогічної ради, діяльність якої регламентована законодавством. </w:t>
      </w:r>
    </w:p>
    <w:p w14:paraId="21204200" w14:textId="77777777" w:rsidR="002C619F" w:rsidRDefault="002C619F" w:rsidP="00A43121">
      <w:pPr>
        <w:ind w:firstLine="567"/>
        <w:jc w:val="both"/>
        <w:rPr>
          <w:sz w:val="28"/>
          <w:szCs w:val="28"/>
          <w:lang w:val="uk-UA"/>
        </w:rPr>
      </w:pPr>
      <w:r>
        <w:rPr>
          <w:sz w:val="28"/>
          <w:szCs w:val="28"/>
          <w:lang w:val="uk-UA"/>
        </w:rPr>
        <w:t>8.16. Засідання педагогічної ради є правомочним, якщо на ньому присутні не менше двох третин від її складу. Рішення з усіх питань приймаються більшістю від її складу. У разі рівного розподілу голосів голос головуючого на засіданні є визначальним. Рішення педагогічної ради оформлюються протоколом її засідання, підписуються головою  та секретарем педагогічної ради.</w:t>
      </w:r>
    </w:p>
    <w:p w14:paraId="6D90B3C4" w14:textId="77777777" w:rsidR="002C619F" w:rsidRDefault="002C619F" w:rsidP="00A43121">
      <w:pPr>
        <w:ind w:firstLine="567"/>
        <w:jc w:val="both"/>
        <w:rPr>
          <w:sz w:val="28"/>
          <w:szCs w:val="28"/>
          <w:lang w:val="uk-UA"/>
        </w:rPr>
      </w:pPr>
      <w:r>
        <w:rPr>
          <w:sz w:val="28"/>
          <w:szCs w:val="28"/>
          <w:lang w:val="uk-UA"/>
        </w:rPr>
        <w:t>Рішення педагогічної ради, прийняті в межах її повноважень, вводяться в дію наказами директора  та є обов’язковими до виконання всіма учасниками освітнього процесу спеціальної школи.</w:t>
      </w:r>
    </w:p>
    <w:p w14:paraId="634D6821" w14:textId="77777777" w:rsidR="002C619F" w:rsidRDefault="002C619F" w:rsidP="00A43121">
      <w:pPr>
        <w:tabs>
          <w:tab w:val="left" w:pos="1134"/>
        </w:tabs>
        <w:ind w:firstLine="567"/>
        <w:jc w:val="both"/>
        <w:rPr>
          <w:sz w:val="28"/>
          <w:szCs w:val="28"/>
          <w:lang w:val="uk-UA"/>
        </w:rPr>
      </w:pPr>
      <w:r>
        <w:rPr>
          <w:sz w:val="28"/>
          <w:szCs w:val="28"/>
          <w:lang w:val="uk-UA"/>
        </w:rPr>
        <w:t>8.17.</w:t>
      </w:r>
      <w:r>
        <w:rPr>
          <w:sz w:val="28"/>
          <w:szCs w:val="28"/>
          <w:lang w:val="uk-UA"/>
        </w:rPr>
        <w:tab/>
        <w:t xml:space="preserve"> В спеціальній школі може створюватись та діяти методична рада, предметні методичні об’єднання, динамічні, творчі групи тощо. </w:t>
      </w:r>
    </w:p>
    <w:p w14:paraId="2BA092A1" w14:textId="77777777" w:rsidR="002C619F" w:rsidRDefault="002C619F" w:rsidP="00A43121">
      <w:pPr>
        <w:tabs>
          <w:tab w:val="left" w:pos="142"/>
          <w:tab w:val="left" w:pos="1134"/>
          <w:tab w:val="left" w:pos="1276"/>
        </w:tabs>
        <w:ind w:firstLine="567"/>
        <w:jc w:val="both"/>
        <w:rPr>
          <w:sz w:val="28"/>
          <w:szCs w:val="28"/>
          <w:lang w:val="uk-UA"/>
        </w:rPr>
      </w:pPr>
      <w:r>
        <w:rPr>
          <w:sz w:val="28"/>
          <w:szCs w:val="28"/>
          <w:lang w:val="uk-UA"/>
        </w:rPr>
        <w:t>8.18.</w:t>
      </w:r>
      <w:r>
        <w:rPr>
          <w:sz w:val="28"/>
          <w:szCs w:val="28"/>
          <w:lang w:val="uk-UA"/>
        </w:rPr>
        <w:tab/>
        <w:t xml:space="preserve"> Вищим  колегіальним органом громадського самоврядування спеціальної школи є загальні збори її колективу, що скликаються не менше ніж один раз на рік.</w:t>
      </w:r>
    </w:p>
    <w:p w14:paraId="4A25FFC2" w14:textId="77777777" w:rsidR="002C619F" w:rsidRDefault="002C619F" w:rsidP="00A43121">
      <w:pPr>
        <w:ind w:firstLine="567"/>
        <w:jc w:val="both"/>
        <w:rPr>
          <w:sz w:val="28"/>
          <w:szCs w:val="28"/>
          <w:lang w:val="uk-UA"/>
        </w:rPr>
      </w:pPr>
      <w:r>
        <w:rPr>
          <w:sz w:val="28"/>
          <w:szCs w:val="28"/>
          <w:lang w:val="uk-UA"/>
        </w:rPr>
        <w:t>Делегати загальних зборів з правом вирішального голосу обираються від таких двох категорій:</w:t>
      </w:r>
    </w:p>
    <w:p w14:paraId="2ED18414" w14:textId="77777777" w:rsidR="002C619F" w:rsidRDefault="002C619F" w:rsidP="00A43121">
      <w:pPr>
        <w:ind w:firstLine="567"/>
        <w:jc w:val="both"/>
        <w:rPr>
          <w:sz w:val="28"/>
          <w:szCs w:val="28"/>
          <w:lang w:val="uk-UA"/>
        </w:rPr>
      </w:pPr>
      <w:r>
        <w:rPr>
          <w:sz w:val="28"/>
          <w:szCs w:val="28"/>
          <w:lang w:val="uk-UA"/>
        </w:rPr>
        <w:t>працівників спеціальної школи  —  зборами трудового колективу;</w:t>
      </w:r>
    </w:p>
    <w:p w14:paraId="36C4BB7F" w14:textId="77777777" w:rsidR="002C619F" w:rsidRDefault="002C619F" w:rsidP="00A43121">
      <w:pPr>
        <w:ind w:firstLine="567"/>
        <w:jc w:val="both"/>
        <w:rPr>
          <w:sz w:val="28"/>
          <w:szCs w:val="28"/>
          <w:lang w:val="uk-UA"/>
        </w:rPr>
      </w:pPr>
      <w:r>
        <w:rPr>
          <w:sz w:val="28"/>
          <w:szCs w:val="28"/>
          <w:lang w:val="uk-UA"/>
        </w:rPr>
        <w:t>батьків, представників громадськості — класними батьківськими зборами.</w:t>
      </w:r>
    </w:p>
    <w:p w14:paraId="3459D4E0" w14:textId="77777777" w:rsidR="002C619F" w:rsidRDefault="002C619F" w:rsidP="00A43121">
      <w:pPr>
        <w:ind w:firstLine="567"/>
        <w:jc w:val="both"/>
        <w:rPr>
          <w:sz w:val="28"/>
          <w:szCs w:val="28"/>
          <w:lang w:val="uk-UA"/>
        </w:rPr>
      </w:pPr>
      <w:r>
        <w:rPr>
          <w:sz w:val="28"/>
          <w:szCs w:val="28"/>
          <w:lang w:val="uk-UA"/>
        </w:rPr>
        <w:lastRenderedPageBreak/>
        <w:t>Кожна категорія обирає однакову кількість делегатів. Визначається така кількість делегатів: від працівників - 20, від батьків і представників громадськості - 20 .</w:t>
      </w:r>
    </w:p>
    <w:p w14:paraId="754851C4" w14:textId="77777777" w:rsidR="002C619F" w:rsidRDefault="002C619F" w:rsidP="00A43121">
      <w:pPr>
        <w:ind w:firstLine="567"/>
        <w:jc w:val="both"/>
        <w:rPr>
          <w:sz w:val="28"/>
          <w:szCs w:val="28"/>
          <w:lang w:val="uk-UA"/>
        </w:rPr>
      </w:pPr>
      <w:r>
        <w:rPr>
          <w:sz w:val="28"/>
          <w:szCs w:val="28"/>
          <w:lang w:val="uk-UA"/>
        </w:rPr>
        <w:t>Термін їх повноважень становить один рік.</w:t>
      </w:r>
    </w:p>
    <w:p w14:paraId="7275B57A" w14:textId="77777777" w:rsidR="002C619F" w:rsidRDefault="002C619F" w:rsidP="00A43121">
      <w:pPr>
        <w:ind w:firstLine="567"/>
        <w:jc w:val="both"/>
        <w:rPr>
          <w:sz w:val="28"/>
          <w:szCs w:val="28"/>
          <w:lang w:val="uk-UA"/>
        </w:rPr>
      </w:pPr>
      <w:r>
        <w:rPr>
          <w:sz w:val="28"/>
          <w:szCs w:val="28"/>
          <w:lang w:val="uk-UA"/>
        </w:rPr>
        <w:t>Загальні збори правочинні, якщо в їхній роботі бере участь не менше п</w:t>
      </w:r>
      <w:r w:rsidR="00FB55A0">
        <w:rPr>
          <w:sz w:val="28"/>
          <w:szCs w:val="28"/>
          <w:lang w:val="uk-UA"/>
        </w:rPr>
        <w:t>оловини делегатів кожної з двох</w:t>
      </w:r>
      <w:r>
        <w:rPr>
          <w:sz w:val="28"/>
          <w:szCs w:val="28"/>
          <w:lang w:val="uk-UA"/>
        </w:rPr>
        <w:t xml:space="preserve"> категорій. Рішення приймається простою більшістю голосів присутніх делегатів.</w:t>
      </w:r>
    </w:p>
    <w:p w14:paraId="28BFEB1A" w14:textId="77777777" w:rsidR="002C619F" w:rsidRDefault="002C619F" w:rsidP="00A43121">
      <w:pPr>
        <w:ind w:firstLine="567"/>
        <w:jc w:val="both"/>
        <w:rPr>
          <w:sz w:val="28"/>
          <w:szCs w:val="28"/>
          <w:lang w:val="uk-UA"/>
        </w:rPr>
      </w:pPr>
      <w:r>
        <w:rPr>
          <w:sz w:val="28"/>
          <w:szCs w:val="28"/>
          <w:lang w:val="uk-UA"/>
        </w:rPr>
        <w:t>Право скликати збори мають голова зборів спеціальної школи, учасники зборів, якщо за це висловилось не менше третини їх загальної кількості, директор спеціальної школи.</w:t>
      </w:r>
    </w:p>
    <w:p w14:paraId="65AB1FEE" w14:textId="77777777" w:rsidR="002C619F" w:rsidRDefault="002C619F" w:rsidP="00A43121">
      <w:pPr>
        <w:ind w:firstLine="567"/>
        <w:jc w:val="both"/>
        <w:rPr>
          <w:sz w:val="28"/>
          <w:szCs w:val="28"/>
          <w:lang w:val="uk-UA"/>
        </w:rPr>
      </w:pPr>
      <w:r>
        <w:rPr>
          <w:sz w:val="28"/>
          <w:szCs w:val="28"/>
          <w:lang w:val="uk-UA"/>
        </w:rPr>
        <w:t xml:space="preserve">Загальні збори заслуховують звіт директора про здійснення керівництва закладом, розглядають питання освітньої, корекційно-розвиткової, методичної, економічної і фінансово-господарської діяльності закладу. </w:t>
      </w:r>
    </w:p>
    <w:p w14:paraId="70F4E558" w14:textId="77777777" w:rsidR="002C619F" w:rsidRDefault="002C619F" w:rsidP="00A43121">
      <w:pPr>
        <w:tabs>
          <w:tab w:val="left" w:pos="1276"/>
        </w:tabs>
        <w:ind w:firstLine="567"/>
        <w:jc w:val="both"/>
        <w:rPr>
          <w:sz w:val="28"/>
          <w:szCs w:val="28"/>
          <w:lang w:val="uk-UA"/>
        </w:rPr>
      </w:pPr>
      <w:r>
        <w:rPr>
          <w:sz w:val="28"/>
          <w:szCs w:val="28"/>
          <w:lang w:val="uk-UA"/>
        </w:rPr>
        <w:t>8.19.</w:t>
      </w:r>
      <w:r>
        <w:rPr>
          <w:sz w:val="28"/>
          <w:szCs w:val="28"/>
          <w:lang w:val="uk-UA"/>
        </w:rPr>
        <w:tab/>
        <w:t> Рішення загальних зборів трудового колективу підписуються головуючим на засіданні та секретарем.</w:t>
      </w:r>
    </w:p>
    <w:p w14:paraId="7E0F52C8" w14:textId="77777777" w:rsidR="002C619F" w:rsidRDefault="002C619F" w:rsidP="00A43121">
      <w:pPr>
        <w:ind w:firstLine="567"/>
        <w:jc w:val="both"/>
        <w:rPr>
          <w:sz w:val="28"/>
          <w:szCs w:val="28"/>
          <w:lang w:val="uk-UA"/>
        </w:rPr>
      </w:pPr>
      <w:r>
        <w:rPr>
          <w:sz w:val="28"/>
          <w:szCs w:val="28"/>
          <w:lang w:val="uk-UA"/>
        </w:rPr>
        <w:t>Рішення загальних зборів трудового колективу, прийняті у межах їх повноважень, є обов’язковими до виконання всіма працівниками спеціальної школи.</w:t>
      </w:r>
    </w:p>
    <w:p w14:paraId="2CE7BF90" w14:textId="77777777" w:rsidR="002C619F" w:rsidRDefault="002C619F" w:rsidP="00A43121">
      <w:pPr>
        <w:ind w:firstLine="567"/>
        <w:jc w:val="both"/>
        <w:rPr>
          <w:sz w:val="28"/>
          <w:szCs w:val="28"/>
          <w:lang w:val="uk-UA"/>
        </w:rPr>
      </w:pPr>
      <w:r>
        <w:rPr>
          <w:sz w:val="28"/>
          <w:szCs w:val="28"/>
          <w:lang w:val="uk-UA"/>
        </w:rPr>
        <w:t>8.20. Регулювання виробничих, трудових і соціально-економічних відносин трудового колективу з адміністрацією спеціальної школи, питання охорони праці, соціального розвитку спеціальної школи, діяльності спеціальної школи, здійснюються адміністрацією за участі трудового колективу і відображаються у колективному договорі.</w:t>
      </w:r>
    </w:p>
    <w:p w14:paraId="51ACC95C" w14:textId="77777777" w:rsidR="002C619F" w:rsidRDefault="002C619F" w:rsidP="00A43121">
      <w:pPr>
        <w:ind w:firstLine="567"/>
        <w:jc w:val="both"/>
        <w:rPr>
          <w:sz w:val="28"/>
          <w:szCs w:val="28"/>
          <w:lang w:val="uk-UA"/>
        </w:rPr>
      </w:pPr>
      <w:r>
        <w:rPr>
          <w:sz w:val="28"/>
          <w:szCs w:val="28"/>
          <w:lang w:val="uk-UA"/>
        </w:rPr>
        <w:t>Право на укладення колективного договору від імені Органу управління майном надається директору спеціальної школи, з однієї сторони, і однією або кількома профспілковими чи іншими уповноваженими на представництво трудовим колективом спеціальної школи органами, а у разі відсутності таких органів – представниками трудящих, обраними і уповноваженими трудовим колективом, з іншої сторони.</w:t>
      </w:r>
    </w:p>
    <w:p w14:paraId="6CB5A44A" w14:textId="77777777" w:rsidR="002C619F" w:rsidRPr="00E14276" w:rsidRDefault="002C619F" w:rsidP="00A43121">
      <w:pPr>
        <w:ind w:firstLine="567"/>
        <w:jc w:val="both"/>
        <w:rPr>
          <w:sz w:val="16"/>
          <w:szCs w:val="16"/>
          <w:lang w:val="uk-UA"/>
        </w:rPr>
      </w:pPr>
    </w:p>
    <w:p w14:paraId="0F6C8ADF" w14:textId="77777777" w:rsidR="002C619F" w:rsidRDefault="002C619F" w:rsidP="00A43121">
      <w:pPr>
        <w:ind w:firstLine="567"/>
        <w:jc w:val="center"/>
        <w:rPr>
          <w:b/>
          <w:sz w:val="36"/>
          <w:szCs w:val="36"/>
          <w:lang w:val="uk-UA"/>
        </w:rPr>
      </w:pPr>
      <w:r>
        <w:rPr>
          <w:b/>
          <w:sz w:val="28"/>
          <w:szCs w:val="28"/>
          <w:lang w:val="uk-UA"/>
        </w:rPr>
        <w:t>9. МАЙНО ТА ФІНАНСОВО-ГОСПОДАРСЬКА ДІЯЛЬНІСТЬ</w:t>
      </w:r>
    </w:p>
    <w:p w14:paraId="52183459" w14:textId="77777777" w:rsidR="002C619F" w:rsidRPr="00E14276" w:rsidRDefault="002C619F" w:rsidP="00A43121">
      <w:pPr>
        <w:ind w:firstLine="567"/>
        <w:jc w:val="both"/>
        <w:rPr>
          <w:b/>
          <w:sz w:val="16"/>
          <w:szCs w:val="16"/>
          <w:lang w:val="uk-UA"/>
        </w:rPr>
      </w:pPr>
    </w:p>
    <w:p w14:paraId="059D2209" w14:textId="77777777" w:rsidR="002C619F" w:rsidRDefault="002C619F" w:rsidP="00A43121">
      <w:pPr>
        <w:ind w:firstLine="567"/>
        <w:jc w:val="both"/>
        <w:rPr>
          <w:sz w:val="28"/>
          <w:szCs w:val="28"/>
          <w:lang w:val="uk-UA"/>
        </w:rPr>
      </w:pPr>
      <w:r>
        <w:rPr>
          <w:sz w:val="28"/>
          <w:szCs w:val="28"/>
          <w:lang w:val="uk-UA"/>
        </w:rPr>
        <w:t>9.1. Матеріально-технічна база спеціальної школи включає будівлі, споруди, землю, комунікації, обладнання, транспортні засоби, інші матеріальні цінності, вартість яких відоб</w:t>
      </w:r>
      <w:r w:rsidR="00626F2C">
        <w:rPr>
          <w:sz w:val="28"/>
          <w:szCs w:val="28"/>
          <w:lang w:val="uk-UA"/>
        </w:rPr>
        <w:t>ражено у  балансі спеціальної школи</w:t>
      </w:r>
      <w:r>
        <w:rPr>
          <w:sz w:val="28"/>
          <w:szCs w:val="28"/>
          <w:lang w:val="uk-UA"/>
        </w:rPr>
        <w:t>.</w:t>
      </w:r>
    </w:p>
    <w:p w14:paraId="782F75BA" w14:textId="77777777" w:rsidR="002C619F" w:rsidRDefault="002C619F" w:rsidP="00A43121">
      <w:pPr>
        <w:tabs>
          <w:tab w:val="left" w:pos="4253"/>
          <w:tab w:val="left" w:pos="4472"/>
        </w:tabs>
        <w:ind w:firstLine="567"/>
        <w:jc w:val="both"/>
        <w:rPr>
          <w:sz w:val="28"/>
          <w:szCs w:val="28"/>
          <w:lang w:val="uk-UA"/>
        </w:rPr>
      </w:pPr>
      <w:r>
        <w:rPr>
          <w:sz w:val="28"/>
          <w:szCs w:val="28"/>
          <w:lang w:val="uk-UA"/>
        </w:rPr>
        <w:t>9.2. Майно спеціальної школи є спільною власністю територіальних громад сіл, селищ, міст області і закріплюється за нею на праві оперативного управління.</w:t>
      </w:r>
    </w:p>
    <w:p w14:paraId="4FC46531" w14:textId="77777777" w:rsidR="002C619F" w:rsidRDefault="002C619F" w:rsidP="00A43121">
      <w:pPr>
        <w:tabs>
          <w:tab w:val="left" w:pos="4253"/>
          <w:tab w:val="left" w:pos="4472"/>
        </w:tabs>
        <w:ind w:firstLine="567"/>
        <w:jc w:val="both"/>
        <w:rPr>
          <w:sz w:val="28"/>
          <w:szCs w:val="28"/>
          <w:lang w:val="uk-UA"/>
        </w:rPr>
      </w:pPr>
      <w:r>
        <w:rPr>
          <w:sz w:val="28"/>
          <w:szCs w:val="28"/>
          <w:lang w:val="uk-UA"/>
        </w:rPr>
        <w:t>Перелік майна, що закріплюється за спеціальною школою на праві оперативного управління, визначається виключно Органом управління майном і може ним змінюватися.</w:t>
      </w:r>
    </w:p>
    <w:p w14:paraId="3C6AF61F" w14:textId="77777777" w:rsidR="002C619F" w:rsidRDefault="002C619F" w:rsidP="00A43121">
      <w:pPr>
        <w:tabs>
          <w:tab w:val="left" w:pos="4253"/>
          <w:tab w:val="left" w:pos="4472"/>
        </w:tabs>
        <w:ind w:firstLine="567"/>
        <w:jc w:val="both"/>
        <w:rPr>
          <w:sz w:val="28"/>
          <w:szCs w:val="28"/>
          <w:lang w:val="uk-UA"/>
        </w:rPr>
      </w:pPr>
      <w:r>
        <w:rPr>
          <w:sz w:val="28"/>
          <w:szCs w:val="28"/>
          <w:lang w:val="uk-UA"/>
        </w:rPr>
        <w:t>Здійснюючи право оперативного управління, спеціальна школа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14:paraId="6E70DD9F" w14:textId="77777777" w:rsidR="002C619F" w:rsidRDefault="002C619F" w:rsidP="00A43121">
      <w:pPr>
        <w:tabs>
          <w:tab w:val="left" w:pos="4253"/>
          <w:tab w:val="left" w:pos="4472"/>
        </w:tabs>
        <w:ind w:firstLine="567"/>
        <w:jc w:val="both"/>
        <w:rPr>
          <w:sz w:val="28"/>
          <w:szCs w:val="28"/>
          <w:lang w:val="uk-UA"/>
        </w:rPr>
      </w:pPr>
      <w:r>
        <w:rPr>
          <w:sz w:val="28"/>
          <w:szCs w:val="28"/>
          <w:lang w:val="uk-UA"/>
        </w:rPr>
        <w:lastRenderedPageBreak/>
        <w:t xml:space="preserve">Спеціальна школа не має права безоплатно передавати належне їй майно іншим юридичним особам чи громадянам, крім випадків, передбачених чинним законодавством. </w:t>
      </w:r>
    </w:p>
    <w:p w14:paraId="7AF31F35" w14:textId="77777777" w:rsidR="002C619F" w:rsidRDefault="002C619F" w:rsidP="00A43121">
      <w:pPr>
        <w:tabs>
          <w:tab w:val="left" w:pos="4253"/>
          <w:tab w:val="left" w:pos="4472"/>
        </w:tabs>
        <w:ind w:firstLine="567"/>
        <w:jc w:val="both"/>
        <w:rPr>
          <w:sz w:val="28"/>
          <w:szCs w:val="28"/>
          <w:lang w:val="uk-UA"/>
        </w:rPr>
      </w:pPr>
      <w:r>
        <w:rPr>
          <w:sz w:val="28"/>
          <w:szCs w:val="28"/>
          <w:lang w:val="uk-UA"/>
        </w:rPr>
        <w:t xml:space="preserve">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спеціальною школою на праві оперативного управління, здійснюються з дозволу Органу управління майном у порядку, що встановлений Житомирською обласною радою. </w:t>
      </w:r>
    </w:p>
    <w:p w14:paraId="5C013D99" w14:textId="77777777" w:rsidR="002C619F" w:rsidRDefault="002C619F" w:rsidP="00A43121">
      <w:pPr>
        <w:tabs>
          <w:tab w:val="left" w:pos="4253"/>
          <w:tab w:val="left" w:pos="4472"/>
        </w:tabs>
        <w:ind w:firstLine="567"/>
        <w:jc w:val="both"/>
        <w:rPr>
          <w:sz w:val="28"/>
          <w:szCs w:val="28"/>
          <w:lang w:val="uk-UA"/>
        </w:rPr>
      </w:pPr>
      <w:r>
        <w:rPr>
          <w:sz w:val="28"/>
          <w:szCs w:val="28"/>
          <w:lang w:val="uk-UA"/>
        </w:rPr>
        <w:t>Розпоряджатися в інший спосіб майном, що належить до основних засобів, спеціальна школа має право лише у межах повноважень та у спосіб, що передбачені чинним законодавством.</w:t>
      </w:r>
    </w:p>
    <w:p w14:paraId="36A4EE79" w14:textId="77777777" w:rsidR="002C619F" w:rsidRDefault="002C619F" w:rsidP="00A43121">
      <w:pPr>
        <w:tabs>
          <w:tab w:val="left" w:pos="4253"/>
          <w:tab w:val="left" w:pos="4472"/>
        </w:tabs>
        <w:ind w:firstLine="567"/>
        <w:jc w:val="both"/>
        <w:rPr>
          <w:sz w:val="28"/>
          <w:szCs w:val="28"/>
          <w:lang w:val="uk-UA"/>
        </w:rPr>
      </w:pPr>
      <w:r>
        <w:rPr>
          <w:sz w:val="28"/>
          <w:szCs w:val="28"/>
          <w:lang w:val="uk-UA"/>
        </w:rPr>
        <w:t>Майно спеціальної школи, що забезпечує її статутну діяльність, не може бути предметом застави.</w:t>
      </w:r>
    </w:p>
    <w:p w14:paraId="705D7444" w14:textId="77777777" w:rsidR="002C619F" w:rsidRDefault="002C619F" w:rsidP="00A43121">
      <w:pPr>
        <w:ind w:firstLine="567"/>
        <w:jc w:val="both"/>
        <w:rPr>
          <w:sz w:val="28"/>
          <w:szCs w:val="28"/>
          <w:lang w:val="uk-UA"/>
        </w:rPr>
      </w:pPr>
      <w:r>
        <w:rPr>
          <w:sz w:val="28"/>
          <w:szCs w:val="28"/>
          <w:lang w:val="uk-UA"/>
        </w:rPr>
        <w:t>9.3. Джерелами формування майна спеціальної школи є:</w:t>
      </w:r>
    </w:p>
    <w:p w14:paraId="4C424C83" w14:textId="77777777" w:rsidR="002C619F" w:rsidRDefault="002C619F" w:rsidP="00A43121">
      <w:pPr>
        <w:numPr>
          <w:ilvl w:val="0"/>
          <w:numId w:val="2"/>
        </w:numPr>
        <w:ind w:left="0" w:firstLine="567"/>
        <w:jc w:val="both"/>
        <w:rPr>
          <w:sz w:val="28"/>
          <w:szCs w:val="28"/>
          <w:lang w:val="uk-UA"/>
        </w:rPr>
      </w:pPr>
      <w:r>
        <w:rPr>
          <w:sz w:val="28"/>
          <w:szCs w:val="28"/>
          <w:lang w:val="uk-UA"/>
        </w:rPr>
        <w:t>майно, передане їй Органом управління майном;</w:t>
      </w:r>
    </w:p>
    <w:p w14:paraId="267E2884" w14:textId="77777777" w:rsidR="002C619F" w:rsidRDefault="002C619F" w:rsidP="00A43121">
      <w:pPr>
        <w:numPr>
          <w:ilvl w:val="0"/>
          <w:numId w:val="2"/>
        </w:numPr>
        <w:ind w:left="0" w:firstLine="567"/>
        <w:jc w:val="both"/>
        <w:rPr>
          <w:sz w:val="28"/>
          <w:szCs w:val="28"/>
          <w:lang w:val="uk-UA"/>
        </w:rPr>
      </w:pPr>
      <w:r>
        <w:rPr>
          <w:sz w:val="28"/>
          <w:szCs w:val="28"/>
          <w:lang w:val="uk-UA"/>
        </w:rPr>
        <w:t>кошти обласного та державного бюджету;</w:t>
      </w:r>
    </w:p>
    <w:p w14:paraId="50E50B25" w14:textId="77777777" w:rsidR="004A1671" w:rsidRDefault="004A1671" w:rsidP="00A43121">
      <w:pPr>
        <w:numPr>
          <w:ilvl w:val="0"/>
          <w:numId w:val="2"/>
        </w:numPr>
        <w:ind w:left="0" w:firstLine="567"/>
        <w:jc w:val="both"/>
        <w:rPr>
          <w:sz w:val="28"/>
          <w:szCs w:val="28"/>
          <w:lang w:val="uk-UA"/>
        </w:rPr>
      </w:pPr>
      <w:r>
        <w:rPr>
          <w:sz w:val="28"/>
          <w:szCs w:val="28"/>
          <w:lang w:val="uk-UA"/>
        </w:rPr>
        <w:t>майно придбане в інших суб’єктів господарювання, організацій та громадян у встановленому чинним законодавством України порядком;</w:t>
      </w:r>
    </w:p>
    <w:p w14:paraId="7DE9774F" w14:textId="77777777" w:rsidR="002C619F" w:rsidRDefault="002C619F" w:rsidP="00A43121">
      <w:pPr>
        <w:ind w:firstLine="567"/>
        <w:jc w:val="both"/>
        <w:rPr>
          <w:sz w:val="28"/>
          <w:szCs w:val="28"/>
          <w:lang w:val="uk-UA"/>
        </w:rPr>
      </w:pPr>
      <w:r>
        <w:rPr>
          <w:sz w:val="28"/>
          <w:szCs w:val="28"/>
          <w:lang w:val="uk-UA"/>
        </w:rPr>
        <w:t>- інші джерела, не заборонені чинним законодавством України.</w:t>
      </w:r>
    </w:p>
    <w:p w14:paraId="00930EFC" w14:textId="77777777" w:rsidR="002C619F" w:rsidRDefault="002C619F" w:rsidP="00A43121">
      <w:pPr>
        <w:tabs>
          <w:tab w:val="left" w:pos="4253"/>
          <w:tab w:val="left" w:pos="4472"/>
        </w:tabs>
        <w:ind w:firstLine="567"/>
        <w:jc w:val="both"/>
        <w:rPr>
          <w:sz w:val="28"/>
          <w:szCs w:val="28"/>
          <w:lang w:val="uk-UA"/>
        </w:rPr>
      </w:pPr>
      <w:r>
        <w:rPr>
          <w:sz w:val="28"/>
          <w:szCs w:val="28"/>
          <w:lang w:val="uk-UA"/>
        </w:rPr>
        <w:t>Збитки, завдані спеціальній школі в результаті порушення її майнових прав іншими юридичними та фізичними особами, відшкодовуються згідно з рішенням відповідного суду.</w:t>
      </w:r>
    </w:p>
    <w:p w14:paraId="24B281A3" w14:textId="77777777" w:rsidR="002C619F" w:rsidRDefault="002C619F" w:rsidP="00A43121">
      <w:pPr>
        <w:tabs>
          <w:tab w:val="left" w:pos="1134"/>
        </w:tabs>
        <w:ind w:firstLine="567"/>
        <w:jc w:val="both"/>
        <w:rPr>
          <w:sz w:val="28"/>
          <w:szCs w:val="28"/>
          <w:lang w:val="uk-UA"/>
        </w:rPr>
      </w:pPr>
      <w:r>
        <w:rPr>
          <w:sz w:val="28"/>
          <w:szCs w:val="28"/>
          <w:lang w:val="uk-UA"/>
        </w:rPr>
        <w:t>9.4. Використання матеріально-технічної бази та провадження фінансово-господарської діяльності спеціальної школи здійснюється відповідно до чинного законодавства.</w:t>
      </w:r>
    </w:p>
    <w:p w14:paraId="6F240482" w14:textId="77777777" w:rsidR="002C619F" w:rsidRDefault="002C619F" w:rsidP="00A43121">
      <w:pPr>
        <w:ind w:firstLine="567"/>
        <w:jc w:val="both"/>
        <w:rPr>
          <w:sz w:val="28"/>
          <w:szCs w:val="28"/>
          <w:lang w:val="uk-UA"/>
        </w:rPr>
      </w:pPr>
      <w:r>
        <w:rPr>
          <w:sz w:val="28"/>
          <w:szCs w:val="28"/>
          <w:lang w:val="uk-UA"/>
        </w:rPr>
        <w:t xml:space="preserve">9.5. Для забезпечення освітньої і корекційно-розвиткової роботи база спеціальної школи складається з: </w:t>
      </w:r>
    </w:p>
    <w:p w14:paraId="53CDE0B4" w14:textId="77777777" w:rsidR="002C619F" w:rsidRDefault="002C619F" w:rsidP="00A43121">
      <w:pPr>
        <w:pStyle w:val="ListParagraph"/>
        <w:numPr>
          <w:ilvl w:val="0"/>
          <w:numId w:val="4"/>
        </w:numPr>
        <w:jc w:val="both"/>
        <w:rPr>
          <w:sz w:val="28"/>
          <w:szCs w:val="28"/>
          <w:lang w:val="uk-UA"/>
        </w:rPr>
      </w:pPr>
      <w:r>
        <w:rPr>
          <w:sz w:val="28"/>
          <w:szCs w:val="28"/>
          <w:lang w:val="uk-UA"/>
        </w:rPr>
        <w:t xml:space="preserve">навчальних  та логопедичних кабінетів; </w:t>
      </w:r>
    </w:p>
    <w:p w14:paraId="1C324A29" w14:textId="77777777" w:rsidR="002C619F" w:rsidRDefault="002C619F" w:rsidP="00A43121">
      <w:pPr>
        <w:pStyle w:val="ListParagraph"/>
        <w:numPr>
          <w:ilvl w:val="0"/>
          <w:numId w:val="4"/>
        </w:numPr>
        <w:jc w:val="both"/>
        <w:rPr>
          <w:sz w:val="28"/>
          <w:szCs w:val="28"/>
          <w:lang w:val="uk-UA"/>
        </w:rPr>
      </w:pPr>
      <w:r>
        <w:rPr>
          <w:sz w:val="28"/>
          <w:szCs w:val="28"/>
          <w:lang w:val="uk-UA"/>
        </w:rPr>
        <w:t>спортивного залу;</w:t>
      </w:r>
    </w:p>
    <w:p w14:paraId="5053C888" w14:textId="77777777" w:rsidR="002C619F" w:rsidRDefault="002C619F" w:rsidP="00A43121">
      <w:pPr>
        <w:pStyle w:val="ListParagraph"/>
        <w:numPr>
          <w:ilvl w:val="0"/>
          <w:numId w:val="4"/>
        </w:numPr>
        <w:jc w:val="both"/>
        <w:rPr>
          <w:sz w:val="28"/>
          <w:szCs w:val="28"/>
          <w:lang w:val="uk-UA"/>
        </w:rPr>
      </w:pPr>
      <w:r>
        <w:rPr>
          <w:sz w:val="28"/>
          <w:szCs w:val="28"/>
          <w:lang w:val="uk-UA"/>
        </w:rPr>
        <w:t>залу для проведення логоритміки;</w:t>
      </w:r>
    </w:p>
    <w:p w14:paraId="3940E7BE" w14:textId="77777777" w:rsidR="002C619F" w:rsidRDefault="002C619F" w:rsidP="00A43121">
      <w:pPr>
        <w:pStyle w:val="ListParagraph"/>
        <w:numPr>
          <w:ilvl w:val="0"/>
          <w:numId w:val="4"/>
        </w:numPr>
        <w:jc w:val="both"/>
        <w:rPr>
          <w:sz w:val="28"/>
          <w:szCs w:val="28"/>
          <w:lang w:val="uk-UA"/>
        </w:rPr>
      </w:pPr>
      <w:r>
        <w:rPr>
          <w:sz w:val="28"/>
          <w:szCs w:val="28"/>
          <w:lang w:val="uk-UA"/>
        </w:rPr>
        <w:t>бібліотеки;</w:t>
      </w:r>
    </w:p>
    <w:p w14:paraId="0A0731CD" w14:textId="77777777" w:rsidR="002C619F" w:rsidRDefault="002C619F" w:rsidP="00A43121">
      <w:pPr>
        <w:pStyle w:val="ListParagraph"/>
        <w:numPr>
          <w:ilvl w:val="0"/>
          <w:numId w:val="4"/>
        </w:numPr>
        <w:jc w:val="both"/>
        <w:rPr>
          <w:sz w:val="28"/>
          <w:szCs w:val="28"/>
          <w:lang w:val="uk-UA"/>
        </w:rPr>
      </w:pPr>
      <w:r>
        <w:rPr>
          <w:sz w:val="28"/>
          <w:szCs w:val="28"/>
          <w:lang w:val="uk-UA"/>
        </w:rPr>
        <w:t xml:space="preserve">їдальні;  </w:t>
      </w:r>
    </w:p>
    <w:p w14:paraId="510E4DC7" w14:textId="77777777" w:rsidR="002C619F" w:rsidRDefault="002C619F" w:rsidP="00A43121">
      <w:pPr>
        <w:pStyle w:val="ListParagraph"/>
        <w:numPr>
          <w:ilvl w:val="0"/>
          <w:numId w:val="4"/>
        </w:numPr>
        <w:jc w:val="both"/>
        <w:rPr>
          <w:sz w:val="28"/>
          <w:szCs w:val="28"/>
          <w:lang w:val="uk-UA"/>
        </w:rPr>
      </w:pPr>
      <w:r>
        <w:rPr>
          <w:sz w:val="28"/>
          <w:szCs w:val="28"/>
          <w:lang w:val="uk-UA"/>
        </w:rPr>
        <w:t>кімнати психологічного розвантаження;</w:t>
      </w:r>
    </w:p>
    <w:p w14:paraId="2CCAB000" w14:textId="77777777" w:rsidR="002C619F" w:rsidRDefault="002C619F" w:rsidP="00A43121">
      <w:pPr>
        <w:pStyle w:val="ListParagraph"/>
        <w:numPr>
          <w:ilvl w:val="0"/>
          <w:numId w:val="4"/>
        </w:numPr>
        <w:jc w:val="both"/>
        <w:rPr>
          <w:sz w:val="28"/>
          <w:szCs w:val="28"/>
          <w:lang w:val="uk-UA"/>
        </w:rPr>
      </w:pPr>
      <w:r>
        <w:rPr>
          <w:sz w:val="28"/>
          <w:szCs w:val="28"/>
          <w:lang w:val="uk-UA"/>
        </w:rPr>
        <w:t xml:space="preserve">кабінету  ЛФК . </w:t>
      </w:r>
    </w:p>
    <w:p w14:paraId="76CEA845" w14:textId="77777777" w:rsidR="002C619F" w:rsidRDefault="002C619F" w:rsidP="00A43121">
      <w:pPr>
        <w:ind w:firstLine="567"/>
        <w:jc w:val="both"/>
        <w:rPr>
          <w:sz w:val="28"/>
          <w:szCs w:val="28"/>
          <w:lang w:val="uk-UA"/>
        </w:rPr>
      </w:pPr>
      <w:r>
        <w:rPr>
          <w:sz w:val="28"/>
          <w:szCs w:val="28"/>
          <w:lang w:val="uk-UA"/>
        </w:rPr>
        <w:t>Спортивним інвентарем  та  обладнанням,  засобами навчання та іншим навчальним приладдям, іграшками та іграми, матеріалами для розвитку індивідуальних творчих здібностей учнів (вихованців), гурткової, секційної роботи, технічними та іншими засобами корекції, виробами медичного призначення учні  (вихованці) забезпечуються відповідно до встановлених норм.</w:t>
      </w:r>
    </w:p>
    <w:p w14:paraId="711A48B6" w14:textId="77777777" w:rsidR="002C619F" w:rsidRDefault="002C619F" w:rsidP="00A43121">
      <w:pPr>
        <w:ind w:firstLine="567"/>
        <w:jc w:val="both"/>
        <w:rPr>
          <w:sz w:val="28"/>
          <w:szCs w:val="28"/>
          <w:lang w:val="uk-UA"/>
        </w:rPr>
      </w:pPr>
      <w:r>
        <w:rPr>
          <w:sz w:val="28"/>
          <w:szCs w:val="28"/>
          <w:lang w:val="uk-UA"/>
        </w:rPr>
        <w:t>Спеціальна школа може мати інші кабінети та приміщення відповідно до потреб освітнього процесу, корекційно-розвиткової роботи.</w:t>
      </w:r>
    </w:p>
    <w:p w14:paraId="186472D1" w14:textId="77777777" w:rsidR="002C619F" w:rsidRDefault="002C619F" w:rsidP="00A43121">
      <w:pPr>
        <w:ind w:firstLine="567"/>
        <w:jc w:val="both"/>
        <w:rPr>
          <w:sz w:val="28"/>
          <w:szCs w:val="28"/>
          <w:lang w:val="uk-UA"/>
        </w:rPr>
      </w:pPr>
      <w:r>
        <w:rPr>
          <w:sz w:val="28"/>
          <w:szCs w:val="28"/>
          <w:lang w:val="uk-UA"/>
        </w:rPr>
        <w:lastRenderedPageBreak/>
        <w:t>Приміщення спеціальної школи та територія повинні бути доступними для осіб з особливими освітніми потребами відповідно до будівельних норм, державних стандартів і правил.</w:t>
      </w:r>
    </w:p>
    <w:p w14:paraId="609589C6" w14:textId="77777777" w:rsidR="002C619F" w:rsidRDefault="002C619F" w:rsidP="00A43121">
      <w:pPr>
        <w:tabs>
          <w:tab w:val="left" w:pos="1134"/>
        </w:tabs>
        <w:ind w:firstLine="567"/>
        <w:jc w:val="both"/>
        <w:rPr>
          <w:sz w:val="28"/>
          <w:szCs w:val="28"/>
          <w:lang w:val="uk-UA"/>
        </w:rPr>
      </w:pPr>
      <w:r>
        <w:rPr>
          <w:sz w:val="28"/>
          <w:szCs w:val="28"/>
          <w:lang w:val="uk-UA"/>
        </w:rPr>
        <w:t>9.6. Спеціальна школа здійснює володіння, користування землею та іншими природними ресурсами відповідно до чинного законодавства України.</w:t>
      </w:r>
    </w:p>
    <w:p w14:paraId="63D36691" w14:textId="77777777" w:rsidR="002C619F" w:rsidRDefault="002C619F" w:rsidP="00A43121">
      <w:pPr>
        <w:ind w:firstLine="567"/>
        <w:jc w:val="both"/>
        <w:rPr>
          <w:sz w:val="28"/>
          <w:szCs w:val="28"/>
          <w:lang w:val="uk-UA"/>
        </w:rPr>
      </w:pPr>
      <w:r>
        <w:rPr>
          <w:sz w:val="28"/>
          <w:szCs w:val="28"/>
          <w:lang w:val="uk-UA"/>
        </w:rPr>
        <w:t xml:space="preserve">9.7. Фінансування спеціальної школи здійснюється з </w:t>
      </w:r>
      <w:r w:rsidR="00826563">
        <w:rPr>
          <w:sz w:val="28"/>
          <w:szCs w:val="28"/>
          <w:lang w:val="uk-UA"/>
        </w:rPr>
        <w:t xml:space="preserve">державного, </w:t>
      </w:r>
      <w:r>
        <w:rPr>
          <w:sz w:val="28"/>
          <w:szCs w:val="28"/>
          <w:lang w:val="uk-UA"/>
        </w:rPr>
        <w:t>обласного бюджету та інших джерел не заборонених законодавством.</w:t>
      </w:r>
    </w:p>
    <w:p w14:paraId="4012A942" w14:textId="77777777" w:rsidR="002C619F" w:rsidRDefault="00D766B7" w:rsidP="00A43121">
      <w:pPr>
        <w:ind w:firstLine="567"/>
        <w:jc w:val="both"/>
        <w:rPr>
          <w:sz w:val="28"/>
          <w:szCs w:val="28"/>
          <w:lang w:val="uk-UA"/>
        </w:rPr>
      </w:pPr>
      <w:r>
        <w:rPr>
          <w:sz w:val="28"/>
          <w:szCs w:val="28"/>
          <w:lang w:val="uk-UA"/>
        </w:rPr>
        <w:t>9.8.</w:t>
      </w:r>
      <w:r w:rsidR="002C619F">
        <w:rPr>
          <w:sz w:val="28"/>
          <w:szCs w:val="28"/>
          <w:lang w:val="uk-UA"/>
        </w:rPr>
        <w:t>Відповідно до Закону України «Про бухгалтерський облік та фінансову звітність в Україні» та інших нормативно-правових актів України, спеціальна школа складає затверджені форми звітності та подає їх до відповідних органів.</w:t>
      </w:r>
    </w:p>
    <w:p w14:paraId="26F427FD" w14:textId="77777777" w:rsidR="002C619F" w:rsidRDefault="00D766B7" w:rsidP="00A43121">
      <w:pPr>
        <w:ind w:firstLine="567"/>
        <w:jc w:val="both"/>
        <w:rPr>
          <w:sz w:val="28"/>
          <w:szCs w:val="28"/>
          <w:lang w:val="uk-UA"/>
        </w:rPr>
      </w:pPr>
      <w:r>
        <w:rPr>
          <w:sz w:val="28"/>
          <w:szCs w:val="28"/>
          <w:lang w:val="uk-UA"/>
        </w:rPr>
        <w:t>9.9</w:t>
      </w:r>
      <w:r w:rsidR="002C619F">
        <w:rPr>
          <w:sz w:val="28"/>
          <w:szCs w:val="28"/>
          <w:lang w:val="uk-UA"/>
        </w:rPr>
        <w:t>. У спеціальній школі можуть здійснюватись всі види фінансово-господарської діяльності, які не суперечать чинному законодавству.</w:t>
      </w:r>
    </w:p>
    <w:p w14:paraId="7FAED4AC" w14:textId="77777777" w:rsidR="002C619F" w:rsidRDefault="002C619F" w:rsidP="00A43121">
      <w:pPr>
        <w:ind w:firstLine="567"/>
        <w:jc w:val="both"/>
        <w:rPr>
          <w:sz w:val="28"/>
          <w:szCs w:val="28"/>
          <w:lang w:val="uk-UA"/>
        </w:rPr>
      </w:pPr>
      <w:r>
        <w:rPr>
          <w:sz w:val="28"/>
          <w:szCs w:val="28"/>
          <w:lang w:val="uk-UA"/>
        </w:rPr>
        <w:t>9</w:t>
      </w:r>
      <w:r w:rsidR="00D766B7">
        <w:rPr>
          <w:sz w:val="28"/>
          <w:szCs w:val="28"/>
          <w:lang w:val="uk-UA"/>
        </w:rPr>
        <w:t>.10</w:t>
      </w:r>
      <w:r>
        <w:rPr>
          <w:sz w:val="28"/>
          <w:szCs w:val="28"/>
          <w:lang w:val="uk-UA"/>
        </w:rPr>
        <w:t>. Спеціальна школа має право на придбання та оренду необхідного обладна</w:t>
      </w:r>
      <w:r w:rsidR="004F0692">
        <w:rPr>
          <w:sz w:val="28"/>
          <w:szCs w:val="28"/>
          <w:lang w:val="uk-UA"/>
        </w:rPr>
        <w:t>ння та інші матеріальні ресурси;</w:t>
      </w:r>
      <w:r w:rsidR="009274F7">
        <w:rPr>
          <w:sz w:val="28"/>
          <w:szCs w:val="28"/>
          <w:lang w:val="uk-UA"/>
        </w:rPr>
        <w:t xml:space="preserve"> </w:t>
      </w:r>
      <w:r>
        <w:rPr>
          <w:sz w:val="28"/>
          <w:szCs w:val="28"/>
          <w:lang w:val="uk-UA"/>
        </w:rPr>
        <w:t>користуватися послугами будь-якого підприємства, установи,</w:t>
      </w:r>
      <w:r w:rsidR="004F0692">
        <w:rPr>
          <w:sz w:val="28"/>
          <w:szCs w:val="28"/>
          <w:lang w:val="uk-UA"/>
        </w:rPr>
        <w:t xml:space="preserve"> організації або фізичної особи;</w:t>
      </w:r>
      <w:r w:rsidR="009274F7">
        <w:rPr>
          <w:sz w:val="28"/>
          <w:szCs w:val="28"/>
          <w:lang w:val="uk-UA"/>
        </w:rPr>
        <w:t xml:space="preserve"> </w:t>
      </w:r>
      <w:r>
        <w:rPr>
          <w:sz w:val="28"/>
          <w:szCs w:val="28"/>
          <w:lang w:val="uk-UA"/>
        </w:rPr>
        <w:t xml:space="preserve">фінансувати за рахунок власних надходжень заходи, що сприяють поліпшенню соціально-побутових умов. </w:t>
      </w:r>
    </w:p>
    <w:p w14:paraId="7121BA6D" w14:textId="77777777" w:rsidR="002C619F" w:rsidRDefault="00D766B7" w:rsidP="00A43121">
      <w:pPr>
        <w:tabs>
          <w:tab w:val="left" w:pos="1276"/>
        </w:tabs>
        <w:ind w:firstLine="567"/>
        <w:jc w:val="both"/>
        <w:rPr>
          <w:sz w:val="28"/>
          <w:szCs w:val="28"/>
          <w:lang w:val="uk-UA"/>
        </w:rPr>
      </w:pPr>
      <w:r>
        <w:rPr>
          <w:sz w:val="28"/>
          <w:szCs w:val="28"/>
          <w:lang w:val="uk-UA"/>
        </w:rPr>
        <w:t>9.11</w:t>
      </w:r>
      <w:r w:rsidR="002C619F">
        <w:rPr>
          <w:sz w:val="28"/>
          <w:szCs w:val="28"/>
          <w:lang w:val="uk-UA"/>
        </w:rPr>
        <w:t>. Порядок діловодства і бухгалтерського обліку в спеціальній школі визначається законодавством та нормативно-правовими актами Міністерства освіти і науки України та інших центральних органів виконавчої влад</w:t>
      </w:r>
      <w:r w:rsidR="00641BA1">
        <w:rPr>
          <w:sz w:val="28"/>
          <w:szCs w:val="28"/>
          <w:lang w:val="uk-UA"/>
        </w:rPr>
        <w:t>и, яким підпорядковані</w:t>
      </w:r>
      <w:r w:rsidR="002C619F">
        <w:rPr>
          <w:sz w:val="28"/>
          <w:szCs w:val="28"/>
          <w:lang w:val="uk-UA"/>
        </w:rPr>
        <w:t xml:space="preserve"> заклади</w:t>
      </w:r>
      <w:r w:rsidR="00641BA1">
        <w:rPr>
          <w:sz w:val="28"/>
          <w:szCs w:val="28"/>
          <w:lang w:val="uk-UA"/>
        </w:rPr>
        <w:t xml:space="preserve"> освіти</w:t>
      </w:r>
      <w:r w:rsidR="002C619F">
        <w:rPr>
          <w:sz w:val="28"/>
          <w:szCs w:val="28"/>
          <w:lang w:val="uk-UA"/>
        </w:rPr>
        <w:t xml:space="preserve">. </w:t>
      </w:r>
    </w:p>
    <w:p w14:paraId="35F9CFD3" w14:textId="77777777" w:rsidR="002C619F" w:rsidRDefault="00D766B7" w:rsidP="00A43121">
      <w:pPr>
        <w:ind w:firstLine="567"/>
        <w:jc w:val="both"/>
        <w:rPr>
          <w:sz w:val="28"/>
          <w:szCs w:val="28"/>
          <w:lang w:val="uk-UA"/>
        </w:rPr>
      </w:pPr>
      <w:r>
        <w:rPr>
          <w:sz w:val="28"/>
          <w:szCs w:val="28"/>
          <w:lang w:val="uk-UA"/>
        </w:rPr>
        <w:t>9.12</w:t>
      </w:r>
      <w:r w:rsidR="002C619F">
        <w:rPr>
          <w:sz w:val="28"/>
          <w:szCs w:val="28"/>
          <w:lang w:val="uk-UA"/>
        </w:rPr>
        <w:t>. Звітність про діяльність спеціальної школи встановлюється відповідно до чинного законодавства.</w:t>
      </w:r>
    </w:p>
    <w:p w14:paraId="4BA69E9A" w14:textId="77777777" w:rsidR="002C619F" w:rsidRDefault="00D766B7" w:rsidP="00A43121">
      <w:pPr>
        <w:ind w:firstLine="567"/>
        <w:jc w:val="both"/>
        <w:rPr>
          <w:sz w:val="28"/>
          <w:szCs w:val="28"/>
          <w:lang w:val="uk-UA"/>
        </w:rPr>
      </w:pPr>
      <w:r>
        <w:rPr>
          <w:sz w:val="28"/>
          <w:szCs w:val="28"/>
          <w:lang w:val="uk-UA"/>
        </w:rPr>
        <w:t>9.13</w:t>
      </w:r>
      <w:r w:rsidR="002C619F">
        <w:rPr>
          <w:sz w:val="28"/>
          <w:szCs w:val="28"/>
          <w:lang w:val="uk-UA"/>
        </w:rPr>
        <w:t>. Директор спеціальної школи та головний бухгалтер несе персональну відповідальність за додержання порядку ведення і достовірності бухгалтерського обліку та статистичної звітності.</w:t>
      </w:r>
    </w:p>
    <w:p w14:paraId="521F68B0" w14:textId="77777777" w:rsidR="002C619F" w:rsidRDefault="00284EEA" w:rsidP="00A43121">
      <w:pPr>
        <w:ind w:firstLine="567"/>
        <w:jc w:val="both"/>
        <w:rPr>
          <w:sz w:val="28"/>
          <w:szCs w:val="28"/>
          <w:lang w:val="uk-UA"/>
        </w:rPr>
      </w:pPr>
      <w:r>
        <w:rPr>
          <w:sz w:val="28"/>
          <w:szCs w:val="28"/>
          <w:lang w:val="uk-UA"/>
        </w:rPr>
        <w:t>9.14</w:t>
      </w:r>
      <w:r w:rsidR="002C619F">
        <w:rPr>
          <w:sz w:val="28"/>
          <w:szCs w:val="28"/>
          <w:lang w:val="uk-UA"/>
        </w:rPr>
        <w:t>. Аудит діяльності спеціальної школи здійснюється згідно з чинним законодавством України.</w:t>
      </w:r>
    </w:p>
    <w:p w14:paraId="1A00139D" w14:textId="77777777" w:rsidR="002C619F" w:rsidRDefault="00284EEA" w:rsidP="00A43121">
      <w:pPr>
        <w:ind w:firstLine="567"/>
        <w:jc w:val="both"/>
        <w:rPr>
          <w:sz w:val="28"/>
          <w:szCs w:val="28"/>
          <w:lang w:val="uk-UA"/>
        </w:rPr>
      </w:pPr>
      <w:r>
        <w:rPr>
          <w:sz w:val="28"/>
          <w:szCs w:val="28"/>
          <w:lang w:val="uk-UA"/>
        </w:rPr>
        <w:t>9.15</w:t>
      </w:r>
      <w:r w:rsidR="002C619F">
        <w:rPr>
          <w:sz w:val="28"/>
          <w:szCs w:val="28"/>
          <w:lang w:val="uk-UA"/>
        </w:rPr>
        <w:t>. Забороняється розпод</w:t>
      </w:r>
      <w:r w:rsidR="00626F2C">
        <w:rPr>
          <w:sz w:val="28"/>
          <w:szCs w:val="28"/>
          <w:lang w:val="uk-UA"/>
        </w:rPr>
        <w:t xml:space="preserve">іл отриманих доходів </w:t>
      </w:r>
      <w:r w:rsidR="002C619F">
        <w:rPr>
          <w:sz w:val="28"/>
          <w:szCs w:val="28"/>
          <w:lang w:val="uk-UA"/>
        </w:rPr>
        <w:t xml:space="preserve"> або їх частини серед працівників (крім оплати праці, нарахування єдиного соціального внеску), членів органів управління та інших пов’язаних  з ним осіб.</w:t>
      </w:r>
      <w:r w:rsidR="00626F2C">
        <w:rPr>
          <w:sz w:val="28"/>
          <w:szCs w:val="28"/>
          <w:lang w:val="uk-UA"/>
        </w:rPr>
        <w:t xml:space="preserve"> </w:t>
      </w:r>
    </w:p>
    <w:p w14:paraId="0FFD2230" w14:textId="77777777" w:rsidR="002C619F" w:rsidRDefault="002C619F" w:rsidP="00A43121">
      <w:pPr>
        <w:ind w:firstLine="709"/>
        <w:jc w:val="both"/>
        <w:rPr>
          <w:sz w:val="28"/>
          <w:szCs w:val="28"/>
          <w:lang w:val="uk-UA"/>
        </w:rPr>
      </w:pPr>
    </w:p>
    <w:p w14:paraId="7D154F18" w14:textId="77777777" w:rsidR="002C619F" w:rsidRDefault="002C619F" w:rsidP="00A43121">
      <w:pPr>
        <w:ind w:firstLine="567"/>
        <w:jc w:val="center"/>
        <w:rPr>
          <w:b/>
          <w:sz w:val="36"/>
          <w:szCs w:val="36"/>
          <w:lang w:val="uk-UA"/>
        </w:rPr>
      </w:pPr>
      <w:r>
        <w:rPr>
          <w:b/>
          <w:sz w:val="28"/>
          <w:szCs w:val="28"/>
          <w:lang w:val="uk-UA"/>
        </w:rPr>
        <w:t>10. МІЖНАРОДНЕ СПІВРОБІТНИЦТВО</w:t>
      </w:r>
    </w:p>
    <w:p w14:paraId="35884CBF" w14:textId="77777777" w:rsidR="002C619F" w:rsidRPr="00E14276" w:rsidRDefault="002C619F" w:rsidP="00A43121">
      <w:pPr>
        <w:ind w:firstLine="567"/>
        <w:jc w:val="center"/>
        <w:rPr>
          <w:b/>
          <w:sz w:val="16"/>
          <w:szCs w:val="16"/>
          <w:lang w:val="uk-UA"/>
        </w:rPr>
      </w:pPr>
    </w:p>
    <w:p w14:paraId="48F50D22" w14:textId="77777777" w:rsidR="002C619F" w:rsidRDefault="002C619F" w:rsidP="00A43121">
      <w:pPr>
        <w:ind w:firstLine="567"/>
        <w:jc w:val="both"/>
        <w:rPr>
          <w:sz w:val="28"/>
          <w:szCs w:val="28"/>
          <w:lang w:val="uk-UA"/>
        </w:rPr>
      </w:pPr>
      <w:r>
        <w:rPr>
          <w:sz w:val="28"/>
          <w:szCs w:val="28"/>
          <w:lang w:val="uk-UA"/>
        </w:rPr>
        <w:t>10.1. Спеціальна школа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14:paraId="7C05B1B5" w14:textId="77777777" w:rsidR="002C619F" w:rsidRDefault="002C619F" w:rsidP="00A43121">
      <w:pPr>
        <w:ind w:right="-144" w:firstLine="708"/>
        <w:jc w:val="both"/>
        <w:rPr>
          <w:sz w:val="28"/>
          <w:szCs w:val="28"/>
          <w:lang w:val="uk-UA"/>
        </w:rPr>
      </w:pPr>
      <w:r>
        <w:rPr>
          <w:sz w:val="28"/>
          <w:szCs w:val="28"/>
          <w:lang w:val="uk-UA"/>
        </w:rPr>
        <w:t xml:space="preserve">10.2. </w:t>
      </w:r>
      <w:r>
        <w:rPr>
          <w:color w:val="000000"/>
          <w:sz w:val="28"/>
          <w:szCs w:val="28"/>
          <w:lang w:val="uk-UA"/>
        </w:rPr>
        <w:t>Спец</w:t>
      </w:r>
      <w:r w:rsidR="00243BB7">
        <w:rPr>
          <w:color w:val="000000"/>
          <w:sz w:val="28"/>
          <w:szCs w:val="28"/>
          <w:lang w:val="uk-UA"/>
        </w:rPr>
        <w:t xml:space="preserve">іальна </w:t>
      </w:r>
      <w:r>
        <w:rPr>
          <w:color w:val="000000"/>
          <w:sz w:val="28"/>
          <w:szCs w:val="28"/>
          <w:lang w:val="uk-UA"/>
        </w:rPr>
        <w:t>школа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14:paraId="017F5D3A" w14:textId="77777777" w:rsidR="002C619F" w:rsidRDefault="002C619F" w:rsidP="00A43121">
      <w:pPr>
        <w:ind w:firstLine="567"/>
        <w:jc w:val="both"/>
        <w:rPr>
          <w:lang w:val="uk-UA"/>
        </w:rPr>
      </w:pPr>
      <w:r>
        <w:rPr>
          <w:sz w:val="28"/>
          <w:szCs w:val="28"/>
          <w:lang w:val="uk-UA"/>
        </w:rPr>
        <w:lastRenderedPageBreak/>
        <w:t>За наявності відповідних умов  спеціальна школа може здійснювати прийом іноземних делегацій.</w:t>
      </w:r>
    </w:p>
    <w:p w14:paraId="0E281FEA" w14:textId="77777777" w:rsidR="002C619F" w:rsidRPr="00E14276" w:rsidRDefault="002C619F" w:rsidP="00A43121">
      <w:pPr>
        <w:rPr>
          <w:sz w:val="16"/>
          <w:szCs w:val="16"/>
          <w:lang w:val="uk-UA"/>
        </w:rPr>
      </w:pPr>
    </w:p>
    <w:p w14:paraId="345CFD12" w14:textId="77777777" w:rsidR="002C619F" w:rsidRPr="007B23DC" w:rsidRDefault="002C619F" w:rsidP="00A43121">
      <w:pPr>
        <w:pStyle w:val="2"/>
        <w:spacing w:after="0" w:line="240" w:lineRule="auto"/>
        <w:ind w:left="0" w:firstLine="0"/>
        <w:jc w:val="center"/>
        <w:rPr>
          <w:rFonts w:ascii="Times New Roman" w:hAnsi="Times New Roman" w:cs="Times New Roman"/>
          <w:sz w:val="36"/>
          <w:szCs w:val="36"/>
          <w:lang w:val="uk-UA"/>
        </w:rPr>
      </w:pPr>
      <w:r w:rsidRPr="007B23DC">
        <w:rPr>
          <w:rFonts w:ascii="Times New Roman" w:hAnsi="Times New Roman" w:cs="Times New Roman"/>
          <w:szCs w:val="28"/>
          <w:lang w:val="uk-UA"/>
        </w:rPr>
        <w:t>11. ПРИПИНЕННЯ ДІЯЛЬНОСТІ СПЕЦІАЛЬНОЇ ШКОЛИ</w:t>
      </w:r>
    </w:p>
    <w:p w14:paraId="6E656F32" w14:textId="77777777" w:rsidR="002C619F" w:rsidRPr="00E14276" w:rsidRDefault="002C619F" w:rsidP="00A43121">
      <w:pPr>
        <w:jc w:val="both"/>
        <w:rPr>
          <w:sz w:val="16"/>
          <w:szCs w:val="16"/>
          <w:lang w:val="uk-UA"/>
        </w:rPr>
      </w:pPr>
    </w:p>
    <w:p w14:paraId="4467B694" w14:textId="77777777" w:rsidR="002C619F" w:rsidRDefault="002C619F" w:rsidP="00A43121">
      <w:pPr>
        <w:ind w:firstLine="567"/>
        <w:jc w:val="both"/>
        <w:rPr>
          <w:sz w:val="28"/>
          <w:szCs w:val="28"/>
          <w:lang w:val="uk-UA"/>
        </w:rPr>
      </w:pPr>
      <w:r>
        <w:rPr>
          <w:sz w:val="28"/>
          <w:szCs w:val="28"/>
          <w:lang w:val="uk-UA"/>
        </w:rPr>
        <w:t>11.1 Спеціальна школа припиняє діяльність у результаті передачі всього свого майна, прав та обов’язків, активів одній або кільком неприбутковим організаціям відповідного виду або зарахування у дохід бюджету у разі припинення юридичної особи (у разі її ліквідації, злиття, поділу, приєднання або перетворення) згідно з рішенням Органу управління майном, а у випадках, передбачених чинним законодавством – за рішенням суду.</w:t>
      </w:r>
    </w:p>
    <w:p w14:paraId="59D43317" w14:textId="77777777" w:rsidR="002C619F" w:rsidRDefault="002C619F" w:rsidP="00A43121">
      <w:pPr>
        <w:ind w:firstLine="567"/>
        <w:jc w:val="both"/>
        <w:rPr>
          <w:sz w:val="28"/>
          <w:szCs w:val="28"/>
          <w:lang w:val="uk-UA"/>
        </w:rPr>
      </w:pPr>
      <w:r>
        <w:rPr>
          <w:sz w:val="28"/>
          <w:szCs w:val="28"/>
          <w:lang w:val="uk-UA"/>
        </w:rPr>
        <w:t>11.2. Ліквідація спеціальної школи здійснюється ліквідаційною комісією, яка утворюється Органом управління майном.</w:t>
      </w:r>
    </w:p>
    <w:p w14:paraId="3CB8E5B4" w14:textId="77777777" w:rsidR="002C619F" w:rsidRDefault="002C619F" w:rsidP="00A43121">
      <w:pPr>
        <w:ind w:firstLine="567"/>
        <w:jc w:val="both"/>
        <w:rPr>
          <w:sz w:val="28"/>
          <w:szCs w:val="28"/>
          <w:lang w:val="uk-UA"/>
        </w:rPr>
      </w:pPr>
      <w:r>
        <w:rPr>
          <w:sz w:val="28"/>
          <w:szCs w:val="28"/>
          <w:lang w:val="uk-UA"/>
        </w:rPr>
        <w:t>Порядок і строки проведення ліквідації, а також строк для заяви претензій кредиторам визначаються Органом управління майном.</w:t>
      </w:r>
    </w:p>
    <w:p w14:paraId="1C50F6E5" w14:textId="77777777" w:rsidR="002C619F" w:rsidRDefault="002C619F" w:rsidP="00A43121">
      <w:pPr>
        <w:ind w:firstLine="567"/>
        <w:jc w:val="both"/>
        <w:rPr>
          <w:sz w:val="28"/>
          <w:szCs w:val="28"/>
          <w:lang w:val="uk-UA"/>
        </w:rPr>
      </w:pPr>
      <w:r>
        <w:rPr>
          <w:sz w:val="28"/>
          <w:szCs w:val="28"/>
          <w:lang w:val="uk-UA"/>
        </w:rPr>
        <w:t>11.3. З моменту призначення ліквідаційної комісії до неї переходять повноваж</w:t>
      </w:r>
      <w:r w:rsidR="00E25B6D">
        <w:rPr>
          <w:sz w:val="28"/>
          <w:szCs w:val="28"/>
          <w:lang w:val="uk-UA"/>
        </w:rPr>
        <w:t>ення з управління спеціальною</w:t>
      </w:r>
      <w:r>
        <w:rPr>
          <w:sz w:val="28"/>
          <w:szCs w:val="28"/>
          <w:lang w:val="uk-UA"/>
        </w:rPr>
        <w:t xml:space="preserve"> школою. Ліквідаційна комісія оцінює наявне майно спеціальної школи, розраховується з кредиторами, складає ліквідаційний баланс і подає його Органу управління майном.</w:t>
      </w:r>
    </w:p>
    <w:p w14:paraId="691C7420" w14:textId="77777777" w:rsidR="002C619F" w:rsidRDefault="002C619F" w:rsidP="00A43121">
      <w:pPr>
        <w:ind w:firstLine="567"/>
        <w:jc w:val="both"/>
        <w:rPr>
          <w:sz w:val="28"/>
          <w:szCs w:val="28"/>
          <w:lang w:val="uk-UA"/>
        </w:rPr>
      </w:pPr>
      <w:r>
        <w:rPr>
          <w:sz w:val="28"/>
          <w:szCs w:val="28"/>
          <w:lang w:val="uk-UA"/>
        </w:rPr>
        <w:t xml:space="preserve">11.4. При припиненні діяльності спеціальної школи її працівникам гарантовано дотримання їх прав та інтересів відповідно до трудового законодавства України. </w:t>
      </w:r>
    </w:p>
    <w:p w14:paraId="039FCDAA" w14:textId="77777777" w:rsidR="002C619F" w:rsidRDefault="002C619F" w:rsidP="00A43121">
      <w:pPr>
        <w:ind w:firstLine="567"/>
        <w:jc w:val="both"/>
        <w:rPr>
          <w:sz w:val="28"/>
          <w:szCs w:val="28"/>
          <w:lang w:val="uk-UA"/>
        </w:rPr>
      </w:pPr>
      <w:r>
        <w:rPr>
          <w:sz w:val="28"/>
          <w:szCs w:val="28"/>
          <w:lang w:val="uk-UA"/>
        </w:rPr>
        <w:t xml:space="preserve"> При припиненні діяльності спеціальної школи її учням (вихованцям) гарантовано забезпечення можливості продовження навчання відповідно до чинного законодавства.</w:t>
      </w:r>
    </w:p>
    <w:p w14:paraId="24A1A4A9" w14:textId="77777777" w:rsidR="002C619F" w:rsidRDefault="002C619F" w:rsidP="00A43121">
      <w:pPr>
        <w:ind w:firstLine="567"/>
        <w:jc w:val="both"/>
        <w:rPr>
          <w:sz w:val="28"/>
          <w:szCs w:val="28"/>
          <w:lang w:val="uk-UA"/>
        </w:rPr>
      </w:pPr>
      <w:r>
        <w:rPr>
          <w:sz w:val="28"/>
          <w:szCs w:val="28"/>
          <w:lang w:val="uk-UA"/>
        </w:rPr>
        <w:t>11.5.</w:t>
      </w:r>
      <w:r>
        <w:rPr>
          <w:sz w:val="28"/>
          <w:szCs w:val="28"/>
          <w:lang w:val="en-US"/>
        </w:rPr>
        <w:t> </w:t>
      </w:r>
      <w:r>
        <w:rPr>
          <w:sz w:val="28"/>
          <w:szCs w:val="28"/>
          <w:lang w:val="uk-UA"/>
        </w:rPr>
        <w:t>При припиненні діяльності спеціальної школи печатки та штампи здаються у відповідні органи у встановленому порядку.</w:t>
      </w:r>
    </w:p>
    <w:p w14:paraId="6836C02F" w14:textId="77777777" w:rsidR="002C619F" w:rsidRDefault="002C619F" w:rsidP="00A43121">
      <w:pPr>
        <w:ind w:firstLine="567"/>
        <w:jc w:val="both"/>
        <w:rPr>
          <w:sz w:val="28"/>
          <w:szCs w:val="28"/>
          <w:lang w:val="uk-UA"/>
        </w:rPr>
      </w:pPr>
      <w:r>
        <w:rPr>
          <w:sz w:val="28"/>
          <w:szCs w:val="28"/>
          <w:lang w:val="uk-UA"/>
        </w:rPr>
        <w:t>11.6. Спеціальна школа вважається такою, що припинила свою діяльність, з дня внесення у Єдиний державний реєстр України запису про її припинення.</w:t>
      </w:r>
    </w:p>
    <w:p w14:paraId="1777AE48" w14:textId="77777777" w:rsidR="002C619F" w:rsidRDefault="002C619F" w:rsidP="00A43121">
      <w:pPr>
        <w:ind w:firstLine="567"/>
        <w:jc w:val="both"/>
        <w:rPr>
          <w:color w:val="000000"/>
          <w:sz w:val="28"/>
          <w:szCs w:val="28"/>
          <w:lang w:val="uk-UA"/>
        </w:rPr>
      </w:pPr>
      <w:r>
        <w:rPr>
          <w:sz w:val="28"/>
          <w:szCs w:val="28"/>
          <w:lang w:val="uk-UA"/>
        </w:rPr>
        <w:t>11.7. Майно спеціальної школи, що залишилося після розрахунків із бюджетом, оплати праці працівників, розрахунків із кредиторами, використовується згідно з рішенням Органу управління майном.</w:t>
      </w:r>
    </w:p>
    <w:p w14:paraId="6565C683" w14:textId="77777777" w:rsidR="00B44321" w:rsidRDefault="002C619F" w:rsidP="00A43121">
      <w:pPr>
        <w:pStyle w:val="2"/>
        <w:tabs>
          <w:tab w:val="left" w:pos="1134"/>
          <w:tab w:val="left" w:pos="1276"/>
        </w:tabs>
        <w:spacing w:after="0" w:line="240" w:lineRule="auto"/>
        <w:ind w:left="0"/>
        <w:jc w:val="center"/>
        <w:rPr>
          <w:rFonts w:ascii="Times New Roman" w:hAnsi="Times New Roman" w:cs="Times New Roman"/>
          <w:szCs w:val="28"/>
          <w:lang w:val="uk-UA"/>
        </w:rPr>
      </w:pPr>
      <w:r w:rsidRPr="007B23DC">
        <w:rPr>
          <w:rFonts w:ascii="Times New Roman" w:hAnsi="Times New Roman" w:cs="Times New Roman"/>
          <w:szCs w:val="28"/>
          <w:lang w:val="uk-UA"/>
        </w:rPr>
        <w:t>12. ЗАКЛЮЧНІ ПОЛОЖЕННЯ</w:t>
      </w:r>
    </w:p>
    <w:p w14:paraId="0C7D7EF0" w14:textId="77777777" w:rsidR="00E14276" w:rsidRPr="00E14276" w:rsidRDefault="00E14276" w:rsidP="00A43121">
      <w:pPr>
        <w:pStyle w:val="a1"/>
        <w:rPr>
          <w:sz w:val="16"/>
          <w:szCs w:val="16"/>
          <w:lang w:val="uk-UA"/>
        </w:rPr>
      </w:pPr>
    </w:p>
    <w:p w14:paraId="457B6D84" w14:textId="77777777" w:rsidR="002C619F" w:rsidRDefault="002C619F" w:rsidP="00A43121">
      <w:pPr>
        <w:tabs>
          <w:tab w:val="left" w:pos="1134"/>
          <w:tab w:val="left" w:pos="1276"/>
        </w:tabs>
        <w:ind w:firstLine="567"/>
        <w:jc w:val="both"/>
        <w:rPr>
          <w:sz w:val="28"/>
          <w:szCs w:val="28"/>
          <w:lang w:val="uk-UA"/>
        </w:rPr>
      </w:pPr>
      <w:r>
        <w:rPr>
          <w:sz w:val="28"/>
          <w:szCs w:val="28"/>
          <w:lang w:val="uk-UA"/>
        </w:rPr>
        <w:t>12.1. У всьому, що не врегульовано цим Статутом, слід керуватися чинним законодавством України.</w:t>
      </w:r>
    </w:p>
    <w:p w14:paraId="2B2540DD" w14:textId="77777777" w:rsidR="002C619F" w:rsidRDefault="002C619F" w:rsidP="00A43121">
      <w:pPr>
        <w:ind w:firstLine="567"/>
        <w:jc w:val="both"/>
        <w:rPr>
          <w:sz w:val="28"/>
          <w:szCs w:val="28"/>
          <w:lang w:val="uk-UA"/>
        </w:rPr>
      </w:pPr>
      <w:r>
        <w:rPr>
          <w:sz w:val="28"/>
          <w:szCs w:val="28"/>
          <w:lang w:val="uk-UA"/>
        </w:rPr>
        <w:t>12.2. Цей Статут, всі зміни, доповнення до нього затверджуються Органом управління майном</w:t>
      </w:r>
      <w:r>
        <w:rPr>
          <w:color w:val="000000"/>
          <w:sz w:val="28"/>
          <w:szCs w:val="28"/>
          <w:lang w:val="uk-UA"/>
        </w:rPr>
        <w:t xml:space="preserve"> та </w:t>
      </w:r>
      <w:r>
        <w:rPr>
          <w:sz w:val="28"/>
          <w:szCs w:val="28"/>
          <w:lang w:val="uk-UA"/>
        </w:rPr>
        <w:t>реєструються згідно з чинним законодавством України.</w:t>
      </w:r>
    </w:p>
    <w:p w14:paraId="4F3624F1" w14:textId="77777777" w:rsidR="002C619F" w:rsidRDefault="002C619F" w:rsidP="00A43121">
      <w:pPr>
        <w:tabs>
          <w:tab w:val="left" w:pos="1134"/>
          <w:tab w:val="left" w:pos="1276"/>
        </w:tabs>
        <w:ind w:firstLine="567"/>
        <w:jc w:val="both"/>
        <w:rPr>
          <w:sz w:val="28"/>
          <w:szCs w:val="28"/>
          <w:lang w:val="uk-UA"/>
        </w:rPr>
      </w:pPr>
      <w:r>
        <w:rPr>
          <w:sz w:val="28"/>
          <w:szCs w:val="28"/>
          <w:lang w:val="uk-UA"/>
        </w:rPr>
        <w:t>12.3. Цей Статут запроваджується в дію з моменту його державної реєстрації відповідно до чинного законодавства України.</w:t>
      </w:r>
    </w:p>
    <w:p w14:paraId="6B341667" w14:textId="77777777" w:rsidR="00E25B6D" w:rsidRDefault="00E25B6D" w:rsidP="00A43121">
      <w:pPr>
        <w:tabs>
          <w:tab w:val="left" w:pos="1134"/>
          <w:tab w:val="left" w:pos="1276"/>
        </w:tabs>
        <w:jc w:val="both"/>
        <w:rPr>
          <w:sz w:val="28"/>
          <w:szCs w:val="28"/>
          <w:lang w:val="uk-UA"/>
        </w:rPr>
      </w:pPr>
    </w:p>
    <w:p w14:paraId="484C59FD" w14:textId="77777777" w:rsidR="00936C33" w:rsidRDefault="002C619F" w:rsidP="00A43121">
      <w:pPr>
        <w:tabs>
          <w:tab w:val="left" w:pos="1134"/>
          <w:tab w:val="left" w:pos="1276"/>
        </w:tabs>
        <w:jc w:val="both"/>
        <w:rPr>
          <w:sz w:val="28"/>
          <w:szCs w:val="28"/>
          <w:lang w:val="uk-UA"/>
        </w:rPr>
      </w:pPr>
      <w:r>
        <w:rPr>
          <w:sz w:val="28"/>
          <w:szCs w:val="28"/>
          <w:lang w:val="uk-UA"/>
        </w:rPr>
        <w:t xml:space="preserve">Перший заступник </w:t>
      </w:r>
    </w:p>
    <w:p w14:paraId="34252065" w14:textId="77777777" w:rsidR="002C619F" w:rsidRPr="00D76491" w:rsidRDefault="002C619F" w:rsidP="00A43121">
      <w:pPr>
        <w:tabs>
          <w:tab w:val="left" w:pos="1134"/>
          <w:tab w:val="left" w:pos="1276"/>
        </w:tabs>
        <w:jc w:val="both"/>
        <w:rPr>
          <w:lang w:val="uk-UA"/>
        </w:rPr>
      </w:pPr>
      <w:r>
        <w:rPr>
          <w:sz w:val="28"/>
          <w:szCs w:val="28"/>
          <w:lang w:val="uk-UA"/>
        </w:rPr>
        <w:t xml:space="preserve">голови обласної ради                          </w:t>
      </w:r>
      <w:r w:rsidR="00936C33">
        <w:rPr>
          <w:sz w:val="28"/>
          <w:szCs w:val="28"/>
          <w:lang w:val="uk-UA"/>
        </w:rPr>
        <w:t xml:space="preserve">                       </w:t>
      </w:r>
      <w:r>
        <w:rPr>
          <w:sz w:val="28"/>
          <w:szCs w:val="28"/>
          <w:lang w:val="uk-UA"/>
        </w:rPr>
        <w:t xml:space="preserve">  С.М. Крамаренко</w:t>
      </w:r>
    </w:p>
    <w:sectPr w:rsidR="002C619F" w:rsidRPr="00D7649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F8736" w14:textId="77777777" w:rsidR="00630E51" w:rsidRDefault="00630E51">
      <w:r>
        <w:separator/>
      </w:r>
    </w:p>
  </w:endnote>
  <w:endnote w:type="continuationSeparator" w:id="0">
    <w:p w14:paraId="1BDD5B51" w14:textId="77777777" w:rsidR="00630E51" w:rsidRDefault="0063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15DE3" w14:textId="77777777" w:rsidR="002C619F" w:rsidRDefault="002C61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323E8" w14:textId="77777777" w:rsidR="002C619F" w:rsidRDefault="002C61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27E50" w14:textId="77777777" w:rsidR="002C619F" w:rsidRDefault="002C61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8823C" w14:textId="77777777" w:rsidR="00630E51" w:rsidRDefault="00630E51">
      <w:r>
        <w:separator/>
      </w:r>
    </w:p>
  </w:footnote>
  <w:footnote w:type="continuationSeparator" w:id="0">
    <w:p w14:paraId="0CE4AC09" w14:textId="77777777" w:rsidR="00630E51" w:rsidRDefault="00630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0E2EB" w14:textId="77777777" w:rsidR="002C619F" w:rsidRDefault="002C619F">
    <w:pPr>
      <w:pStyle w:val="a7"/>
    </w:pPr>
    <w:r>
      <w:fldChar w:fldCharType="begin"/>
    </w:r>
    <w:r>
      <w:instrText xml:space="preserve"> PAGE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98D77" w14:textId="77777777" w:rsidR="002C619F" w:rsidRDefault="002C619F">
    <w:pPr>
      <w:pStyle w:val="a7"/>
    </w:pPr>
    <w:r>
      <w:fldChar w:fldCharType="begin"/>
    </w:r>
    <w:r>
      <w:instrText xml:space="preserve"> PAGE </w:instrText>
    </w:r>
    <w:r>
      <w:fldChar w:fldCharType="separate"/>
    </w:r>
    <w:r>
      <w:fldChar w:fldCharType="end"/>
    </w:r>
  </w:p>
  <w:p w14:paraId="73E4CCA5" w14:textId="77777777" w:rsidR="002C619F" w:rsidRDefault="002C619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6A907" w14:textId="77777777" w:rsidR="00DA1FBF" w:rsidRDefault="00DA1FBF">
    <w:pPr>
      <w:pStyle w:val="a7"/>
      <w:jc w:val="center"/>
    </w:pPr>
    <w:r>
      <w:fldChar w:fldCharType="begin"/>
    </w:r>
    <w:r>
      <w:instrText>PAGE   \* MERGEFORMAT</w:instrText>
    </w:r>
    <w:r>
      <w:fldChar w:fldCharType="separate"/>
    </w:r>
    <w:r w:rsidR="00A43121">
      <w:rPr>
        <w:noProof/>
      </w:rPr>
      <w:t>20</w:t>
    </w:r>
    <w:r>
      <w:fldChar w:fldCharType="end"/>
    </w:r>
  </w:p>
  <w:p w14:paraId="56AF29BD" w14:textId="77777777" w:rsidR="002C619F" w:rsidRDefault="002C619F">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C5DEA" w14:textId="77777777" w:rsidR="005C418F" w:rsidRDefault="005C418F">
    <w:pPr>
      <w:pStyle w:val="a7"/>
      <w:jc w:val="center"/>
    </w:pPr>
    <w:r>
      <w:fldChar w:fldCharType="begin"/>
    </w:r>
    <w:r>
      <w:instrText>PAGE   \* MERGEFORMAT</w:instrText>
    </w:r>
    <w:r>
      <w:fldChar w:fldCharType="separate"/>
    </w:r>
    <w:r w:rsidR="00A43121">
      <w:rPr>
        <w:noProof/>
      </w:rPr>
      <w:t>19</w:t>
    </w:r>
    <w:r>
      <w:fldChar w:fldCharType="end"/>
    </w:r>
  </w:p>
  <w:p w14:paraId="6B6B9978" w14:textId="77777777" w:rsidR="002C619F" w:rsidRDefault="002C619F">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E1476" w14:textId="77777777" w:rsidR="002C619F" w:rsidRDefault="002C61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1"/>
    <w:lvl w:ilvl="0">
      <w:start w:val="1"/>
      <w:numFmt w:val="bullet"/>
      <w:lvlText w:val="-"/>
      <w:lvlJc w:val="left"/>
      <w:pPr>
        <w:tabs>
          <w:tab w:val="num" w:pos="0"/>
        </w:tabs>
        <w:ind w:left="710" w:hanging="360"/>
      </w:pPr>
      <w:rPr>
        <w:rFonts w:ascii="Times New Roman" w:hAnsi="Times New Roman" w:cs="Times New Roman"/>
        <w:b w:val="0"/>
        <w:i w:val="0"/>
        <w:strike w:val="0"/>
        <w:dstrike w:val="0"/>
        <w:color w:val="000000"/>
        <w:position w:val="0"/>
        <w:sz w:val="28"/>
        <w:szCs w:val="28"/>
        <w:u w:val="none" w:color="000000"/>
        <w:vertAlign w:val="baseline"/>
      </w:rPr>
    </w:lvl>
    <w:lvl w:ilvl="1">
      <w:start w:val="1"/>
      <w:numFmt w:val="bullet"/>
      <w:lvlText w:val="o"/>
      <w:lvlJc w:val="left"/>
      <w:pPr>
        <w:tabs>
          <w:tab w:val="num" w:pos="0"/>
        </w:tabs>
        <w:ind w:left="2487" w:hanging="360"/>
      </w:pPr>
      <w:rPr>
        <w:rFonts w:ascii="Times New Roman" w:hAnsi="Times New Roman" w:cs="Times New Roman"/>
        <w:b w:val="0"/>
        <w:i w:val="0"/>
        <w:strike w:val="0"/>
        <w:dstrike w:val="0"/>
        <w:color w:val="000000"/>
        <w:position w:val="0"/>
        <w:sz w:val="28"/>
        <w:szCs w:val="28"/>
        <w:u w:val="none" w:color="000000"/>
        <w:vertAlign w:val="baseline"/>
      </w:rPr>
    </w:lvl>
    <w:lvl w:ilvl="2">
      <w:start w:val="1"/>
      <w:numFmt w:val="bullet"/>
      <w:lvlText w:val="▪"/>
      <w:lvlJc w:val="left"/>
      <w:pPr>
        <w:tabs>
          <w:tab w:val="num" w:pos="0"/>
        </w:tabs>
        <w:ind w:left="3207" w:hanging="360"/>
      </w:pPr>
      <w:rPr>
        <w:rFonts w:ascii="Times New Roman" w:hAnsi="Times New Roman" w:cs="Times New Roman"/>
        <w:b w:val="0"/>
        <w:i w:val="0"/>
        <w:strike w:val="0"/>
        <w:dstrike w:val="0"/>
        <w:color w:val="000000"/>
        <w:position w:val="0"/>
        <w:sz w:val="28"/>
        <w:szCs w:val="28"/>
        <w:u w:val="none" w:color="000000"/>
        <w:vertAlign w:val="baseline"/>
      </w:rPr>
    </w:lvl>
    <w:lvl w:ilvl="3">
      <w:start w:val="1"/>
      <w:numFmt w:val="bullet"/>
      <w:lvlText w:val="•"/>
      <w:lvlJc w:val="left"/>
      <w:pPr>
        <w:tabs>
          <w:tab w:val="num" w:pos="0"/>
        </w:tabs>
        <w:ind w:left="3927" w:hanging="360"/>
      </w:pPr>
      <w:rPr>
        <w:rFonts w:ascii="Times New Roman" w:hAnsi="Times New Roman" w:cs="Times New Roman"/>
        <w:b w:val="0"/>
        <w:i w:val="0"/>
        <w:strike w:val="0"/>
        <w:dstrike w:val="0"/>
        <w:color w:val="000000"/>
        <w:position w:val="0"/>
        <w:sz w:val="28"/>
        <w:szCs w:val="28"/>
        <w:u w:val="none" w:color="000000"/>
        <w:vertAlign w:val="baseline"/>
      </w:rPr>
    </w:lvl>
    <w:lvl w:ilvl="4">
      <w:start w:val="1"/>
      <w:numFmt w:val="bullet"/>
      <w:lvlText w:val="o"/>
      <w:lvlJc w:val="left"/>
      <w:pPr>
        <w:tabs>
          <w:tab w:val="num" w:pos="0"/>
        </w:tabs>
        <w:ind w:left="4647" w:hanging="360"/>
      </w:pPr>
      <w:rPr>
        <w:rFonts w:ascii="Times New Roman" w:hAnsi="Times New Roman" w:cs="Times New Roman"/>
        <w:b w:val="0"/>
        <w:i w:val="0"/>
        <w:strike w:val="0"/>
        <w:dstrike w:val="0"/>
        <w:color w:val="000000"/>
        <w:position w:val="0"/>
        <w:sz w:val="28"/>
        <w:szCs w:val="28"/>
        <w:u w:val="none" w:color="000000"/>
        <w:vertAlign w:val="baseline"/>
      </w:rPr>
    </w:lvl>
    <w:lvl w:ilvl="5">
      <w:start w:val="1"/>
      <w:numFmt w:val="bullet"/>
      <w:lvlText w:val="▪"/>
      <w:lvlJc w:val="left"/>
      <w:pPr>
        <w:tabs>
          <w:tab w:val="num" w:pos="0"/>
        </w:tabs>
        <w:ind w:left="5367" w:hanging="360"/>
      </w:pPr>
      <w:rPr>
        <w:rFonts w:ascii="Times New Roman" w:hAnsi="Times New Roman" w:cs="Times New Roman"/>
        <w:b w:val="0"/>
        <w:i w:val="0"/>
        <w:strike w:val="0"/>
        <w:dstrike w:val="0"/>
        <w:color w:val="000000"/>
        <w:position w:val="0"/>
        <w:sz w:val="28"/>
        <w:szCs w:val="28"/>
        <w:u w:val="none" w:color="000000"/>
        <w:vertAlign w:val="baseline"/>
      </w:rPr>
    </w:lvl>
    <w:lvl w:ilvl="6">
      <w:start w:val="1"/>
      <w:numFmt w:val="bullet"/>
      <w:lvlText w:val="•"/>
      <w:lvlJc w:val="left"/>
      <w:pPr>
        <w:tabs>
          <w:tab w:val="num" w:pos="0"/>
        </w:tabs>
        <w:ind w:left="6087" w:hanging="360"/>
      </w:pPr>
      <w:rPr>
        <w:rFonts w:ascii="Times New Roman" w:hAnsi="Times New Roman" w:cs="Times New Roman"/>
        <w:b w:val="0"/>
        <w:i w:val="0"/>
        <w:strike w:val="0"/>
        <w:dstrike w:val="0"/>
        <w:color w:val="000000"/>
        <w:position w:val="0"/>
        <w:sz w:val="28"/>
        <w:szCs w:val="28"/>
        <w:u w:val="none" w:color="000000"/>
        <w:vertAlign w:val="baseline"/>
      </w:rPr>
    </w:lvl>
    <w:lvl w:ilvl="7">
      <w:start w:val="1"/>
      <w:numFmt w:val="bullet"/>
      <w:lvlText w:val="o"/>
      <w:lvlJc w:val="left"/>
      <w:pPr>
        <w:tabs>
          <w:tab w:val="num" w:pos="0"/>
        </w:tabs>
        <w:ind w:left="6807" w:hanging="360"/>
      </w:pPr>
      <w:rPr>
        <w:rFonts w:ascii="Times New Roman" w:hAnsi="Times New Roman" w:cs="Times New Roman"/>
        <w:b w:val="0"/>
        <w:i w:val="0"/>
        <w:strike w:val="0"/>
        <w:dstrike w:val="0"/>
        <w:color w:val="000000"/>
        <w:position w:val="0"/>
        <w:sz w:val="28"/>
        <w:szCs w:val="28"/>
        <w:u w:val="none" w:color="000000"/>
        <w:vertAlign w:val="baseline"/>
      </w:rPr>
    </w:lvl>
    <w:lvl w:ilvl="8">
      <w:start w:val="1"/>
      <w:numFmt w:val="bullet"/>
      <w:lvlText w:val="▪"/>
      <w:lvlJc w:val="left"/>
      <w:pPr>
        <w:tabs>
          <w:tab w:val="num" w:pos="0"/>
        </w:tabs>
        <w:ind w:left="7527" w:hanging="360"/>
      </w:pPr>
      <w:rPr>
        <w:rFonts w:ascii="Times New Roman" w:hAnsi="Times New Roman" w:cs="Times New Roman"/>
        <w:b w:val="0"/>
        <w:i w:val="0"/>
        <w:strike w:val="0"/>
        <w:dstrike w:val="0"/>
        <w:color w:val="000000"/>
        <w:position w:val="0"/>
        <w:sz w:val="28"/>
        <w:szCs w:val="28"/>
        <w:u w:val="none" w:color="000000"/>
        <w:vertAlign w:val="baseline"/>
      </w:rPr>
    </w:lvl>
  </w:abstractNum>
  <w:abstractNum w:abstractNumId="2" w15:restartNumberingAfterBreak="0">
    <w:nsid w:val="00000003"/>
    <w:multiLevelType w:val="multilevel"/>
    <w:tmpl w:val="00000003"/>
    <w:name w:val="WWNum12"/>
    <w:lvl w:ilvl="0">
      <w:start w:val="1"/>
      <w:numFmt w:val="bullet"/>
      <w:lvlText w:val="-"/>
      <w:lvlJc w:val="left"/>
      <w:pPr>
        <w:tabs>
          <w:tab w:val="num" w:pos="0"/>
        </w:tabs>
        <w:ind w:left="360" w:hanging="360"/>
      </w:pPr>
      <w:rPr>
        <w:rFonts w:ascii="Times New Roman" w:hAnsi="Times New Roman" w:cs="Times New Roman"/>
        <w:b w:val="0"/>
        <w:i w:val="0"/>
        <w:strike w:val="0"/>
        <w:dstrike w:val="0"/>
        <w:color w:val="000000"/>
        <w:position w:val="0"/>
        <w:sz w:val="28"/>
        <w:szCs w:val="28"/>
        <w:u w:val="none" w:color="000000"/>
        <w:vertAlign w:val="baseline"/>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15:restartNumberingAfterBreak="0">
    <w:nsid w:val="00000004"/>
    <w:multiLevelType w:val="multilevel"/>
    <w:tmpl w:val="00000004"/>
    <w:name w:val="WWNum13"/>
    <w:lvl w:ilvl="0">
      <w:start w:val="1"/>
      <w:numFmt w:val="bullet"/>
      <w:lvlText w:val="-"/>
      <w:lvlJc w:val="left"/>
      <w:pPr>
        <w:tabs>
          <w:tab w:val="num" w:pos="0"/>
        </w:tabs>
        <w:ind w:left="1287" w:hanging="360"/>
      </w:pPr>
      <w:rPr>
        <w:rFonts w:ascii="Times New Roman" w:hAnsi="Times New Roman" w:cs="Times New Roman"/>
        <w:b w:val="0"/>
        <w:i w:val="0"/>
        <w:strike w:val="0"/>
        <w:dstrike w:val="0"/>
        <w:color w:val="000000"/>
        <w:position w:val="0"/>
        <w:sz w:val="28"/>
        <w:szCs w:val="28"/>
        <w:u w:val="none" w:color="000000"/>
        <w:vertAlign w:val="baseline"/>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4" w15:restartNumberingAfterBreak="0">
    <w:nsid w:val="00000005"/>
    <w:multiLevelType w:val="multilevel"/>
    <w:tmpl w:val="00000005"/>
    <w:name w:val="WWNum16"/>
    <w:lvl w:ilvl="0">
      <w:start w:val="1"/>
      <w:numFmt w:val="bullet"/>
      <w:lvlText w:val="-"/>
      <w:lvlJc w:val="left"/>
      <w:pPr>
        <w:tabs>
          <w:tab w:val="num" w:pos="0"/>
        </w:tabs>
        <w:ind w:left="1287" w:hanging="360"/>
      </w:pPr>
      <w:rPr>
        <w:rFonts w:ascii="Times New Roman" w:hAnsi="Times New Roman" w:cs="Times New Roman"/>
        <w:b w:val="0"/>
        <w:i w:val="0"/>
        <w:strike w:val="0"/>
        <w:dstrike w:val="0"/>
        <w:color w:val="000000"/>
        <w:position w:val="0"/>
        <w:sz w:val="28"/>
        <w:szCs w:val="28"/>
        <w:u w:val="none" w:color="000000"/>
        <w:vertAlign w:val="baseline"/>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5" w15:restartNumberingAfterBreak="0">
    <w:nsid w:val="00000006"/>
    <w:multiLevelType w:val="multilevel"/>
    <w:tmpl w:val="00000006"/>
    <w:name w:val="WWNum17"/>
    <w:lvl w:ilvl="0">
      <w:start w:val="1"/>
      <w:numFmt w:val="bullet"/>
      <w:lvlText w:val="-"/>
      <w:lvlJc w:val="left"/>
      <w:pPr>
        <w:tabs>
          <w:tab w:val="num" w:pos="0"/>
        </w:tabs>
        <w:ind w:left="720" w:hanging="360"/>
      </w:pPr>
      <w:rPr>
        <w:rFonts w:ascii="Times New Roman" w:hAnsi="Times New Roman" w:cs="Times New Roman"/>
        <w:b w:val="0"/>
        <w:i w:val="0"/>
        <w:strike w:val="0"/>
        <w:dstrike w:val="0"/>
        <w:color w:val="000000"/>
        <w:position w:val="0"/>
        <w:sz w:val="28"/>
        <w:szCs w:val="28"/>
        <w:u w:val="none" w:color="000000"/>
        <w:vertAlign w:val="baseli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18"/>
    <w:lvl w:ilvl="0">
      <w:start w:val="1"/>
      <w:numFmt w:val="bullet"/>
      <w:lvlText w:val="-"/>
      <w:lvlJc w:val="left"/>
      <w:pPr>
        <w:tabs>
          <w:tab w:val="num" w:pos="0"/>
        </w:tabs>
        <w:ind w:left="1287" w:hanging="360"/>
      </w:pPr>
      <w:rPr>
        <w:rFonts w:ascii="Times New Roman" w:hAnsi="Times New Roman" w:cs="Times New Roman"/>
        <w:b w:val="0"/>
        <w:i w:val="0"/>
        <w:strike w:val="0"/>
        <w:dstrike w:val="0"/>
        <w:color w:val="000000"/>
        <w:position w:val="0"/>
        <w:sz w:val="28"/>
        <w:szCs w:val="28"/>
        <w:u w:val="none" w:color="000000"/>
        <w:vertAlign w:val="baseline"/>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7" w15:restartNumberingAfterBreak="0">
    <w:nsid w:val="00000008"/>
    <w:multiLevelType w:val="multilevel"/>
    <w:tmpl w:val="00000008"/>
    <w:name w:val="WWNum19"/>
    <w:lvl w:ilvl="0">
      <w:start w:val="1"/>
      <w:numFmt w:val="bullet"/>
      <w:lvlText w:val="-"/>
      <w:lvlJc w:val="left"/>
      <w:pPr>
        <w:tabs>
          <w:tab w:val="num" w:pos="0"/>
        </w:tabs>
        <w:ind w:left="1287" w:hanging="360"/>
      </w:pPr>
      <w:rPr>
        <w:rFonts w:ascii="Times New Roman" w:hAnsi="Times New Roman" w:cs="Times New Roman"/>
        <w:b w:val="0"/>
        <w:i w:val="0"/>
        <w:strike w:val="0"/>
        <w:dstrike w:val="0"/>
        <w:color w:val="000000"/>
        <w:position w:val="0"/>
        <w:sz w:val="28"/>
        <w:szCs w:val="28"/>
        <w:u w:val="none" w:color="000000"/>
        <w:vertAlign w:val="baseline"/>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8" w15:restartNumberingAfterBreak="0">
    <w:nsid w:val="00000009"/>
    <w:multiLevelType w:val="multilevel"/>
    <w:tmpl w:val="00000009"/>
    <w:name w:val="WWNum22"/>
    <w:lvl w:ilvl="0">
      <w:start w:val="1"/>
      <w:numFmt w:val="bullet"/>
      <w:lvlText w:val="-"/>
      <w:lvlJc w:val="left"/>
      <w:pPr>
        <w:tabs>
          <w:tab w:val="num" w:pos="0"/>
        </w:tabs>
        <w:ind w:left="1287" w:hanging="360"/>
      </w:pPr>
      <w:rPr>
        <w:rFonts w:ascii="Times New Roman" w:hAnsi="Times New Roman" w:cs="Times New Roman"/>
        <w:b w:val="0"/>
        <w:i w:val="0"/>
        <w:strike w:val="0"/>
        <w:dstrike w:val="0"/>
        <w:color w:val="000000"/>
        <w:position w:val="0"/>
        <w:sz w:val="28"/>
        <w:szCs w:val="28"/>
        <w:u w:val="none" w:color="000000"/>
        <w:vertAlign w:val="baseline"/>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A7"/>
    <w:rsid w:val="00013CE4"/>
    <w:rsid w:val="00071B7F"/>
    <w:rsid w:val="000950EE"/>
    <w:rsid w:val="000A4E45"/>
    <w:rsid w:val="000F2E92"/>
    <w:rsid w:val="001130CB"/>
    <w:rsid w:val="00196B74"/>
    <w:rsid w:val="001F31D1"/>
    <w:rsid w:val="00213E31"/>
    <w:rsid w:val="002233B2"/>
    <w:rsid w:val="00240376"/>
    <w:rsid w:val="00243BB7"/>
    <w:rsid w:val="00252BF1"/>
    <w:rsid w:val="0028113C"/>
    <w:rsid w:val="00284EEA"/>
    <w:rsid w:val="002B53E7"/>
    <w:rsid w:val="002C619F"/>
    <w:rsid w:val="003A4767"/>
    <w:rsid w:val="003C103F"/>
    <w:rsid w:val="003E011B"/>
    <w:rsid w:val="00401CC2"/>
    <w:rsid w:val="00422C51"/>
    <w:rsid w:val="00482327"/>
    <w:rsid w:val="004A1671"/>
    <w:rsid w:val="004A1B3F"/>
    <w:rsid w:val="004B6ACB"/>
    <w:rsid w:val="004F0692"/>
    <w:rsid w:val="00543E06"/>
    <w:rsid w:val="00592486"/>
    <w:rsid w:val="005968A7"/>
    <w:rsid w:val="005A739D"/>
    <w:rsid w:val="005C0157"/>
    <w:rsid w:val="005C418F"/>
    <w:rsid w:val="006251CC"/>
    <w:rsid w:val="00626F2C"/>
    <w:rsid w:val="00630E51"/>
    <w:rsid w:val="00641BA1"/>
    <w:rsid w:val="00676EBE"/>
    <w:rsid w:val="006B1044"/>
    <w:rsid w:val="006E1DC5"/>
    <w:rsid w:val="006F76FA"/>
    <w:rsid w:val="0075712C"/>
    <w:rsid w:val="00780D86"/>
    <w:rsid w:val="007B1AE4"/>
    <w:rsid w:val="007B23DC"/>
    <w:rsid w:val="007C5009"/>
    <w:rsid w:val="00826563"/>
    <w:rsid w:val="00832A2A"/>
    <w:rsid w:val="008669CB"/>
    <w:rsid w:val="00892E3D"/>
    <w:rsid w:val="008B16C5"/>
    <w:rsid w:val="008C68CA"/>
    <w:rsid w:val="009274F7"/>
    <w:rsid w:val="00936C33"/>
    <w:rsid w:val="009574F7"/>
    <w:rsid w:val="009F74FE"/>
    <w:rsid w:val="00A43121"/>
    <w:rsid w:val="00A93071"/>
    <w:rsid w:val="00B017CD"/>
    <w:rsid w:val="00B44321"/>
    <w:rsid w:val="00B54828"/>
    <w:rsid w:val="00B612C2"/>
    <w:rsid w:val="00BD4A21"/>
    <w:rsid w:val="00C56640"/>
    <w:rsid w:val="00C6750E"/>
    <w:rsid w:val="00C73AE5"/>
    <w:rsid w:val="00CF5F7E"/>
    <w:rsid w:val="00D54EAF"/>
    <w:rsid w:val="00D76491"/>
    <w:rsid w:val="00D766B7"/>
    <w:rsid w:val="00D97E14"/>
    <w:rsid w:val="00DA1FBF"/>
    <w:rsid w:val="00DD23EA"/>
    <w:rsid w:val="00E14276"/>
    <w:rsid w:val="00E20F6D"/>
    <w:rsid w:val="00E25B6D"/>
    <w:rsid w:val="00E27074"/>
    <w:rsid w:val="00E601A2"/>
    <w:rsid w:val="00E80355"/>
    <w:rsid w:val="00F25A0C"/>
    <w:rsid w:val="00F34761"/>
    <w:rsid w:val="00F353D2"/>
    <w:rsid w:val="00F83574"/>
    <w:rsid w:val="00FB55A0"/>
    <w:rsid w:val="00FE5D9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29C99F0"/>
  <w15:chartTrackingRefBased/>
  <w15:docId w15:val="{464EE909-0071-4578-9693-2887A47A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UA" w:eastAsia="ru-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ru-RU" w:eastAsia="ar-SA"/>
    </w:rPr>
  </w:style>
  <w:style w:type="paragraph" w:styleId="2">
    <w:name w:val="heading 2"/>
    <w:basedOn w:val="a0"/>
    <w:next w:val="a1"/>
    <w:qFormat/>
    <w:pPr>
      <w:keepLines/>
      <w:numPr>
        <w:ilvl w:val="1"/>
        <w:numId w:val="1"/>
      </w:numPr>
      <w:spacing w:after="210" w:line="266" w:lineRule="auto"/>
      <w:ind w:left="594" w:hanging="10"/>
      <w:outlineLvl w:val="1"/>
    </w:pPr>
    <w:rPr>
      <w:b/>
      <w:color w:val="000000"/>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DefaultParagraphFont">
    <w:name w:val="Default Paragraph Font"/>
  </w:style>
  <w:style w:type="character" w:customStyle="1" w:styleId="HTML">
    <w:name w:val="Стандартный HTML Знак"/>
    <w:rPr>
      <w:rFonts w:ascii="Courier New" w:hAnsi="Courier New" w:cs="Courier New"/>
      <w:lang w:val="ru-RU" w:eastAsia="ar-SA" w:bidi="ar-SA"/>
    </w:rPr>
  </w:style>
  <w:style w:type="character" w:customStyle="1" w:styleId="pagenumber">
    <w:name w:val="page number"/>
    <w:basedOn w:val="DefaultParagraphFont"/>
  </w:style>
  <w:style w:type="character" w:customStyle="1" w:styleId="a5">
    <w:name w:val="Основной текст с отступом Знак"/>
    <w:rPr>
      <w:sz w:val="24"/>
      <w:szCs w:val="24"/>
      <w:lang w:val="ru-RU" w:eastAsia="ar-SA" w:bidi="ar-SA"/>
    </w:rPr>
  </w:style>
  <w:style w:type="character" w:customStyle="1" w:styleId="20">
    <w:name w:val="Заголовок 2 Знак"/>
    <w:rPr>
      <w:b/>
      <w:color w:val="000000"/>
      <w:sz w:val="28"/>
      <w:szCs w:val="22"/>
      <w:lang w:val="ru-RU"/>
    </w:rPr>
  </w:style>
  <w:style w:type="character" w:customStyle="1" w:styleId="rvts9">
    <w:name w:val="rvts9"/>
    <w:basedOn w:val="DefaultParagraphFont"/>
  </w:style>
  <w:style w:type="character" w:customStyle="1" w:styleId="apple-converted-space">
    <w:name w:val="apple-converted-space"/>
    <w:basedOn w:val="DefaultParagraphFont"/>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rFonts w:cs="Symbol"/>
      <w:sz w:val="20"/>
    </w:rPr>
  </w:style>
  <w:style w:type="character" w:customStyle="1" w:styleId="ListLabel4">
    <w:name w:val="ListLabel 4"/>
    <w:rPr>
      <w:rFonts w:eastAsia="Times New Roman" w:cs="Times New Roman"/>
      <w:b w:val="0"/>
      <w:i w:val="0"/>
      <w:strike w:val="0"/>
      <w:dstrike w:val="0"/>
      <w:color w:val="000000"/>
      <w:position w:val="0"/>
      <w:sz w:val="28"/>
      <w:szCs w:val="28"/>
      <w:u w:val="none" w:color="000000"/>
      <w:vertAlign w:val="baseline"/>
    </w:rPr>
  </w:style>
  <w:style w:type="paragraph" w:styleId="a0">
    <w:name w:val="Title"/>
    <w:basedOn w:val="a"/>
    <w:next w:val="a1"/>
    <w:pPr>
      <w:keepNext/>
      <w:spacing w:before="240" w:after="120"/>
    </w:pPr>
    <w:rPr>
      <w:rFonts w:ascii="Arial" w:eastAsia="Microsoft YaHei" w:hAnsi="Arial" w:cs="Arial"/>
      <w:sz w:val="28"/>
      <w:szCs w:val="28"/>
    </w:rPr>
  </w:style>
  <w:style w:type="paragraph" w:styleId="a1">
    <w:name w:val="Body Text"/>
    <w:basedOn w:val="a"/>
    <w:pPr>
      <w:spacing w:after="120"/>
    </w:pPr>
  </w:style>
  <w:style w:type="paragraph" w:styleId="a6">
    <w:name w:val="List"/>
    <w:basedOn w:val="a1"/>
    <w:rPr>
      <w:rFonts w:cs="Arial"/>
    </w:rPr>
  </w:style>
  <w:style w:type="paragraph" w:customStyle="1" w:styleId="1">
    <w:name w:val="Название1"/>
    <w:basedOn w:val="a"/>
    <w:pPr>
      <w:suppressLineNumbers/>
      <w:spacing w:before="120" w:after="120"/>
    </w:pPr>
    <w:rPr>
      <w:rFonts w:cs="Arial"/>
      <w:i/>
      <w:iCs/>
    </w:rPr>
  </w:style>
  <w:style w:type="paragraph" w:customStyle="1" w:styleId="10">
    <w:name w:val="Указатель1"/>
    <w:basedOn w:val="a"/>
    <w:pPr>
      <w:suppressLineNumbers/>
    </w:pPr>
    <w:rPr>
      <w:rFonts w:cs="Arial"/>
    </w:rPr>
  </w:style>
  <w:style w:type="paragraph" w:customStyle="1" w:styleId="BodyTextIndent3">
    <w:name w:val="Body Text Indent 3"/>
    <w:basedOn w:val="a"/>
    <w:pPr>
      <w:spacing w:after="120"/>
      <w:ind w:left="283"/>
    </w:pPr>
    <w:rPr>
      <w:sz w:val="16"/>
      <w:szCs w:val="16"/>
    </w:rPr>
  </w:style>
  <w:style w:type="paragraph" w:customStyle="1" w:styleId="HTMLPreformatted">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header"/>
    <w:basedOn w:val="a"/>
    <w:link w:val="a8"/>
    <w:uiPriority w:val="99"/>
    <w:pPr>
      <w:suppressLineNumbers/>
      <w:tabs>
        <w:tab w:val="center" w:pos="4677"/>
        <w:tab w:val="right" w:pos="9355"/>
      </w:tabs>
    </w:pPr>
  </w:style>
  <w:style w:type="paragraph" w:styleId="a9">
    <w:name w:val="Body Text Indent"/>
    <w:basedOn w:val="a"/>
    <w:pPr>
      <w:spacing w:after="120"/>
      <w:ind w:left="283"/>
    </w:pPr>
  </w:style>
  <w:style w:type="paragraph" w:customStyle="1" w:styleId="ListParagraph">
    <w:name w:val="List Paragraph"/>
    <w:basedOn w:val="a"/>
    <w:pPr>
      <w:ind w:left="720"/>
    </w:pPr>
  </w:style>
  <w:style w:type="paragraph" w:customStyle="1" w:styleId="21">
    <w:name w:val="заголовок 2"/>
    <w:basedOn w:val="a"/>
    <w:pPr>
      <w:keepNext/>
      <w:widowControl w:val="0"/>
      <w:pBdr>
        <w:bottom w:val="single" w:sz="8" w:space="1" w:color="000000"/>
      </w:pBdr>
      <w:spacing w:line="216" w:lineRule="auto"/>
      <w:ind w:left="80" w:firstLine="560"/>
      <w:jc w:val="both"/>
    </w:pPr>
    <w:rPr>
      <w:rFonts w:ascii="Arial" w:hAnsi="Arial" w:cs="Arial"/>
      <w:sz w:val="28"/>
      <w:szCs w:val="20"/>
      <w:lang w:val="uk-UA"/>
    </w:rPr>
  </w:style>
  <w:style w:type="paragraph" w:customStyle="1" w:styleId="NormalWeb">
    <w:name w:val="Normal (Web)"/>
    <w:basedOn w:val="a"/>
    <w:pPr>
      <w:spacing w:before="100" w:after="100"/>
    </w:pPr>
  </w:style>
  <w:style w:type="paragraph" w:customStyle="1" w:styleId="rvps2">
    <w:name w:val="rvps2"/>
    <w:basedOn w:val="a"/>
    <w:pPr>
      <w:spacing w:before="100" w:after="100"/>
    </w:pPr>
  </w:style>
  <w:style w:type="character" w:customStyle="1" w:styleId="a8">
    <w:name w:val="Верхний колонтитул Знак"/>
    <w:link w:val="a7"/>
    <w:uiPriority w:val="99"/>
    <w:rsid w:val="005C418F"/>
    <w:rPr>
      <w:sz w:val="24"/>
      <w:szCs w:val="24"/>
      <w:lang w:eastAsia="ar-SA"/>
    </w:rPr>
  </w:style>
  <w:style w:type="paragraph" w:styleId="aa">
    <w:name w:val="footer"/>
    <w:basedOn w:val="a"/>
    <w:link w:val="ab"/>
    <w:uiPriority w:val="99"/>
    <w:unhideWhenUsed/>
    <w:rsid w:val="00DA1FBF"/>
    <w:pPr>
      <w:tabs>
        <w:tab w:val="center" w:pos="4677"/>
        <w:tab w:val="right" w:pos="9355"/>
      </w:tabs>
    </w:pPr>
  </w:style>
  <w:style w:type="character" w:customStyle="1" w:styleId="ab">
    <w:name w:val="Нижний колонтитул Знак"/>
    <w:link w:val="aa"/>
    <w:uiPriority w:val="99"/>
    <w:rsid w:val="00DA1FBF"/>
    <w:rPr>
      <w:sz w:val="24"/>
      <w:szCs w:val="24"/>
      <w:lang w:eastAsia="ar-SA"/>
    </w:rPr>
  </w:style>
  <w:style w:type="paragraph" w:styleId="ac">
    <w:name w:val="Balloon Text"/>
    <w:basedOn w:val="a"/>
    <w:link w:val="ad"/>
    <w:uiPriority w:val="99"/>
    <w:semiHidden/>
    <w:unhideWhenUsed/>
    <w:rsid w:val="00D76491"/>
    <w:rPr>
      <w:rFonts w:ascii="Tahoma" w:hAnsi="Tahoma" w:cs="Tahoma"/>
      <w:sz w:val="16"/>
      <w:szCs w:val="16"/>
    </w:rPr>
  </w:style>
  <w:style w:type="character" w:customStyle="1" w:styleId="ad">
    <w:name w:val="Текст выноски Знак"/>
    <w:link w:val="ac"/>
    <w:uiPriority w:val="99"/>
    <w:semiHidden/>
    <w:rsid w:val="00D76491"/>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7057</Words>
  <Characters>40226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
  <LinksUpToDate>false</LinksUpToDate>
  <CharactersWithSpaces>47189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Admin</dc:creator>
  <cp:keywords/>
  <cp:lastModifiedBy>Анатолий Цюпа</cp:lastModifiedBy>
  <cp:revision>2</cp:revision>
  <cp:lastPrinted>2020-06-22T13:52:00Z</cp:lastPrinted>
  <dcterms:created xsi:type="dcterms:W3CDTF">2020-07-03T10:40:00Z</dcterms:created>
  <dcterms:modified xsi:type="dcterms:W3CDTF">2020-07-03T10:40:00Z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