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9E16" w14:textId="77777777" w:rsidR="0097766D" w:rsidRPr="003453B0" w:rsidRDefault="00B702A3" w:rsidP="004155F7">
      <w:pPr>
        <w:pStyle w:val="a3"/>
        <w:kinsoku w:val="0"/>
        <w:overflowPunct w:val="0"/>
        <w:ind w:left="0" w:firstLine="6804"/>
        <w:jc w:val="left"/>
        <w:rPr>
          <w:sz w:val="28"/>
          <w:szCs w:val="28"/>
          <w:lang w:val="uk-UA"/>
        </w:rPr>
      </w:pPr>
      <w:r w:rsidRPr="003453B0">
        <w:rPr>
          <w:sz w:val="28"/>
          <w:szCs w:val="28"/>
          <w:lang w:val="uk-UA"/>
        </w:rPr>
        <w:t>Додаток</w:t>
      </w:r>
    </w:p>
    <w:p w14:paraId="0B2B5FED" w14:textId="77777777" w:rsidR="00B702A3" w:rsidRPr="003453B0" w:rsidRDefault="00B702A3" w:rsidP="004155F7">
      <w:pPr>
        <w:pStyle w:val="a3"/>
        <w:kinsoku w:val="0"/>
        <w:overflowPunct w:val="0"/>
        <w:ind w:left="0" w:firstLine="6804"/>
        <w:jc w:val="left"/>
        <w:rPr>
          <w:sz w:val="28"/>
          <w:szCs w:val="28"/>
          <w:lang w:val="uk-UA"/>
        </w:rPr>
      </w:pPr>
      <w:r w:rsidRPr="003453B0">
        <w:rPr>
          <w:sz w:val="28"/>
          <w:szCs w:val="28"/>
          <w:lang w:val="uk-UA"/>
        </w:rPr>
        <w:t>до рішення обласної ради</w:t>
      </w:r>
    </w:p>
    <w:p w14:paraId="1A0BC7D7" w14:textId="77777777" w:rsidR="00B702A3" w:rsidRPr="003453B0" w:rsidRDefault="00B702A3" w:rsidP="004155F7">
      <w:pPr>
        <w:pStyle w:val="a3"/>
        <w:kinsoku w:val="0"/>
        <w:overflowPunct w:val="0"/>
        <w:ind w:left="0" w:firstLine="6804"/>
        <w:jc w:val="left"/>
        <w:rPr>
          <w:sz w:val="28"/>
          <w:szCs w:val="28"/>
          <w:lang w:val="uk-UA"/>
        </w:rPr>
      </w:pPr>
      <w:r w:rsidRPr="003453B0">
        <w:rPr>
          <w:sz w:val="28"/>
          <w:szCs w:val="28"/>
          <w:lang w:val="uk-UA"/>
        </w:rPr>
        <w:t>від</w:t>
      </w:r>
      <w:r w:rsidR="00BB35EB">
        <w:rPr>
          <w:sz w:val="28"/>
          <w:szCs w:val="28"/>
          <w:lang w:val="uk-UA"/>
        </w:rPr>
        <w:t xml:space="preserve"> 27.05.2021</w:t>
      </w:r>
      <w:r w:rsidRPr="003453B0">
        <w:rPr>
          <w:sz w:val="28"/>
          <w:szCs w:val="28"/>
          <w:lang w:val="uk-UA"/>
        </w:rPr>
        <w:t xml:space="preserve">       №</w:t>
      </w:r>
      <w:r w:rsidR="00BB35EB">
        <w:rPr>
          <w:sz w:val="28"/>
          <w:szCs w:val="28"/>
          <w:lang w:val="uk-UA"/>
        </w:rPr>
        <w:t> 127</w:t>
      </w:r>
    </w:p>
    <w:p w14:paraId="50FE342F" w14:textId="77777777" w:rsidR="0097766D" w:rsidRPr="003453B0" w:rsidRDefault="0097766D" w:rsidP="004155F7">
      <w:pPr>
        <w:pStyle w:val="a3"/>
        <w:kinsoku w:val="0"/>
        <w:overflowPunct w:val="0"/>
        <w:ind w:left="0" w:firstLine="567"/>
        <w:jc w:val="left"/>
        <w:rPr>
          <w:sz w:val="28"/>
          <w:szCs w:val="28"/>
        </w:rPr>
      </w:pPr>
    </w:p>
    <w:p w14:paraId="4324C7F0" w14:textId="77777777" w:rsidR="0097766D" w:rsidRPr="003453B0" w:rsidRDefault="0097766D" w:rsidP="004155F7">
      <w:pPr>
        <w:pStyle w:val="a3"/>
        <w:kinsoku w:val="0"/>
        <w:overflowPunct w:val="0"/>
        <w:ind w:left="0" w:firstLine="567"/>
        <w:jc w:val="left"/>
        <w:rPr>
          <w:sz w:val="28"/>
          <w:szCs w:val="28"/>
        </w:rPr>
      </w:pPr>
    </w:p>
    <w:p w14:paraId="75172C5C" w14:textId="77777777" w:rsidR="0097766D" w:rsidRPr="003453B0" w:rsidRDefault="0097766D" w:rsidP="004155F7">
      <w:pPr>
        <w:pStyle w:val="a3"/>
        <w:kinsoku w:val="0"/>
        <w:overflowPunct w:val="0"/>
        <w:ind w:left="0" w:firstLine="567"/>
        <w:jc w:val="left"/>
        <w:rPr>
          <w:sz w:val="28"/>
          <w:szCs w:val="28"/>
        </w:rPr>
      </w:pPr>
    </w:p>
    <w:p w14:paraId="150DAE06" w14:textId="77777777" w:rsidR="0097766D" w:rsidRPr="003453B0" w:rsidRDefault="0097766D" w:rsidP="004155F7">
      <w:pPr>
        <w:pStyle w:val="a3"/>
        <w:kinsoku w:val="0"/>
        <w:overflowPunct w:val="0"/>
        <w:ind w:left="0" w:firstLine="567"/>
        <w:jc w:val="left"/>
        <w:rPr>
          <w:sz w:val="28"/>
          <w:szCs w:val="28"/>
        </w:rPr>
      </w:pPr>
    </w:p>
    <w:p w14:paraId="48D9E589" w14:textId="77777777" w:rsidR="0097766D" w:rsidRPr="003453B0" w:rsidRDefault="0097766D" w:rsidP="004155F7">
      <w:pPr>
        <w:pStyle w:val="a3"/>
        <w:kinsoku w:val="0"/>
        <w:overflowPunct w:val="0"/>
        <w:ind w:left="0" w:firstLine="567"/>
        <w:jc w:val="left"/>
        <w:rPr>
          <w:sz w:val="28"/>
          <w:szCs w:val="28"/>
          <w:lang w:val="uk-UA"/>
        </w:rPr>
      </w:pPr>
    </w:p>
    <w:p w14:paraId="6A478BF0" w14:textId="77777777" w:rsidR="00B702A3" w:rsidRPr="003453B0" w:rsidRDefault="00B702A3" w:rsidP="004155F7">
      <w:pPr>
        <w:pStyle w:val="a3"/>
        <w:kinsoku w:val="0"/>
        <w:overflowPunct w:val="0"/>
        <w:ind w:left="0" w:firstLine="567"/>
        <w:jc w:val="left"/>
        <w:rPr>
          <w:sz w:val="28"/>
          <w:szCs w:val="28"/>
          <w:lang w:val="uk-UA"/>
        </w:rPr>
      </w:pPr>
    </w:p>
    <w:p w14:paraId="55D067DA" w14:textId="77777777" w:rsidR="00B702A3" w:rsidRPr="003453B0" w:rsidRDefault="00B702A3" w:rsidP="004155F7">
      <w:pPr>
        <w:pStyle w:val="a3"/>
        <w:kinsoku w:val="0"/>
        <w:overflowPunct w:val="0"/>
        <w:ind w:left="0" w:firstLine="567"/>
        <w:jc w:val="left"/>
        <w:rPr>
          <w:sz w:val="28"/>
          <w:szCs w:val="28"/>
          <w:lang w:val="uk-UA"/>
        </w:rPr>
      </w:pPr>
    </w:p>
    <w:p w14:paraId="372D0517" w14:textId="77777777" w:rsidR="00B702A3" w:rsidRPr="003453B0" w:rsidRDefault="00B702A3" w:rsidP="004155F7">
      <w:pPr>
        <w:pStyle w:val="a3"/>
        <w:kinsoku w:val="0"/>
        <w:overflowPunct w:val="0"/>
        <w:ind w:left="0" w:firstLine="567"/>
        <w:jc w:val="left"/>
        <w:rPr>
          <w:sz w:val="28"/>
          <w:szCs w:val="28"/>
          <w:lang w:val="uk-UA"/>
        </w:rPr>
      </w:pPr>
    </w:p>
    <w:p w14:paraId="5529169A" w14:textId="77777777" w:rsidR="00B702A3" w:rsidRPr="003453B0" w:rsidRDefault="00B702A3" w:rsidP="004155F7">
      <w:pPr>
        <w:pStyle w:val="a3"/>
        <w:kinsoku w:val="0"/>
        <w:overflowPunct w:val="0"/>
        <w:ind w:left="0" w:firstLine="567"/>
        <w:jc w:val="left"/>
        <w:rPr>
          <w:sz w:val="28"/>
          <w:szCs w:val="28"/>
          <w:lang w:val="uk-UA"/>
        </w:rPr>
      </w:pPr>
    </w:p>
    <w:p w14:paraId="2454E438" w14:textId="77777777" w:rsidR="00B702A3" w:rsidRPr="003453B0" w:rsidRDefault="00B702A3" w:rsidP="004155F7">
      <w:pPr>
        <w:pStyle w:val="a3"/>
        <w:kinsoku w:val="0"/>
        <w:overflowPunct w:val="0"/>
        <w:ind w:left="0" w:firstLine="0"/>
        <w:jc w:val="center"/>
        <w:rPr>
          <w:sz w:val="28"/>
          <w:szCs w:val="28"/>
          <w:lang w:val="uk-UA"/>
        </w:rPr>
      </w:pPr>
    </w:p>
    <w:p w14:paraId="67C3FCC0" w14:textId="77777777" w:rsidR="0097766D" w:rsidRPr="003453B0" w:rsidRDefault="0097766D" w:rsidP="004155F7">
      <w:pPr>
        <w:pStyle w:val="a3"/>
        <w:kinsoku w:val="0"/>
        <w:overflowPunct w:val="0"/>
        <w:ind w:left="0" w:firstLine="0"/>
        <w:jc w:val="center"/>
        <w:rPr>
          <w:sz w:val="28"/>
          <w:szCs w:val="28"/>
        </w:rPr>
      </w:pPr>
    </w:p>
    <w:p w14:paraId="64C44BBB" w14:textId="77777777" w:rsidR="0097766D" w:rsidRPr="0076664B" w:rsidRDefault="0097766D" w:rsidP="004155F7">
      <w:pPr>
        <w:pStyle w:val="a5"/>
        <w:kinsoku w:val="0"/>
        <w:overflowPunct w:val="0"/>
        <w:ind w:left="0" w:right="0" w:firstLine="567"/>
        <w:rPr>
          <w:rFonts w:ascii="Times New Roman" w:hAnsi="Times New Roman"/>
        </w:rPr>
      </w:pPr>
      <w:r w:rsidRPr="0076664B">
        <w:rPr>
          <w:rFonts w:ascii="Times New Roman" w:hAnsi="Times New Roman"/>
        </w:rPr>
        <w:t>СТАТУТ</w:t>
      </w:r>
    </w:p>
    <w:p w14:paraId="599A3A0C" w14:textId="77777777" w:rsidR="0097766D" w:rsidRPr="0076664B" w:rsidRDefault="0097766D" w:rsidP="004155F7">
      <w:pPr>
        <w:pStyle w:val="a3"/>
        <w:kinsoku w:val="0"/>
        <w:overflowPunct w:val="0"/>
        <w:ind w:left="0" w:firstLine="567"/>
        <w:jc w:val="center"/>
        <w:rPr>
          <w:b/>
          <w:bCs/>
          <w:sz w:val="32"/>
          <w:szCs w:val="32"/>
          <w:lang w:val="uk-UA"/>
        </w:rPr>
      </w:pPr>
      <w:r w:rsidRPr="0076664B">
        <w:rPr>
          <w:b/>
          <w:bCs/>
          <w:sz w:val="32"/>
          <w:szCs w:val="32"/>
        </w:rPr>
        <w:t>ЖИТОМИРСЬКОГО</w:t>
      </w:r>
      <w:r w:rsidRPr="0076664B">
        <w:rPr>
          <w:b/>
          <w:bCs/>
          <w:spacing w:val="-5"/>
          <w:sz w:val="32"/>
          <w:szCs w:val="32"/>
        </w:rPr>
        <w:t xml:space="preserve"> </w:t>
      </w:r>
      <w:r w:rsidRPr="0076664B">
        <w:rPr>
          <w:b/>
          <w:bCs/>
          <w:sz w:val="32"/>
          <w:szCs w:val="32"/>
        </w:rPr>
        <w:t>АГРОТЕХНІЧНОГО</w:t>
      </w:r>
      <w:r w:rsidRPr="0076664B">
        <w:rPr>
          <w:b/>
          <w:bCs/>
          <w:spacing w:val="-6"/>
          <w:sz w:val="32"/>
          <w:szCs w:val="32"/>
        </w:rPr>
        <w:t xml:space="preserve"> </w:t>
      </w:r>
      <w:r w:rsidRPr="0076664B">
        <w:rPr>
          <w:b/>
          <w:bCs/>
          <w:sz w:val="32"/>
          <w:szCs w:val="32"/>
        </w:rPr>
        <w:t>КОЛЕДЖУ</w:t>
      </w:r>
    </w:p>
    <w:p w14:paraId="0CB1B488" w14:textId="77777777" w:rsidR="00B702A3" w:rsidRPr="003453B0" w:rsidRDefault="00B702A3" w:rsidP="004155F7">
      <w:pPr>
        <w:pStyle w:val="a3"/>
        <w:kinsoku w:val="0"/>
        <w:overflowPunct w:val="0"/>
        <w:ind w:left="0" w:firstLine="567"/>
        <w:jc w:val="center"/>
        <w:rPr>
          <w:b/>
          <w:bCs/>
          <w:sz w:val="28"/>
          <w:szCs w:val="28"/>
          <w:lang w:val="uk-UA"/>
        </w:rPr>
      </w:pPr>
      <w:r w:rsidRPr="0076664B">
        <w:rPr>
          <w:b/>
          <w:bCs/>
          <w:sz w:val="32"/>
          <w:szCs w:val="32"/>
          <w:lang w:val="uk-UA"/>
        </w:rPr>
        <w:t>ЖИТОМИРСЬКОЇ ОБЛАСНОЇ РАДИ</w:t>
      </w:r>
    </w:p>
    <w:p w14:paraId="1867748A" w14:textId="77777777" w:rsidR="0097766D" w:rsidRPr="00C021B0" w:rsidRDefault="0097766D" w:rsidP="004155F7">
      <w:pPr>
        <w:pStyle w:val="a3"/>
        <w:kinsoku w:val="0"/>
        <w:overflowPunct w:val="0"/>
        <w:ind w:left="0" w:firstLine="0"/>
        <w:jc w:val="center"/>
        <w:rPr>
          <w:b/>
          <w:bCs/>
          <w:sz w:val="24"/>
          <w:szCs w:val="24"/>
        </w:rPr>
      </w:pPr>
    </w:p>
    <w:p w14:paraId="53EE8F46" w14:textId="77777777" w:rsidR="0097766D" w:rsidRPr="003453B0" w:rsidRDefault="0097766D" w:rsidP="004155F7">
      <w:pPr>
        <w:pStyle w:val="a3"/>
        <w:kinsoku w:val="0"/>
        <w:overflowPunct w:val="0"/>
        <w:ind w:left="0" w:firstLine="0"/>
        <w:jc w:val="center"/>
        <w:rPr>
          <w:b/>
          <w:bCs/>
          <w:sz w:val="28"/>
          <w:szCs w:val="28"/>
        </w:rPr>
      </w:pPr>
    </w:p>
    <w:p w14:paraId="01FB52AA" w14:textId="77777777" w:rsidR="0097766D" w:rsidRPr="003453B0" w:rsidRDefault="0097766D" w:rsidP="004155F7">
      <w:pPr>
        <w:pStyle w:val="a3"/>
        <w:kinsoku w:val="0"/>
        <w:overflowPunct w:val="0"/>
        <w:ind w:left="0" w:firstLine="567"/>
        <w:jc w:val="left"/>
        <w:rPr>
          <w:b/>
          <w:bCs/>
          <w:sz w:val="28"/>
          <w:szCs w:val="28"/>
        </w:rPr>
      </w:pPr>
    </w:p>
    <w:p w14:paraId="219EFC42" w14:textId="77777777" w:rsidR="0097766D" w:rsidRPr="003453B0" w:rsidRDefault="0097766D" w:rsidP="004155F7">
      <w:pPr>
        <w:pStyle w:val="a3"/>
        <w:kinsoku w:val="0"/>
        <w:overflowPunct w:val="0"/>
        <w:ind w:left="0" w:firstLine="567"/>
        <w:jc w:val="left"/>
        <w:rPr>
          <w:b/>
          <w:bCs/>
          <w:sz w:val="28"/>
          <w:szCs w:val="28"/>
        </w:rPr>
      </w:pPr>
    </w:p>
    <w:p w14:paraId="6B4021CE" w14:textId="77777777" w:rsidR="0097766D" w:rsidRPr="003453B0" w:rsidRDefault="0097766D" w:rsidP="004155F7">
      <w:pPr>
        <w:pStyle w:val="a3"/>
        <w:kinsoku w:val="0"/>
        <w:overflowPunct w:val="0"/>
        <w:ind w:left="0" w:firstLine="567"/>
        <w:jc w:val="left"/>
        <w:rPr>
          <w:b/>
          <w:bCs/>
          <w:sz w:val="28"/>
          <w:szCs w:val="28"/>
        </w:rPr>
      </w:pPr>
    </w:p>
    <w:p w14:paraId="165DC4AA" w14:textId="77777777" w:rsidR="0097766D" w:rsidRPr="003453B0" w:rsidRDefault="0097766D" w:rsidP="004155F7">
      <w:pPr>
        <w:pStyle w:val="a3"/>
        <w:kinsoku w:val="0"/>
        <w:overflowPunct w:val="0"/>
        <w:ind w:left="0" w:firstLine="567"/>
        <w:jc w:val="left"/>
        <w:rPr>
          <w:b/>
          <w:bCs/>
          <w:sz w:val="28"/>
          <w:szCs w:val="28"/>
        </w:rPr>
      </w:pPr>
    </w:p>
    <w:p w14:paraId="264E65BB" w14:textId="77777777" w:rsidR="0097766D" w:rsidRPr="003453B0" w:rsidRDefault="0097766D" w:rsidP="004155F7">
      <w:pPr>
        <w:pStyle w:val="a3"/>
        <w:kinsoku w:val="0"/>
        <w:overflowPunct w:val="0"/>
        <w:ind w:left="0" w:firstLine="567"/>
        <w:jc w:val="left"/>
        <w:rPr>
          <w:b/>
          <w:bCs/>
          <w:sz w:val="28"/>
          <w:szCs w:val="28"/>
        </w:rPr>
      </w:pPr>
    </w:p>
    <w:p w14:paraId="28A184B6" w14:textId="77777777" w:rsidR="0097766D" w:rsidRPr="003453B0" w:rsidRDefault="0097766D" w:rsidP="004155F7">
      <w:pPr>
        <w:pStyle w:val="a3"/>
        <w:kinsoku w:val="0"/>
        <w:overflowPunct w:val="0"/>
        <w:ind w:left="0" w:firstLine="567"/>
        <w:jc w:val="left"/>
        <w:rPr>
          <w:sz w:val="28"/>
          <w:szCs w:val="28"/>
        </w:rPr>
      </w:pPr>
    </w:p>
    <w:p w14:paraId="576D026C" w14:textId="77777777" w:rsidR="0097766D" w:rsidRPr="003453B0" w:rsidRDefault="0097766D" w:rsidP="004155F7">
      <w:pPr>
        <w:pStyle w:val="a3"/>
        <w:kinsoku w:val="0"/>
        <w:overflowPunct w:val="0"/>
        <w:ind w:left="0" w:firstLine="567"/>
        <w:jc w:val="left"/>
        <w:rPr>
          <w:sz w:val="28"/>
          <w:szCs w:val="28"/>
        </w:rPr>
      </w:pPr>
    </w:p>
    <w:p w14:paraId="0C02CDF1" w14:textId="77777777" w:rsidR="0097766D" w:rsidRPr="003453B0" w:rsidRDefault="0097766D" w:rsidP="004155F7">
      <w:pPr>
        <w:pStyle w:val="a3"/>
        <w:kinsoku w:val="0"/>
        <w:overflowPunct w:val="0"/>
        <w:ind w:left="0" w:firstLine="567"/>
        <w:jc w:val="left"/>
        <w:rPr>
          <w:sz w:val="28"/>
          <w:szCs w:val="28"/>
        </w:rPr>
      </w:pPr>
    </w:p>
    <w:p w14:paraId="62A34ED2" w14:textId="77777777" w:rsidR="0097766D" w:rsidRPr="003453B0" w:rsidRDefault="0097766D" w:rsidP="004155F7">
      <w:pPr>
        <w:pStyle w:val="a3"/>
        <w:kinsoku w:val="0"/>
        <w:overflowPunct w:val="0"/>
        <w:ind w:left="0" w:firstLine="567"/>
        <w:jc w:val="left"/>
        <w:rPr>
          <w:sz w:val="28"/>
          <w:szCs w:val="28"/>
        </w:rPr>
      </w:pPr>
    </w:p>
    <w:p w14:paraId="2E13B7F0" w14:textId="77777777" w:rsidR="0097766D" w:rsidRDefault="0097766D" w:rsidP="004155F7">
      <w:pPr>
        <w:pStyle w:val="a3"/>
        <w:kinsoku w:val="0"/>
        <w:overflowPunct w:val="0"/>
        <w:ind w:left="0" w:firstLine="567"/>
        <w:jc w:val="left"/>
        <w:rPr>
          <w:sz w:val="28"/>
          <w:szCs w:val="28"/>
          <w:lang w:val="uk-UA"/>
        </w:rPr>
      </w:pPr>
    </w:p>
    <w:p w14:paraId="4584505F" w14:textId="77777777" w:rsidR="00526807" w:rsidRDefault="00526807" w:rsidP="004155F7">
      <w:pPr>
        <w:pStyle w:val="a3"/>
        <w:kinsoku w:val="0"/>
        <w:overflowPunct w:val="0"/>
        <w:ind w:left="0" w:firstLine="567"/>
        <w:jc w:val="left"/>
        <w:rPr>
          <w:sz w:val="28"/>
          <w:szCs w:val="28"/>
          <w:lang w:val="uk-UA"/>
        </w:rPr>
      </w:pPr>
    </w:p>
    <w:p w14:paraId="000C32B8" w14:textId="77777777" w:rsidR="00526807" w:rsidRDefault="00526807" w:rsidP="004155F7">
      <w:pPr>
        <w:pStyle w:val="a3"/>
        <w:kinsoku w:val="0"/>
        <w:overflowPunct w:val="0"/>
        <w:ind w:left="0" w:firstLine="567"/>
        <w:jc w:val="left"/>
        <w:rPr>
          <w:sz w:val="28"/>
          <w:szCs w:val="28"/>
          <w:lang w:val="uk-UA"/>
        </w:rPr>
      </w:pPr>
    </w:p>
    <w:p w14:paraId="6F026707" w14:textId="77777777" w:rsidR="00526807" w:rsidRDefault="00526807" w:rsidP="004155F7">
      <w:pPr>
        <w:pStyle w:val="a3"/>
        <w:kinsoku w:val="0"/>
        <w:overflowPunct w:val="0"/>
        <w:ind w:left="0" w:firstLine="567"/>
        <w:jc w:val="left"/>
        <w:rPr>
          <w:sz w:val="28"/>
          <w:szCs w:val="28"/>
          <w:lang w:val="uk-UA"/>
        </w:rPr>
      </w:pPr>
    </w:p>
    <w:p w14:paraId="4A375B80" w14:textId="77777777" w:rsidR="00526807" w:rsidRDefault="00526807" w:rsidP="004155F7">
      <w:pPr>
        <w:pStyle w:val="a3"/>
        <w:kinsoku w:val="0"/>
        <w:overflowPunct w:val="0"/>
        <w:ind w:left="0" w:firstLine="567"/>
        <w:jc w:val="left"/>
        <w:rPr>
          <w:sz w:val="28"/>
          <w:szCs w:val="28"/>
          <w:lang w:val="uk-UA"/>
        </w:rPr>
      </w:pPr>
    </w:p>
    <w:p w14:paraId="48BE0A9A" w14:textId="77777777" w:rsidR="00526807" w:rsidRDefault="00526807" w:rsidP="004155F7">
      <w:pPr>
        <w:pStyle w:val="a3"/>
        <w:kinsoku w:val="0"/>
        <w:overflowPunct w:val="0"/>
        <w:ind w:left="0" w:firstLine="567"/>
        <w:jc w:val="left"/>
        <w:rPr>
          <w:sz w:val="28"/>
          <w:szCs w:val="28"/>
          <w:lang w:val="uk-UA"/>
        </w:rPr>
      </w:pPr>
    </w:p>
    <w:p w14:paraId="3DA98C43" w14:textId="77777777" w:rsidR="00526807" w:rsidRDefault="00526807" w:rsidP="004155F7">
      <w:pPr>
        <w:pStyle w:val="a3"/>
        <w:kinsoku w:val="0"/>
        <w:overflowPunct w:val="0"/>
        <w:ind w:left="0" w:firstLine="567"/>
        <w:jc w:val="left"/>
        <w:rPr>
          <w:sz w:val="28"/>
          <w:szCs w:val="28"/>
          <w:lang w:val="uk-UA"/>
        </w:rPr>
      </w:pPr>
    </w:p>
    <w:p w14:paraId="2C76C9C5" w14:textId="77777777" w:rsidR="00526807" w:rsidRDefault="00526807" w:rsidP="004155F7">
      <w:pPr>
        <w:pStyle w:val="a3"/>
        <w:kinsoku w:val="0"/>
        <w:overflowPunct w:val="0"/>
        <w:ind w:left="0" w:firstLine="567"/>
        <w:jc w:val="left"/>
        <w:rPr>
          <w:sz w:val="28"/>
          <w:szCs w:val="28"/>
          <w:lang w:val="uk-UA"/>
        </w:rPr>
      </w:pPr>
    </w:p>
    <w:p w14:paraId="642765D4" w14:textId="77777777" w:rsidR="00526807" w:rsidRDefault="00526807" w:rsidP="004155F7">
      <w:pPr>
        <w:pStyle w:val="a3"/>
        <w:kinsoku w:val="0"/>
        <w:overflowPunct w:val="0"/>
        <w:ind w:left="0" w:firstLine="567"/>
        <w:jc w:val="left"/>
        <w:rPr>
          <w:sz w:val="28"/>
          <w:szCs w:val="28"/>
          <w:lang w:val="uk-UA"/>
        </w:rPr>
      </w:pPr>
    </w:p>
    <w:p w14:paraId="567A58FF" w14:textId="77777777" w:rsidR="00526807" w:rsidRDefault="00526807" w:rsidP="004155F7">
      <w:pPr>
        <w:pStyle w:val="a3"/>
        <w:kinsoku w:val="0"/>
        <w:overflowPunct w:val="0"/>
        <w:ind w:left="0" w:firstLine="567"/>
        <w:jc w:val="left"/>
        <w:rPr>
          <w:sz w:val="28"/>
          <w:szCs w:val="28"/>
          <w:lang w:val="uk-UA"/>
        </w:rPr>
      </w:pPr>
    </w:p>
    <w:p w14:paraId="2EB50674" w14:textId="77777777" w:rsidR="00526807" w:rsidRDefault="00526807" w:rsidP="004155F7">
      <w:pPr>
        <w:pStyle w:val="a3"/>
        <w:kinsoku w:val="0"/>
        <w:overflowPunct w:val="0"/>
        <w:ind w:left="0" w:firstLine="567"/>
        <w:jc w:val="left"/>
        <w:rPr>
          <w:sz w:val="28"/>
          <w:szCs w:val="28"/>
          <w:lang w:val="uk-UA"/>
        </w:rPr>
      </w:pPr>
    </w:p>
    <w:p w14:paraId="71C5657B" w14:textId="77777777" w:rsidR="00526807" w:rsidRDefault="00526807" w:rsidP="004155F7">
      <w:pPr>
        <w:pStyle w:val="a3"/>
        <w:kinsoku w:val="0"/>
        <w:overflowPunct w:val="0"/>
        <w:ind w:left="0" w:firstLine="567"/>
        <w:jc w:val="left"/>
        <w:rPr>
          <w:sz w:val="28"/>
          <w:szCs w:val="28"/>
          <w:lang w:val="uk-UA"/>
        </w:rPr>
      </w:pPr>
    </w:p>
    <w:p w14:paraId="3CD31B9E" w14:textId="77777777" w:rsidR="00526807" w:rsidRDefault="00526807" w:rsidP="004155F7">
      <w:pPr>
        <w:pStyle w:val="a3"/>
        <w:kinsoku w:val="0"/>
        <w:overflowPunct w:val="0"/>
        <w:ind w:left="0" w:firstLine="567"/>
        <w:jc w:val="left"/>
        <w:rPr>
          <w:sz w:val="28"/>
          <w:szCs w:val="28"/>
          <w:lang w:val="uk-UA"/>
        </w:rPr>
      </w:pPr>
    </w:p>
    <w:p w14:paraId="09D740A9" w14:textId="77777777" w:rsidR="00526807" w:rsidRDefault="00526807" w:rsidP="004155F7">
      <w:pPr>
        <w:pStyle w:val="a3"/>
        <w:kinsoku w:val="0"/>
        <w:overflowPunct w:val="0"/>
        <w:ind w:left="0" w:firstLine="567"/>
        <w:jc w:val="left"/>
        <w:rPr>
          <w:sz w:val="28"/>
          <w:szCs w:val="28"/>
          <w:lang w:val="uk-UA"/>
        </w:rPr>
      </w:pPr>
    </w:p>
    <w:p w14:paraId="21D85914" w14:textId="77777777" w:rsidR="0097766D" w:rsidRPr="00526807" w:rsidRDefault="00526807" w:rsidP="00526807">
      <w:pPr>
        <w:pStyle w:val="a3"/>
        <w:kinsoku w:val="0"/>
        <w:overflowPunct w:val="0"/>
        <w:ind w:left="0" w:firstLine="567"/>
        <w:jc w:val="center"/>
        <w:rPr>
          <w:sz w:val="28"/>
          <w:szCs w:val="28"/>
          <w:lang w:val="uk-UA"/>
        </w:rPr>
        <w:sectPr w:rsidR="0097766D" w:rsidRPr="00526807" w:rsidSect="00DE5016">
          <w:headerReference w:type="default" r:id="rId8"/>
          <w:type w:val="continuous"/>
          <w:pgSz w:w="12240" w:h="15840"/>
          <w:pgMar w:top="880" w:right="540" w:bottom="280" w:left="1400" w:header="720" w:footer="720" w:gutter="0"/>
          <w:cols w:space="720"/>
          <w:noEndnote/>
          <w:titlePg/>
          <w:docGrid w:linePitch="299"/>
        </w:sectPr>
      </w:pPr>
      <w:r w:rsidRPr="00526807">
        <w:rPr>
          <w:sz w:val="28"/>
          <w:szCs w:val="28"/>
          <w:lang w:val="uk-UA"/>
        </w:rPr>
        <w:t>м. Житомир</w:t>
      </w:r>
    </w:p>
    <w:p w14:paraId="03DE2B43" w14:textId="77777777" w:rsidR="0097766D" w:rsidRPr="003453B0" w:rsidRDefault="0097766D" w:rsidP="004155F7">
      <w:pPr>
        <w:pStyle w:val="Heading2"/>
        <w:kinsoku w:val="0"/>
        <w:overflowPunct w:val="0"/>
        <w:ind w:left="0" w:firstLine="567"/>
        <w:jc w:val="center"/>
        <w:outlineLvl w:val="9"/>
      </w:pPr>
      <w:r w:rsidRPr="003453B0">
        <w:lastRenderedPageBreak/>
        <w:t>І.</w:t>
      </w:r>
      <w:r w:rsidRPr="003453B0">
        <w:rPr>
          <w:spacing w:val="-2"/>
        </w:rPr>
        <w:t xml:space="preserve"> </w:t>
      </w:r>
      <w:r w:rsidRPr="003453B0">
        <w:t>ЗАГАЛЬНІ ПОЛОЖЕННЯ</w:t>
      </w:r>
    </w:p>
    <w:p w14:paraId="7D2E5864" w14:textId="77777777" w:rsidR="0097766D" w:rsidRPr="003453B0" w:rsidRDefault="0097766D" w:rsidP="004155F7">
      <w:pPr>
        <w:pStyle w:val="a3"/>
        <w:kinsoku w:val="0"/>
        <w:overflowPunct w:val="0"/>
        <w:ind w:left="0" w:firstLine="567"/>
        <w:jc w:val="left"/>
        <w:rPr>
          <w:b/>
          <w:bCs/>
          <w:sz w:val="28"/>
          <w:szCs w:val="28"/>
        </w:rPr>
      </w:pPr>
    </w:p>
    <w:p w14:paraId="7601F73A" w14:textId="77777777" w:rsidR="0097766D" w:rsidRPr="00C021B0" w:rsidRDefault="0097766D" w:rsidP="00635104">
      <w:pPr>
        <w:pStyle w:val="a7"/>
        <w:numPr>
          <w:ilvl w:val="0"/>
          <w:numId w:val="21"/>
        </w:numPr>
        <w:tabs>
          <w:tab w:val="left" w:pos="567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Цей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Статут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розроблений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відповідно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законодавства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України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є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документом,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який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регламентує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діяльність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Житомирського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агротехнічного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-5"/>
          <w:sz w:val="28"/>
          <w:szCs w:val="28"/>
        </w:rPr>
        <w:t xml:space="preserve"> </w:t>
      </w:r>
      <w:r w:rsidR="00B702A3" w:rsidRPr="003453B0">
        <w:rPr>
          <w:spacing w:val="-5"/>
          <w:sz w:val="28"/>
          <w:szCs w:val="28"/>
          <w:lang w:val="uk-UA"/>
        </w:rPr>
        <w:t xml:space="preserve">Житомирської обласної ради </w:t>
      </w:r>
      <w:r w:rsidRPr="003453B0">
        <w:rPr>
          <w:sz w:val="28"/>
          <w:szCs w:val="28"/>
        </w:rPr>
        <w:t>(далі – Коледж).</w:t>
      </w:r>
      <w:r w:rsidR="0019333A" w:rsidRPr="003453B0">
        <w:rPr>
          <w:sz w:val="28"/>
          <w:szCs w:val="28"/>
          <w:lang w:val="uk-UA"/>
        </w:rPr>
        <w:t xml:space="preserve"> </w:t>
      </w:r>
    </w:p>
    <w:p w14:paraId="4476527F" w14:textId="77777777" w:rsidR="0050227C" w:rsidRPr="003453B0" w:rsidRDefault="0097766D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Повна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назва: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Житомирський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агротехнічний</w:t>
      </w:r>
      <w:r w:rsidRPr="003453B0">
        <w:rPr>
          <w:spacing w:val="-5"/>
          <w:sz w:val="28"/>
          <w:szCs w:val="28"/>
        </w:rPr>
        <w:t xml:space="preserve"> </w:t>
      </w:r>
      <w:r w:rsidR="00D84DDD" w:rsidRPr="003453B0">
        <w:rPr>
          <w:sz w:val="28"/>
          <w:szCs w:val="28"/>
        </w:rPr>
        <w:t>коледж Житомирської обласної ради</w:t>
      </w:r>
      <w:r w:rsidR="0050227C" w:rsidRPr="003453B0">
        <w:rPr>
          <w:sz w:val="28"/>
          <w:szCs w:val="28"/>
        </w:rPr>
        <w:t xml:space="preserve">. </w:t>
      </w:r>
    </w:p>
    <w:p w14:paraId="0A47B7AB" w14:textId="77777777" w:rsidR="0097766D" w:rsidRPr="003453B0" w:rsidRDefault="0097766D" w:rsidP="004155F7">
      <w:pPr>
        <w:pStyle w:val="a3"/>
        <w:kinsoku w:val="0"/>
        <w:overflowPunct w:val="0"/>
        <w:ind w:left="0" w:firstLine="567"/>
        <w:jc w:val="left"/>
        <w:rPr>
          <w:sz w:val="28"/>
          <w:szCs w:val="28"/>
          <w:lang w:val="en-US"/>
        </w:rPr>
      </w:pPr>
      <w:r w:rsidRPr="003453B0">
        <w:rPr>
          <w:sz w:val="28"/>
          <w:szCs w:val="28"/>
        </w:rPr>
        <w:t>Скорочена</w:t>
      </w:r>
      <w:r w:rsidRPr="003453B0">
        <w:rPr>
          <w:spacing w:val="-1"/>
          <w:sz w:val="28"/>
          <w:szCs w:val="28"/>
          <w:lang w:val="en-US"/>
        </w:rPr>
        <w:t xml:space="preserve"> </w:t>
      </w:r>
      <w:r w:rsidRPr="003453B0">
        <w:rPr>
          <w:sz w:val="28"/>
          <w:szCs w:val="28"/>
        </w:rPr>
        <w:t>назва</w:t>
      </w:r>
      <w:r w:rsidRPr="003453B0">
        <w:rPr>
          <w:sz w:val="28"/>
          <w:szCs w:val="28"/>
          <w:lang w:val="en-US"/>
        </w:rPr>
        <w:t>:</w:t>
      </w:r>
      <w:r w:rsidRPr="003453B0">
        <w:rPr>
          <w:spacing w:val="2"/>
          <w:sz w:val="28"/>
          <w:szCs w:val="28"/>
          <w:lang w:val="en-US"/>
        </w:rPr>
        <w:t xml:space="preserve"> </w:t>
      </w:r>
      <w:r w:rsidRPr="003453B0">
        <w:rPr>
          <w:sz w:val="28"/>
          <w:szCs w:val="28"/>
        </w:rPr>
        <w:t>ЖАТК</w:t>
      </w:r>
      <w:r w:rsidR="0050227C" w:rsidRPr="003453B0">
        <w:rPr>
          <w:sz w:val="28"/>
          <w:szCs w:val="28"/>
          <w:lang w:val="en-US"/>
        </w:rPr>
        <w:t xml:space="preserve"> </w:t>
      </w:r>
      <w:r w:rsidR="0050227C" w:rsidRPr="003453B0">
        <w:rPr>
          <w:sz w:val="28"/>
          <w:szCs w:val="28"/>
        </w:rPr>
        <w:t>ЖОР</w:t>
      </w:r>
      <w:r w:rsidRPr="003453B0">
        <w:rPr>
          <w:sz w:val="28"/>
          <w:szCs w:val="28"/>
          <w:lang w:val="en-US"/>
        </w:rPr>
        <w:t>.</w:t>
      </w:r>
    </w:p>
    <w:p w14:paraId="7C5DD350" w14:textId="77777777" w:rsidR="00AE545A" w:rsidRPr="003453B0" w:rsidRDefault="0097766D" w:rsidP="004155F7">
      <w:pPr>
        <w:pStyle w:val="a3"/>
        <w:kinsoku w:val="0"/>
        <w:overflowPunct w:val="0"/>
        <w:ind w:left="0" w:firstLine="567"/>
        <w:rPr>
          <w:spacing w:val="-67"/>
          <w:sz w:val="28"/>
          <w:szCs w:val="28"/>
          <w:lang w:val="en-US"/>
        </w:rPr>
      </w:pPr>
      <w:r w:rsidRPr="003453B0">
        <w:rPr>
          <w:sz w:val="28"/>
          <w:szCs w:val="28"/>
          <w:lang w:val="en-US"/>
        </w:rPr>
        <w:t>Ha</w:t>
      </w:r>
      <w:r w:rsidRPr="003453B0">
        <w:rPr>
          <w:sz w:val="28"/>
          <w:szCs w:val="28"/>
        </w:rPr>
        <w:t>зва</w:t>
      </w:r>
      <w:r w:rsidRPr="003453B0">
        <w:rPr>
          <w:sz w:val="28"/>
          <w:szCs w:val="28"/>
          <w:lang w:val="en-US"/>
        </w:rPr>
        <w:t xml:space="preserve"> </w:t>
      </w:r>
      <w:r w:rsidRPr="003453B0">
        <w:rPr>
          <w:sz w:val="28"/>
          <w:szCs w:val="28"/>
        </w:rPr>
        <w:t>англійською</w:t>
      </w:r>
      <w:r w:rsidRPr="003453B0">
        <w:rPr>
          <w:sz w:val="28"/>
          <w:szCs w:val="28"/>
          <w:lang w:val="en-US"/>
        </w:rPr>
        <w:t xml:space="preserve"> </w:t>
      </w:r>
      <w:r w:rsidRPr="003453B0">
        <w:rPr>
          <w:sz w:val="28"/>
          <w:szCs w:val="28"/>
        </w:rPr>
        <w:t>мовою</w:t>
      </w:r>
      <w:r w:rsidRPr="003453B0">
        <w:rPr>
          <w:sz w:val="28"/>
          <w:szCs w:val="28"/>
          <w:lang w:val="en-US"/>
        </w:rPr>
        <w:t>: Zhytomyr Agricultural Technical College</w:t>
      </w:r>
      <w:r w:rsidR="00AE545A" w:rsidRPr="003453B0">
        <w:rPr>
          <w:sz w:val="28"/>
          <w:szCs w:val="28"/>
          <w:lang w:val="en-US"/>
        </w:rPr>
        <w:t xml:space="preserve"> Zhytomir regional council</w:t>
      </w:r>
      <w:r w:rsidRPr="003453B0">
        <w:rPr>
          <w:sz w:val="28"/>
          <w:szCs w:val="28"/>
          <w:lang w:val="en-US"/>
        </w:rPr>
        <w:t>.</w:t>
      </w:r>
    </w:p>
    <w:p w14:paraId="3680AD1B" w14:textId="77777777" w:rsidR="0097766D" w:rsidRPr="003453B0" w:rsidRDefault="0097766D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Скорочена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назва:</w:t>
      </w:r>
      <w:r w:rsidRPr="003453B0">
        <w:rPr>
          <w:spacing w:val="2"/>
          <w:sz w:val="28"/>
          <w:szCs w:val="28"/>
        </w:rPr>
        <w:t xml:space="preserve"> </w:t>
      </w:r>
      <w:r w:rsidRPr="003453B0">
        <w:rPr>
          <w:sz w:val="28"/>
          <w:szCs w:val="28"/>
        </w:rPr>
        <w:t>ZATC</w:t>
      </w:r>
      <w:r w:rsidR="00AE545A" w:rsidRPr="003453B0">
        <w:rPr>
          <w:sz w:val="28"/>
          <w:szCs w:val="28"/>
        </w:rPr>
        <w:t xml:space="preserve"> ZhRC.</w:t>
      </w:r>
    </w:p>
    <w:p w14:paraId="017DC732" w14:textId="77777777" w:rsidR="00B702A3" w:rsidRPr="003453B0" w:rsidRDefault="004343A0" w:rsidP="004155F7">
      <w:pPr>
        <w:ind w:firstLine="567"/>
        <w:jc w:val="both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2</w:t>
      </w:r>
      <w:r w:rsidR="00B702A3" w:rsidRPr="003453B0">
        <w:rPr>
          <w:spacing w:val="-3"/>
          <w:sz w:val="28"/>
          <w:szCs w:val="28"/>
          <w:lang w:val="uk-UA"/>
        </w:rPr>
        <w:t xml:space="preserve">. </w:t>
      </w:r>
      <w:r w:rsidR="00B702A3" w:rsidRPr="003453B0">
        <w:rPr>
          <w:sz w:val="28"/>
          <w:szCs w:val="28"/>
          <w:lang w:val="uk-UA"/>
        </w:rPr>
        <w:t>Коледж заснований на спільній власності територіальних громад сіл, селищ, міст області і перебуває в управлінні Житомирської обласної ради (далі – Орган управління майном).</w:t>
      </w:r>
    </w:p>
    <w:p w14:paraId="514F693C" w14:textId="77777777" w:rsidR="002B20EF" w:rsidRPr="003928B7" w:rsidRDefault="0019333A" w:rsidP="004155F7">
      <w:pPr>
        <w:ind w:firstLine="567"/>
        <w:jc w:val="both"/>
        <w:rPr>
          <w:sz w:val="28"/>
          <w:szCs w:val="28"/>
          <w:lang w:val="uk-UA"/>
        </w:rPr>
      </w:pPr>
      <w:r w:rsidRPr="003928B7">
        <w:rPr>
          <w:sz w:val="28"/>
          <w:szCs w:val="28"/>
          <w:lang w:val="uk-UA"/>
        </w:rPr>
        <w:t xml:space="preserve">Діяльність Коледжу базується на дотримані вимог Конституції України, законів України «Про освіту», «Про вищу освіту», «Про фахову передвищу освіту», </w:t>
      </w:r>
      <w:r w:rsidR="003928B7" w:rsidRPr="003928B7">
        <w:rPr>
          <w:sz w:val="28"/>
          <w:szCs w:val="28"/>
          <w:lang w:val="uk-UA"/>
        </w:rPr>
        <w:t xml:space="preserve">«Про професійну (професійно-технічну) освіту», </w:t>
      </w:r>
      <w:r w:rsidRPr="003928B7">
        <w:rPr>
          <w:sz w:val="28"/>
          <w:szCs w:val="28"/>
          <w:lang w:val="uk-UA"/>
        </w:rPr>
        <w:t xml:space="preserve">«Про місцеве самоврядування в Україні» та інших нормативно-правових актах, які регламентують діяльність закладів освіти України, рішень </w:t>
      </w:r>
      <w:r w:rsidR="00DF69F8" w:rsidRPr="003928B7">
        <w:rPr>
          <w:sz w:val="28"/>
          <w:szCs w:val="28"/>
          <w:lang w:val="uk-UA"/>
        </w:rPr>
        <w:t>Ж</w:t>
      </w:r>
      <w:r w:rsidRPr="003928B7">
        <w:rPr>
          <w:sz w:val="28"/>
          <w:szCs w:val="28"/>
          <w:lang w:val="uk-UA"/>
        </w:rPr>
        <w:t>итомирської обласної ради, положень з управління об’єктами спільної власності</w:t>
      </w:r>
      <w:r w:rsidR="00EF4203">
        <w:rPr>
          <w:sz w:val="28"/>
          <w:szCs w:val="28"/>
          <w:lang w:val="uk-UA"/>
        </w:rPr>
        <w:t xml:space="preserve"> </w:t>
      </w:r>
      <w:r w:rsidR="00EF4203" w:rsidRPr="00CA3847">
        <w:rPr>
          <w:sz w:val="28"/>
          <w:szCs w:val="28"/>
          <w:lang w:val="uk-UA"/>
        </w:rPr>
        <w:t>територіальних громад</w:t>
      </w:r>
      <w:r w:rsidR="00623C00" w:rsidRPr="00CA3847">
        <w:rPr>
          <w:sz w:val="28"/>
          <w:szCs w:val="28"/>
          <w:lang w:val="uk-UA"/>
        </w:rPr>
        <w:t xml:space="preserve"> сіл, селищ, міст Житомирської області</w:t>
      </w:r>
      <w:r w:rsidRPr="00CA3847">
        <w:rPr>
          <w:sz w:val="28"/>
          <w:szCs w:val="28"/>
          <w:lang w:val="uk-UA"/>
        </w:rPr>
        <w:t>, затверджених рішеннями обласної ради, розпоряджень голови Житомирської обласної державної адміністрації</w:t>
      </w:r>
      <w:r w:rsidRPr="003928B7">
        <w:rPr>
          <w:sz w:val="28"/>
          <w:szCs w:val="28"/>
          <w:lang w:val="uk-UA"/>
        </w:rPr>
        <w:t xml:space="preserve"> та цього Статуту, який затверджується Органом управління майном.</w:t>
      </w:r>
    </w:p>
    <w:p w14:paraId="6E84F2BE" w14:textId="77777777" w:rsidR="0097766D" w:rsidRPr="006B4BB5" w:rsidRDefault="004343A0" w:rsidP="004155F7">
      <w:pPr>
        <w:pStyle w:val="a7"/>
        <w:tabs>
          <w:tab w:val="left" w:pos="1406"/>
        </w:tabs>
        <w:kinsoku w:val="0"/>
        <w:overflowPunct w:val="0"/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702A3" w:rsidRPr="003928B7">
        <w:rPr>
          <w:sz w:val="28"/>
          <w:szCs w:val="28"/>
          <w:lang w:val="uk-UA"/>
        </w:rPr>
        <w:t>. </w:t>
      </w:r>
      <w:r w:rsidR="0097766D" w:rsidRPr="003928B7">
        <w:rPr>
          <w:sz w:val="28"/>
          <w:szCs w:val="28"/>
          <w:lang w:val="uk-UA"/>
        </w:rPr>
        <w:t>Коледж</w:t>
      </w:r>
      <w:r w:rsidR="0097766D" w:rsidRPr="003928B7">
        <w:rPr>
          <w:spacing w:val="1"/>
          <w:sz w:val="28"/>
          <w:szCs w:val="28"/>
          <w:lang w:val="uk-UA"/>
        </w:rPr>
        <w:t xml:space="preserve"> </w:t>
      </w:r>
      <w:r w:rsidR="0097766D" w:rsidRPr="003928B7">
        <w:rPr>
          <w:sz w:val="28"/>
          <w:szCs w:val="28"/>
          <w:lang w:val="uk-UA"/>
        </w:rPr>
        <w:t>–</w:t>
      </w:r>
      <w:r w:rsidR="0097766D" w:rsidRPr="003928B7">
        <w:rPr>
          <w:spacing w:val="1"/>
          <w:sz w:val="28"/>
          <w:szCs w:val="28"/>
          <w:lang w:val="uk-UA"/>
        </w:rPr>
        <w:t xml:space="preserve"> </w:t>
      </w:r>
      <w:r w:rsidR="0019333A" w:rsidRPr="003928B7">
        <w:rPr>
          <w:spacing w:val="1"/>
          <w:sz w:val="28"/>
          <w:szCs w:val="28"/>
          <w:lang w:val="uk-UA"/>
        </w:rPr>
        <w:t>комунальний</w:t>
      </w:r>
      <w:r w:rsidR="0019333A" w:rsidRPr="003453B0">
        <w:rPr>
          <w:spacing w:val="1"/>
          <w:sz w:val="28"/>
          <w:szCs w:val="28"/>
          <w:lang w:val="uk-UA"/>
        </w:rPr>
        <w:t xml:space="preserve"> </w:t>
      </w:r>
      <w:r w:rsidR="0097766D" w:rsidRPr="003453B0">
        <w:rPr>
          <w:sz w:val="28"/>
          <w:szCs w:val="28"/>
          <w:lang w:val="uk-UA"/>
        </w:rPr>
        <w:t>заклад</w:t>
      </w:r>
      <w:r w:rsidR="0097766D" w:rsidRPr="003453B0">
        <w:rPr>
          <w:spacing w:val="1"/>
          <w:sz w:val="28"/>
          <w:szCs w:val="28"/>
          <w:lang w:val="uk-UA"/>
        </w:rPr>
        <w:t xml:space="preserve"> </w:t>
      </w:r>
      <w:r w:rsidR="0097766D" w:rsidRPr="003453B0">
        <w:rPr>
          <w:sz w:val="28"/>
          <w:szCs w:val="28"/>
          <w:lang w:val="uk-UA"/>
        </w:rPr>
        <w:t>вищої</w:t>
      </w:r>
      <w:r w:rsidR="0097766D" w:rsidRPr="003453B0">
        <w:rPr>
          <w:spacing w:val="1"/>
          <w:sz w:val="28"/>
          <w:szCs w:val="28"/>
          <w:lang w:val="uk-UA"/>
        </w:rPr>
        <w:t xml:space="preserve"> </w:t>
      </w:r>
      <w:r w:rsidR="0097766D" w:rsidRPr="003453B0">
        <w:rPr>
          <w:sz w:val="28"/>
          <w:szCs w:val="28"/>
          <w:lang w:val="uk-UA"/>
        </w:rPr>
        <w:t>освіти,</w:t>
      </w:r>
      <w:r w:rsidR="0097766D" w:rsidRPr="003453B0">
        <w:rPr>
          <w:spacing w:val="1"/>
          <w:sz w:val="28"/>
          <w:szCs w:val="28"/>
          <w:lang w:val="uk-UA"/>
        </w:rPr>
        <w:t xml:space="preserve"> </w:t>
      </w:r>
      <w:r w:rsidR="0097766D" w:rsidRPr="003453B0">
        <w:rPr>
          <w:sz w:val="28"/>
          <w:szCs w:val="28"/>
          <w:lang w:val="uk-UA"/>
        </w:rPr>
        <w:t>що</w:t>
      </w:r>
      <w:r w:rsidR="0097766D" w:rsidRPr="003453B0">
        <w:rPr>
          <w:spacing w:val="1"/>
          <w:sz w:val="28"/>
          <w:szCs w:val="28"/>
          <w:lang w:val="uk-UA"/>
        </w:rPr>
        <w:t xml:space="preserve"> </w:t>
      </w:r>
      <w:r w:rsidR="0097766D" w:rsidRPr="003453B0">
        <w:rPr>
          <w:sz w:val="28"/>
          <w:szCs w:val="28"/>
          <w:lang w:val="uk-UA"/>
        </w:rPr>
        <w:t>провадить</w:t>
      </w:r>
      <w:r w:rsidR="0097766D" w:rsidRPr="003453B0">
        <w:rPr>
          <w:spacing w:val="1"/>
          <w:sz w:val="28"/>
          <w:szCs w:val="28"/>
          <w:lang w:val="uk-UA"/>
        </w:rPr>
        <w:t xml:space="preserve"> </w:t>
      </w:r>
      <w:r w:rsidR="0097766D" w:rsidRPr="003453B0">
        <w:rPr>
          <w:sz w:val="28"/>
          <w:szCs w:val="28"/>
          <w:lang w:val="uk-UA"/>
        </w:rPr>
        <w:t>освітню</w:t>
      </w:r>
      <w:r w:rsidR="0097766D" w:rsidRPr="003453B0">
        <w:rPr>
          <w:spacing w:val="1"/>
          <w:sz w:val="28"/>
          <w:szCs w:val="28"/>
          <w:lang w:val="uk-UA"/>
        </w:rPr>
        <w:t xml:space="preserve"> </w:t>
      </w:r>
      <w:r w:rsidR="0097766D" w:rsidRPr="003453B0">
        <w:rPr>
          <w:sz w:val="28"/>
          <w:szCs w:val="28"/>
          <w:lang w:val="uk-UA"/>
        </w:rPr>
        <w:t>діяльність,</w:t>
      </w:r>
      <w:r w:rsidR="0097766D" w:rsidRPr="003453B0">
        <w:rPr>
          <w:spacing w:val="1"/>
          <w:sz w:val="28"/>
          <w:szCs w:val="28"/>
          <w:lang w:val="uk-UA"/>
        </w:rPr>
        <w:t xml:space="preserve"> </w:t>
      </w:r>
      <w:r w:rsidR="0097766D" w:rsidRPr="003453B0">
        <w:rPr>
          <w:sz w:val="28"/>
          <w:szCs w:val="28"/>
          <w:lang w:val="uk-UA"/>
        </w:rPr>
        <w:t>пов’язану</w:t>
      </w:r>
      <w:r w:rsidR="0097766D" w:rsidRPr="003453B0">
        <w:rPr>
          <w:spacing w:val="1"/>
          <w:sz w:val="28"/>
          <w:szCs w:val="28"/>
          <w:lang w:val="uk-UA"/>
        </w:rPr>
        <w:t xml:space="preserve"> </w:t>
      </w:r>
      <w:r w:rsidR="0097766D" w:rsidRPr="003453B0">
        <w:rPr>
          <w:sz w:val="28"/>
          <w:szCs w:val="28"/>
          <w:lang w:val="uk-UA"/>
        </w:rPr>
        <w:t>із</w:t>
      </w:r>
      <w:r w:rsidR="0097766D" w:rsidRPr="003453B0">
        <w:rPr>
          <w:spacing w:val="1"/>
          <w:sz w:val="28"/>
          <w:szCs w:val="28"/>
          <w:lang w:val="uk-UA"/>
        </w:rPr>
        <w:t xml:space="preserve"> </w:t>
      </w:r>
      <w:r w:rsidR="0097766D" w:rsidRPr="003453B0">
        <w:rPr>
          <w:sz w:val="28"/>
          <w:szCs w:val="28"/>
          <w:lang w:val="uk-UA"/>
        </w:rPr>
        <w:t>здобуттям</w:t>
      </w:r>
      <w:r w:rsidR="0097766D" w:rsidRPr="003453B0">
        <w:rPr>
          <w:spacing w:val="1"/>
          <w:sz w:val="28"/>
          <w:szCs w:val="28"/>
          <w:lang w:val="uk-UA"/>
        </w:rPr>
        <w:t xml:space="preserve"> </w:t>
      </w:r>
      <w:r w:rsidR="0097766D" w:rsidRPr="003453B0">
        <w:rPr>
          <w:sz w:val="28"/>
          <w:szCs w:val="28"/>
          <w:lang w:val="uk-UA"/>
        </w:rPr>
        <w:t>ступеня</w:t>
      </w:r>
      <w:r w:rsidR="0097766D" w:rsidRPr="003453B0">
        <w:rPr>
          <w:spacing w:val="1"/>
          <w:sz w:val="28"/>
          <w:szCs w:val="28"/>
          <w:lang w:val="uk-UA"/>
        </w:rPr>
        <w:t xml:space="preserve"> </w:t>
      </w:r>
      <w:r w:rsidR="0097766D" w:rsidRPr="003453B0">
        <w:rPr>
          <w:sz w:val="28"/>
          <w:szCs w:val="28"/>
          <w:lang w:val="uk-UA"/>
        </w:rPr>
        <w:t>бакалавра</w:t>
      </w:r>
      <w:r w:rsidR="0097766D" w:rsidRPr="003453B0">
        <w:rPr>
          <w:spacing w:val="1"/>
          <w:sz w:val="28"/>
          <w:szCs w:val="28"/>
          <w:lang w:val="uk-UA"/>
        </w:rPr>
        <w:t xml:space="preserve"> </w:t>
      </w:r>
      <w:r w:rsidR="0097766D" w:rsidRPr="003453B0">
        <w:rPr>
          <w:sz w:val="28"/>
          <w:szCs w:val="28"/>
          <w:lang w:val="uk-UA"/>
        </w:rPr>
        <w:t>та/або</w:t>
      </w:r>
      <w:r w:rsidR="0097766D" w:rsidRPr="003453B0">
        <w:rPr>
          <w:spacing w:val="1"/>
          <w:sz w:val="28"/>
          <w:szCs w:val="28"/>
          <w:lang w:val="uk-UA"/>
        </w:rPr>
        <w:t xml:space="preserve"> </w:t>
      </w:r>
      <w:r w:rsidR="0097766D" w:rsidRPr="003453B0">
        <w:rPr>
          <w:sz w:val="28"/>
          <w:szCs w:val="28"/>
          <w:lang w:val="uk-UA"/>
        </w:rPr>
        <w:t>молодшого</w:t>
      </w:r>
      <w:r w:rsidR="0097766D" w:rsidRPr="003453B0">
        <w:rPr>
          <w:spacing w:val="1"/>
          <w:sz w:val="28"/>
          <w:szCs w:val="28"/>
          <w:lang w:val="uk-UA"/>
        </w:rPr>
        <w:t xml:space="preserve"> </w:t>
      </w:r>
      <w:r w:rsidR="0097766D" w:rsidRPr="003453B0">
        <w:rPr>
          <w:sz w:val="28"/>
          <w:szCs w:val="28"/>
          <w:lang w:val="uk-UA"/>
        </w:rPr>
        <w:t>бакалавра,</w:t>
      </w:r>
      <w:r w:rsidR="0097766D" w:rsidRPr="003453B0">
        <w:rPr>
          <w:spacing w:val="1"/>
          <w:sz w:val="28"/>
          <w:szCs w:val="28"/>
          <w:lang w:val="uk-UA"/>
        </w:rPr>
        <w:t xml:space="preserve"> </w:t>
      </w:r>
      <w:r w:rsidR="0097766D" w:rsidRPr="003453B0">
        <w:rPr>
          <w:sz w:val="28"/>
          <w:szCs w:val="28"/>
          <w:lang w:val="uk-UA"/>
        </w:rPr>
        <w:t xml:space="preserve">проводить прикладні наукові дослідження. </w:t>
      </w:r>
      <w:r w:rsidR="0097766D" w:rsidRPr="006B4BB5">
        <w:rPr>
          <w:sz w:val="28"/>
          <w:szCs w:val="28"/>
          <w:lang w:val="uk-UA"/>
        </w:rPr>
        <w:t xml:space="preserve">Коледж </w:t>
      </w:r>
      <w:r w:rsidR="0097766D" w:rsidRPr="00087C98">
        <w:rPr>
          <w:sz w:val="28"/>
          <w:szCs w:val="28"/>
          <w:lang w:val="uk-UA"/>
        </w:rPr>
        <w:t>також має право відповідно</w:t>
      </w:r>
      <w:r w:rsidR="0097766D" w:rsidRPr="00087C98">
        <w:rPr>
          <w:spacing w:val="1"/>
          <w:sz w:val="28"/>
          <w:szCs w:val="28"/>
          <w:lang w:val="uk-UA"/>
        </w:rPr>
        <w:t xml:space="preserve"> </w:t>
      </w:r>
      <w:r w:rsidR="0097766D" w:rsidRPr="00087C98">
        <w:rPr>
          <w:sz w:val="28"/>
          <w:szCs w:val="28"/>
          <w:lang w:val="uk-UA"/>
        </w:rPr>
        <w:t>до ліцензії (ліцензій) забезпечуват</w:t>
      </w:r>
      <w:r w:rsidR="0097766D" w:rsidRPr="006B4BB5">
        <w:rPr>
          <w:sz w:val="28"/>
          <w:szCs w:val="28"/>
          <w:lang w:val="uk-UA"/>
        </w:rPr>
        <w:t>и здобуття фахової</w:t>
      </w:r>
      <w:r w:rsidR="0097766D" w:rsidRPr="006B4BB5">
        <w:rPr>
          <w:spacing w:val="-2"/>
          <w:sz w:val="28"/>
          <w:szCs w:val="28"/>
          <w:lang w:val="uk-UA"/>
        </w:rPr>
        <w:t xml:space="preserve"> </w:t>
      </w:r>
      <w:r w:rsidR="0097766D" w:rsidRPr="006B4BB5">
        <w:rPr>
          <w:sz w:val="28"/>
          <w:szCs w:val="28"/>
          <w:lang w:val="uk-UA"/>
        </w:rPr>
        <w:t>передвищої</w:t>
      </w:r>
      <w:r w:rsidR="0097766D" w:rsidRPr="006B4BB5">
        <w:rPr>
          <w:spacing w:val="-2"/>
          <w:sz w:val="28"/>
          <w:szCs w:val="28"/>
          <w:lang w:val="uk-UA"/>
        </w:rPr>
        <w:t xml:space="preserve"> </w:t>
      </w:r>
      <w:r w:rsidR="0097766D" w:rsidRPr="006B4BB5">
        <w:rPr>
          <w:sz w:val="28"/>
          <w:szCs w:val="28"/>
          <w:lang w:val="uk-UA"/>
        </w:rPr>
        <w:t>освіти.</w:t>
      </w:r>
    </w:p>
    <w:p w14:paraId="7D61676B" w14:textId="77777777" w:rsidR="0097766D" w:rsidRPr="00CA3847" w:rsidRDefault="0097766D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CA3847">
        <w:rPr>
          <w:sz w:val="28"/>
          <w:szCs w:val="28"/>
        </w:rPr>
        <w:t>Коледж може від свого імені набувати майнових і особистих немайнових</w:t>
      </w:r>
      <w:r w:rsidRPr="00CA3847">
        <w:rPr>
          <w:spacing w:val="-67"/>
          <w:sz w:val="28"/>
          <w:szCs w:val="28"/>
        </w:rPr>
        <w:t xml:space="preserve"> </w:t>
      </w:r>
      <w:r w:rsidRPr="00CA3847">
        <w:rPr>
          <w:sz w:val="28"/>
          <w:szCs w:val="28"/>
        </w:rPr>
        <w:t>прав,</w:t>
      </w:r>
      <w:r w:rsidRPr="00CA3847">
        <w:rPr>
          <w:spacing w:val="-5"/>
          <w:sz w:val="28"/>
          <w:szCs w:val="28"/>
        </w:rPr>
        <w:t xml:space="preserve"> </w:t>
      </w:r>
      <w:r w:rsidRPr="00CA3847">
        <w:rPr>
          <w:sz w:val="28"/>
          <w:szCs w:val="28"/>
        </w:rPr>
        <w:t>бути позивачем і відповідачем у</w:t>
      </w:r>
      <w:r w:rsidRPr="00CA3847">
        <w:rPr>
          <w:spacing w:val="-5"/>
          <w:sz w:val="28"/>
          <w:szCs w:val="28"/>
        </w:rPr>
        <w:t xml:space="preserve"> </w:t>
      </w:r>
      <w:r w:rsidRPr="00CA3847">
        <w:rPr>
          <w:sz w:val="28"/>
          <w:szCs w:val="28"/>
        </w:rPr>
        <w:t>суді.</w:t>
      </w:r>
    </w:p>
    <w:p w14:paraId="1CC97294" w14:textId="77777777" w:rsidR="00DF69F8" w:rsidRPr="00564549" w:rsidRDefault="0097766D" w:rsidP="004155F7">
      <w:pPr>
        <w:pStyle w:val="a3"/>
        <w:kinsoku w:val="0"/>
        <w:overflowPunct w:val="0"/>
        <w:ind w:left="0" w:firstLine="567"/>
        <w:rPr>
          <w:sz w:val="28"/>
          <w:szCs w:val="28"/>
          <w:lang w:val="uk-UA"/>
        </w:rPr>
      </w:pPr>
      <w:r w:rsidRPr="00CA3847">
        <w:rPr>
          <w:sz w:val="28"/>
          <w:szCs w:val="28"/>
        </w:rPr>
        <w:t xml:space="preserve">Коледж </w:t>
      </w:r>
      <w:r w:rsidR="00DF69F8" w:rsidRPr="00CA3847">
        <w:rPr>
          <w:sz w:val="28"/>
          <w:szCs w:val="28"/>
          <w:lang w:val="uk-UA"/>
        </w:rPr>
        <w:t>є юридичною особою публічного права, яка здійснює свою діяльність на засадах неприбутковості і є бюджетною установою, що фінансується</w:t>
      </w:r>
      <w:r w:rsidR="00DF69F8" w:rsidRPr="00564549">
        <w:rPr>
          <w:sz w:val="28"/>
          <w:szCs w:val="28"/>
          <w:lang w:val="uk-UA"/>
        </w:rPr>
        <w:t xml:space="preserve"> з обласного бюджету відповідно до вимог Бюджетного кодексу України. </w:t>
      </w:r>
    </w:p>
    <w:p w14:paraId="773D513C" w14:textId="77777777" w:rsidR="0097766D" w:rsidRPr="000248E9" w:rsidRDefault="0097766D" w:rsidP="004155F7">
      <w:pPr>
        <w:pStyle w:val="a3"/>
        <w:kinsoku w:val="0"/>
        <w:overflowPunct w:val="0"/>
        <w:ind w:left="0" w:firstLine="567"/>
        <w:rPr>
          <w:sz w:val="28"/>
          <w:szCs w:val="28"/>
          <w:lang w:val="uk-UA"/>
        </w:rPr>
      </w:pPr>
      <w:r w:rsidRPr="003453B0">
        <w:rPr>
          <w:sz w:val="28"/>
          <w:szCs w:val="28"/>
          <w:lang w:val="uk-UA"/>
        </w:rPr>
        <w:t>Коледж веде самостійний баланс і кошторис бюджетних коштів,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має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реєстраційно-розрахункові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та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інші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рахунки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у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відділеннях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Державної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казначейської</w:t>
      </w:r>
      <w:r w:rsidRPr="003453B0">
        <w:rPr>
          <w:spacing w:val="1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служби</w:t>
      </w:r>
      <w:r w:rsidRPr="003453B0">
        <w:rPr>
          <w:spacing w:val="10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України.</w:t>
      </w:r>
      <w:r w:rsidRPr="003453B0">
        <w:rPr>
          <w:spacing w:val="12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</w:rPr>
        <w:t>Коледж</w:t>
      </w:r>
      <w:r w:rsidRPr="003453B0">
        <w:rPr>
          <w:spacing w:val="9"/>
          <w:sz w:val="28"/>
          <w:szCs w:val="28"/>
        </w:rPr>
        <w:t xml:space="preserve"> </w:t>
      </w:r>
      <w:r w:rsidRPr="003453B0">
        <w:rPr>
          <w:sz w:val="28"/>
          <w:szCs w:val="28"/>
        </w:rPr>
        <w:t>має</w:t>
      </w:r>
      <w:r w:rsidRPr="003453B0">
        <w:rPr>
          <w:spacing w:val="9"/>
          <w:sz w:val="28"/>
          <w:szCs w:val="28"/>
        </w:rPr>
        <w:t xml:space="preserve"> </w:t>
      </w:r>
      <w:r w:rsidRPr="003453B0">
        <w:rPr>
          <w:sz w:val="28"/>
          <w:szCs w:val="28"/>
        </w:rPr>
        <w:t>печатку</w:t>
      </w:r>
      <w:r w:rsidRPr="003453B0">
        <w:rPr>
          <w:spacing w:val="7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9"/>
          <w:sz w:val="28"/>
          <w:szCs w:val="28"/>
        </w:rPr>
        <w:t xml:space="preserve"> </w:t>
      </w:r>
      <w:r w:rsidRPr="003453B0">
        <w:rPr>
          <w:sz w:val="28"/>
          <w:szCs w:val="28"/>
        </w:rPr>
        <w:t>зображенням</w:t>
      </w:r>
      <w:r w:rsidRPr="003453B0">
        <w:rPr>
          <w:spacing w:val="9"/>
          <w:sz w:val="28"/>
          <w:szCs w:val="28"/>
        </w:rPr>
        <w:t xml:space="preserve"> </w:t>
      </w:r>
      <w:r w:rsidRPr="003453B0">
        <w:rPr>
          <w:sz w:val="28"/>
          <w:szCs w:val="28"/>
        </w:rPr>
        <w:t>Державного</w:t>
      </w:r>
      <w:r w:rsidR="007D4B5B" w:rsidRPr="003453B0">
        <w:rPr>
          <w:sz w:val="28"/>
          <w:szCs w:val="28"/>
        </w:rPr>
        <w:t xml:space="preserve"> герба</w:t>
      </w:r>
      <w:r w:rsidR="007D4B5B" w:rsidRPr="003453B0">
        <w:rPr>
          <w:spacing w:val="1"/>
          <w:sz w:val="28"/>
          <w:szCs w:val="28"/>
        </w:rPr>
        <w:t xml:space="preserve"> </w:t>
      </w:r>
      <w:r w:rsidR="007D4B5B" w:rsidRPr="003453B0">
        <w:rPr>
          <w:sz w:val="28"/>
          <w:szCs w:val="28"/>
        </w:rPr>
        <w:t>України</w:t>
      </w:r>
      <w:r w:rsidR="007D4B5B" w:rsidRPr="003453B0">
        <w:rPr>
          <w:spacing w:val="1"/>
          <w:sz w:val="28"/>
          <w:szCs w:val="28"/>
        </w:rPr>
        <w:t xml:space="preserve"> </w:t>
      </w:r>
      <w:r w:rsidR="007D4B5B" w:rsidRPr="003453B0">
        <w:rPr>
          <w:sz w:val="28"/>
          <w:szCs w:val="28"/>
        </w:rPr>
        <w:t>і</w:t>
      </w:r>
      <w:r w:rsidR="007D4B5B" w:rsidRPr="003453B0">
        <w:rPr>
          <w:spacing w:val="1"/>
          <w:sz w:val="28"/>
          <w:szCs w:val="28"/>
        </w:rPr>
        <w:t xml:space="preserve"> </w:t>
      </w:r>
      <w:r w:rsidR="007D4B5B" w:rsidRPr="003453B0">
        <w:rPr>
          <w:sz w:val="28"/>
          <w:szCs w:val="28"/>
        </w:rPr>
        <w:t>своїм найменуванням,</w:t>
      </w:r>
      <w:r w:rsidR="007D4B5B" w:rsidRPr="003453B0">
        <w:rPr>
          <w:spacing w:val="1"/>
          <w:sz w:val="28"/>
          <w:szCs w:val="28"/>
        </w:rPr>
        <w:t xml:space="preserve"> </w:t>
      </w:r>
      <w:r w:rsidR="007D4B5B" w:rsidRPr="003453B0">
        <w:rPr>
          <w:sz w:val="28"/>
          <w:szCs w:val="28"/>
        </w:rPr>
        <w:t>інші</w:t>
      </w:r>
      <w:r w:rsidR="007D4B5B" w:rsidRPr="003453B0">
        <w:rPr>
          <w:spacing w:val="1"/>
          <w:sz w:val="28"/>
          <w:szCs w:val="28"/>
        </w:rPr>
        <w:t xml:space="preserve"> </w:t>
      </w:r>
      <w:r w:rsidR="007D4B5B" w:rsidRPr="003453B0">
        <w:rPr>
          <w:sz w:val="28"/>
          <w:szCs w:val="28"/>
        </w:rPr>
        <w:t>печатки</w:t>
      </w:r>
      <w:r w:rsidR="007D4B5B" w:rsidRPr="003453B0">
        <w:rPr>
          <w:spacing w:val="1"/>
          <w:sz w:val="28"/>
          <w:szCs w:val="28"/>
        </w:rPr>
        <w:t xml:space="preserve"> </w:t>
      </w:r>
      <w:r w:rsidR="007D4B5B" w:rsidRPr="003453B0">
        <w:rPr>
          <w:sz w:val="28"/>
          <w:szCs w:val="28"/>
        </w:rPr>
        <w:t>зі</w:t>
      </w:r>
      <w:r w:rsidR="007D4B5B" w:rsidRPr="003453B0">
        <w:rPr>
          <w:spacing w:val="1"/>
          <w:sz w:val="28"/>
          <w:szCs w:val="28"/>
        </w:rPr>
        <w:t xml:space="preserve"> </w:t>
      </w:r>
      <w:r w:rsidR="007D4B5B" w:rsidRPr="003453B0">
        <w:rPr>
          <w:sz w:val="28"/>
          <w:szCs w:val="28"/>
        </w:rPr>
        <w:t>своєю</w:t>
      </w:r>
      <w:r w:rsidR="007D4B5B" w:rsidRPr="003453B0">
        <w:rPr>
          <w:spacing w:val="1"/>
          <w:sz w:val="28"/>
          <w:szCs w:val="28"/>
        </w:rPr>
        <w:t xml:space="preserve"> </w:t>
      </w:r>
      <w:r w:rsidR="007D4B5B" w:rsidRPr="003453B0">
        <w:rPr>
          <w:sz w:val="28"/>
          <w:szCs w:val="28"/>
        </w:rPr>
        <w:t>назвою,</w:t>
      </w:r>
      <w:r w:rsidR="007D4B5B" w:rsidRPr="003453B0">
        <w:rPr>
          <w:spacing w:val="1"/>
          <w:sz w:val="28"/>
          <w:szCs w:val="28"/>
        </w:rPr>
        <w:t xml:space="preserve"> </w:t>
      </w:r>
      <w:r w:rsidR="007D4B5B" w:rsidRPr="003453B0">
        <w:rPr>
          <w:sz w:val="28"/>
          <w:szCs w:val="28"/>
        </w:rPr>
        <w:t>знаки</w:t>
      </w:r>
      <w:r w:rsidR="007D4B5B" w:rsidRPr="003453B0">
        <w:rPr>
          <w:spacing w:val="-67"/>
          <w:sz w:val="28"/>
          <w:szCs w:val="28"/>
        </w:rPr>
        <w:t xml:space="preserve"> </w:t>
      </w:r>
      <w:r w:rsidR="007D4B5B" w:rsidRPr="003453B0">
        <w:rPr>
          <w:sz w:val="28"/>
          <w:szCs w:val="28"/>
        </w:rPr>
        <w:t xml:space="preserve">(емблеми) для товарів і </w:t>
      </w:r>
      <w:r w:rsidR="007D4B5B" w:rsidRPr="000248E9">
        <w:rPr>
          <w:sz w:val="28"/>
          <w:szCs w:val="28"/>
        </w:rPr>
        <w:t>послуг, бланки і штампи з реквізитами та інші атрибути</w:t>
      </w:r>
      <w:r w:rsidR="007D4B5B" w:rsidRPr="000248E9">
        <w:rPr>
          <w:spacing w:val="1"/>
          <w:sz w:val="28"/>
          <w:szCs w:val="28"/>
        </w:rPr>
        <w:t xml:space="preserve"> </w:t>
      </w:r>
      <w:r w:rsidR="007D4B5B" w:rsidRPr="000248E9">
        <w:rPr>
          <w:sz w:val="28"/>
          <w:szCs w:val="28"/>
        </w:rPr>
        <w:t>юридичної</w:t>
      </w:r>
      <w:r w:rsidR="007D4B5B" w:rsidRPr="000248E9">
        <w:rPr>
          <w:spacing w:val="-3"/>
          <w:sz w:val="28"/>
          <w:szCs w:val="28"/>
        </w:rPr>
        <w:t xml:space="preserve"> </w:t>
      </w:r>
      <w:r w:rsidR="007D4B5B" w:rsidRPr="000248E9">
        <w:rPr>
          <w:sz w:val="28"/>
          <w:szCs w:val="28"/>
        </w:rPr>
        <w:t>особи.</w:t>
      </w:r>
    </w:p>
    <w:p w14:paraId="066250DA" w14:textId="77777777" w:rsidR="007D4B5B" w:rsidRPr="000248E9" w:rsidRDefault="004343A0" w:rsidP="004155F7">
      <w:pPr>
        <w:pStyle w:val="a7"/>
        <w:kinsoku w:val="0"/>
        <w:overflowPunct w:val="0"/>
        <w:ind w:left="0" w:firstLine="567"/>
        <w:rPr>
          <w:sz w:val="28"/>
          <w:szCs w:val="28"/>
        </w:rPr>
      </w:pPr>
      <w:r w:rsidRPr="000248E9">
        <w:rPr>
          <w:sz w:val="28"/>
          <w:szCs w:val="28"/>
          <w:lang w:val="uk-UA"/>
        </w:rPr>
        <w:t>4</w:t>
      </w:r>
      <w:r w:rsidR="007D4B5B" w:rsidRPr="000248E9">
        <w:rPr>
          <w:sz w:val="28"/>
          <w:szCs w:val="28"/>
          <w:lang w:val="uk-UA"/>
        </w:rPr>
        <w:t>. </w:t>
      </w:r>
      <w:r w:rsidR="007D4B5B" w:rsidRPr="000248E9">
        <w:rPr>
          <w:sz w:val="28"/>
          <w:szCs w:val="28"/>
        </w:rPr>
        <w:t>Коледж</w:t>
      </w:r>
      <w:r w:rsidR="007D4B5B" w:rsidRPr="000248E9">
        <w:rPr>
          <w:spacing w:val="1"/>
          <w:sz w:val="28"/>
          <w:szCs w:val="28"/>
        </w:rPr>
        <w:t xml:space="preserve"> </w:t>
      </w:r>
      <w:r w:rsidR="007D4B5B" w:rsidRPr="000248E9">
        <w:rPr>
          <w:sz w:val="28"/>
          <w:szCs w:val="28"/>
        </w:rPr>
        <w:t>здійснює</w:t>
      </w:r>
      <w:r w:rsidR="007D4B5B" w:rsidRPr="000248E9">
        <w:rPr>
          <w:spacing w:val="1"/>
          <w:sz w:val="28"/>
          <w:szCs w:val="28"/>
        </w:rPr>
        <w:t xml:space="preserve"> </w:t>
      </w:r>
      <w:r w:rsidR="007D4B5B" w:rsidRPr="000248E9">
        <w:rPr>
          <w:sz w:val="28"/>
          <w:szCs w:val="28"/>
        </w:rPr>
        <w:t>свою</w:t>
      </w:r>
      <w:r w:rsidR="007D4B5B" w:rsidRPr="000248E9">
        <w:rPr>
          <w:spacing w:val="1"/>
          <w:sz w:val="28"/>
          <w:szCs w:val="28"/>
        </w:rPr>
        <w:t xml:space="preserve"> </w:t>
      </w:r>
      <w:r w:rsidR="007D4B5B" w:rsidRPr="000248E9">
        <w:rPr>
          <w:sz w:val="28"/>
          <w:szCs w:val="28"/>
        </w:rPr>
        <w:t>діяльність</w:t>
      </w:r>
      <w:r w:rsidR="007D4B5B" w:rsidRPr="000248E9">
        <w:rPr>
          <w:spacing w:val="1"/>
          <w:sz w:val="28"/>
          <w:szCs w:val="28"/>
        </w:rPr>
        <w:t xml:space="preserve"> </w:t>
      </w:r>
      <w:r w:rsidR="007D4B5B" w:rsidRPr="000248E9">
        <w:rPr>
          <w:sz w:val="28"/>
          <w:szCs w:val="28"/>
        </w:rPr>
        <w:t>відповідно</w:t>
      </w:r>
      <w:r w:rsidR="007D4B5B" w:rsidRPr="000248E9">
        <w:rPr>
          <w:spacing w:val="1"/>
          <w:sz w:val="28"/>
          <w:szCs w:val="28"/>
        </w:rPr>
        <w:t xml:space="preserve"> </w:t>
      </w:r>
      <w:r w:rsidR="007D4B5B" w:rsidRPr="000248E9">
        <w:rPr>
          <w:sz w:val="28"/>
          <w:szCs w:val="28"/>
        </w:rPr>
        <w:t>до</w:t>
      </w:r>
      <w:r w:rsidR="007D4B5B" w:rsidRPr="000248E9">
        <w:rPr>
          <w:spacing w:val="70"/>
          <w:sz w:val="28"/>
          <w:szCs w:val="28"/>
        </w:rPr>
        <w:t xml:space="preserve"> </w:t>
      </w:r>
      <w:r w:rsidR="007D4B5B" w:rsidRPr="000248E9">
        <w:rPr>
          <w:sz w:val="28"/>
          <w:szCs w:val="28"/>
        </w:rPr>
        <w:t>законодавства</w:t>
      </w:r>
      <w:r w:rsidR="007D4B5B" w:rsidRPr="000248E9">
        <w:rPr>
          <w:spacing w:val="70"/>
          <w:sz w:val="28"/>
          <w:szCs w:val="28"/>
        </w:rPr>
        <w:t xml:space="preserve"> </w:t>
      </w:r>
      <w:r w:rsidR="007D4B5B" w:rsidRPr="000248E9">
        <w:rPr>
          <w:sz w:val="28"/>
          <w:szCs w:val="28"/>
        </w:rPr>
        <w:t>та</w:t>
      </w:r>
      <w:r w:rsidR="007D4B5B" w:rsidRPr="000248E9">
        <w:rPr>
          <w:spacing w:val="1"/>
          <w:sz w:val="28"/>
          <w:szCs w:val="28"/>
        </w:rPr>
        <w:t xml:space="preserve"> </w:t>
      </w:r>
      <w:r w:rsidR="007D4B5B" w:rsidRPr="000248E9">
        <w:rPr>
          <w:sz w:val="28"/>
          <w:szCs w:val="28"/>
        </w:rPr>
        <w:t>цього Статуту.</w:t>
      </w:r>
    </w:p>
    <w:p w14:paraId="04C47DF6" w14:textId="77777777" w:rsidR="001E21E7" w:rsidRPr="000248E9" w:rsidRDefault="004343A0" w:rsidP="001E21E7">
      <w:pPr>
        <w:pStyle w:val="a7"/>
        <w:kinsoku w:val="0"/>
        <w:overflowPunct w:val="0"/>
        <w:ind w:left="0" w:firstLine="567"/>
        <w:rPr>
          <w:sz w:val="28"/>
          <w:szCs w:val="28"/>
          <w:highlight w:val="cyan"/>
        </w:rPr>
      </w:pPr>
      <w:r w:rsidRPr="000248E9">
        <w:rPr>
          <w:sz w:val="28"/>
          <w:szCs w:val="28"/>
          <w:lang w:val="uk-UA"/>
        </w:rPr>
        <w:t>5</w:t>
      </w:r>
      <w:r w:rsidR="007D4B5B" w:rsidRPr="000248E9">
        <w:rPr>
          <w:sz w:val="28"/>
          <w:szCs w:val="28"/>
          <w:lang w:val="uk-UA"/>
        </w:rPr>
        <w:t>. </w:t>
      </w:r>
      <w:r w:rsidR="001E21E7" w:rsidRPr="000248E9">
        <w:rPr>
          <w:sz w:val="28"/>
          <w:szCs w:val="28"/>
          <w:lang w:val="uk-UA"/>
        </w:rPr>
        <w:t xml:space="preserve">Коледж як заклад вищої освіти здійснює підготовку фахівців відповідно до ліцензій, </w:t>
      </w:r>
      <w:r w:rsidR="00087C98" w:rsidRPr="000248E9">
        <w:rPr>
          <w:sz w:val="28"/>
          <w:szCs w:val="28"/>
          <w:lang w:val="uk-UA"/>
        </w:rPr>
        <w:t xml:space="preserve">які </w:t>
      </w:r>
      <w:r w:rsidR="001E21E7" w:rsidRPr="000248E9">
        <w:rPr>
          <w:sz w:val="28"/>
          <w:szCs w:val="28"/>
          <w:lang w:val="uk-UA"/>
        </w:rPr>
        <w:t>вида</w:t>
      </w:r>
      <w:r w:rsidR="00087C98" w:rsidRPr="000248E9">
        <w:rPr>
          <w:sz w:val="28"/>
          <w:szCs w:val="28"/>
          <w:lang w:val="uk-UA"/>
        </w:rPr>
        <w:t>є</w:t>
      </w:r>
      <w:r w:rsidR="001E21E7" w:rsidRPr="000248E9">
        <w:rPr>
          <w:sz w:val="28"/>
          <w:szCs w:val="28"/>
          <w:lang w:val="uk-UA"/>
        </w:rPr>
        <w:t xml:space="preserve"> Міністерством освіти і науки України. </w:t>
      </w:r>
      <w:r w:rsidR="001E21E7" w:rsidRPr="000248E9">
        <w:rPr>
          <w:sz w:val="28"/>
          <w:szCs w:val="28"/>
        </w:rPr>
        <w:t>Коледж має право</w:t>
      </w:r>
      <w:r w:rsidR="001E21E7" w:rsidRPr="000248E9">
        <w:rPr>
          <w:spacing w:val="1"/>
          <w:sz w:val="28"/>
          <w:szCs w:val="28"/>
        </w:rPr>
        <w:t xml:space="preserve"> </w:t>
      </w:r>
      <w:r w:rsidR="001E21E7" w:rsidRPr="000248E9">
        <w:rPr>
          <w:sz w:val="28"/>
          <w:szCs w:val="28"/>
        </w:rPr>
        <w:t>запроваджувати</w:t>
      </w:r>
      <w:r w:rsidR="001E21E7" w:rsidRPr="000248E9">
        <w:rPr>
          <w:spacing w:val="-2"/>
          <w:sz w:val="28"/>
          <w:szCs w:val="28"/>
        </w:rPr>
        <w:t xml:space="preserve"> </w:t>
      </w:r>
      <w:r w:rsidR="001E21E7" w:rsidRPr="000248E9">
        <w:rPr>
          <w:sz w:val="28"/>
          <w:szCs w:val="28"/>
        </w:rPr>
        <w:t>спеціалізації у</w:t>
      </w:r>
      <w:r w:rsidR="001E21E7" w:rsidRPr="000248E9">
        <w:rPr>
          <w:spacing w:val="-6"/>
          <w:sz w:val="28"/>
          <w:szCs w:val="28"/>
        </w:rPr>
        <w:t xml:space="preserve"> </w:t>
      </w:r>
      <w:r w:rsidR="001E21E7" w:rsidRPr="000248E9">
        <w:rPr>
          <w:sz w:val="28"/>
          <w:szCs w:val="28"/>
        </w:rPr>
        <w:t>встановленому</w:t>
      </w:r>
      <w:r w:rsidR="001E21E7" w:rsidRPr="000248E9">
        <w:rPr>
          <w:spacing w:val="-3"/>
          <w:sz w:val="28"/>
          <w:szCs w:val="28"/>
        </w:rPr>
        <w:t xml:space="preserve"> </w:t>
      </w:r>
      <w:r w:rsidR="001E21E7" w:rsidRPr="000248E9">
        <w:rPr>
          <w:sz w:val="28"/>
          <w:szCs w:val="28"/>
        </w:rPr>
        <w:t>законодавством порядку.</w:t>
      </w:r>
    </w:p>
    <w:p w14:paraId="0120F3C7" w14:textId="77777777" w:rsidR="007D4B5B" w:rsidRPr="003453B0" w:rsidRDefault="004343A0" w:rsidP="004155F7">
      <w:pPr>
        <w:pStyle w:val="a7"/>
        <w:tabs>
          <w:tab w:val="left" w:pos="1409"/>
        </w:tabs>
        <w:kinsoku w:val="0"/>
        <w:overflowPunct w:val="0"/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</w:t>
      </w:r>
      <w:r w:rsidR="00F814FA" w:rsidRPr="003453B0">
        <w:rPr>
          <w:sz w:val="28"/>
          <w:szCs w:val="28"/>
          <w:lang w:val="uk-UA"/>
        </w:rPr>
        <w:t xml:space="preserve">. </w:t>
      </w:r>
      <w:r w:rsidR="007D4B5B" w:rsidRPr="003453B0">
        <w:rPr>
          <w:sz w:val="28"/>
          <w:szCs w:val="28"/>
          <w:lang w:val="uk-UA"/>
        </w:rPr>
        <w:t>Основними напрямами діяльності та завданнями Коледжу є здійснення</w:t>
      </w:r>
      <w:r w:rsidR="007D4B5B" w:rsidRPr="003453B0">
        <w:rPr>
          <w:spacing w:val="-67"/>
          <w:sz w:val="28"/>
          <w:szCs w:val="28"/>
          <w:lang w:val="uk-UA"/>
        </w:rPr>
        <w:t xml:space="preserve"> </w:t>
      </w:r>
      <w:r w:rsidR="007D4B5B" w:rsidRPr="003453B0">
        <w:rPr>
          <w:sz w:val="28"/>
          <w:szCs w:val="28"/>
          <w:lang w:val="uk-UA"/>
        </w:rPr>
        <w:t>освітньої</w:t>
      </w:r>
      <w:r w:rsidR="007D4B5B" w:rsidRPr="003453B0">
        <w:rPr>
          <w:spacing w:val="1"/>
          <w:sz w:val="28"/>
          <w:szCs w:val="28"/>
          <w:lang w:val="uk-UA"/>
        </w:rPr>
        <w:t xml:space="preserve"> </w:t>
      </w:r>
      <w:r w:rsidR="007D4B5B" w:rsidRPr="003453B0">
        <w:rPr>
          <w:sz w:val="28"/>
          <w:szCs w:val="28"/>
          <w:lang w:val="uk-UA"/>
        </w:rPr>
        <w:t>діяльності</w:t>
      </w:r>
      <w:r w:rsidR="007D4B5B" w:rsidRPr="003453B0">
        <w:rPr>
          <w:spacing w:val="1"/>
          <w:sz w:val="28"/>
          <w:szCs w:val="28"/>
          <w:lang w:val="uk-UA"/>
        </w:rPr>
        <w:t xml:space="preserve"> </w:t>
      </w:r>
      <w:r w:rsidR="007D4B5B" w:rsidRPr="003453B0">
        <w:rPr>
          <w:sz w:val="28"/>
          <w:szCs w:val="28"/>
          <w:lang w:val="uk-UA"/>
        </w:rPr>
        <w:t>тощо</w:t>
      </w:r>
      <w:r w:rsidR="007D4B5B" w:rsidRPr="003453B0">
        <w:rPr>
          <w:spacing w:val="1"/>
          <w:sz w:val="28"/>
          <w:szCs w:val="28"/>
          <w:lang w:val="uk-UA"/>
        </w:rPr>
        <w:t xml:space="preserve"> </w:t>
      </w:r>
      <w:r w:rsidR="007D4B5B" w:rsidRPr="003453B0">
        <w:rPr>
          <w:sz w:val="28"/>
          <w:szCs w:val="28"/>
          <w:lang w:val="uk-UA"/>
        </w:rPr>
        <w:t>згідно</w:t>
      </w:r>
      <w:r w:rsidR="007D4B5B" w:rsidRPr="003453B0">
        <w:rPr>
          <w:spacing w:val="1"/>
          <w:sz w:val="28"/>
          <w:szCs w:val="28"/>
          <w:lang w:val="uk-UA"/>
        </w:rPr>
        <w:t xml:space="preserve"> </w:t>
      </w:r>
      <w:r w:rsidR="007D4B5B" w:rsidRPr="003453B0">
        <w:rPr>
          <w:sz w:val="28"/>
          <w:szCs w:val="28"/>
          <w:lang w:val="uk-UA"/>
        </w:rPr>
        <w:t>з</w:t>
      </w:r>
      <w:r w:rsidR="007D4B5B" w:rsidRPr="003453B0">
        <w:rPr>
          <w:spacing w:val="1"/>
          <w:sz w:val="28"/>
          <w:szCs w:val="28"/>
          <w:lang w:val="uk-UA"/>
        </w:rPr>
        <w:t xml:space="preserve"> </w:t>
      </w:r>
      <w:r w:rsidR="000F1ABE" w:rsidRPr="003453B0">
        <w:rPr>
          <w:spacing w:val="1"/>
          <w:sz w:val="28"/>
          <w:szCs w:val="28"/>
          <w:lang w:val="uk-UA"/>
        </w:rPr>
        <w:t>регіональним</w:t>
      </w:r>
      <w:r w:rsidR="000F1ABE" w:rsidRPr="00087C98">
        <w:rPr>
          <w:spacing w:val="1"/>
          <w:sz w:val="28"/>
          <w:szCs w:val="28"/>
          <w:lang w:val="uk-UA"/>
        </w:rPr>
        <w:t>/</w:t>
      </w:r>
      <w:r w:rsidR="007D4B5B" w:rsidRPr="00087C98">
        <w:rPr>
          <w:sz w:val="28"/>
          <w:szCs w:val="28"/>
          <w:lang w:val="uk-UA"/>
        </w:rPr>
        <w:t>державним</w:t>
      </w:r>
      <w:r w:rsidR="007D4B5B" w:rsidRPr="003453B0">
        <w:rPr>
          <w:spacing w:val="1"/>
          <w:sz w:val="28"/>
          <w:szCs w:val="28"/>
          <w:lang w:val="uk-UA"/>
        </w:rPr>
        <w:t xml:space="preserve"> </w:t>
      </w:r>
      <w:r w:rsidR="007D4B5B" w:rsidRPr="003453B0">
        <w:rPr>
          <w:sz w:val="28"/>
          <w:szCs w:val="28"/>
          <w:lang w:val="uk-UA"/>
        </w:rPr>
        <w:t>замовленням</w:t>
      </w:r>
      <w:r w:rsidR="007D4B5B" w:rsidRPr="003453B0">
        <w:rPr>
          <w:spacing w:val="1"/>
          <w:sz w:val="28"/>
          <w:szCs w:val="28"/>
          <w:lang w:val="uk-UA"/>
        </w:rPr>
        <w:t xml:space="preserve"> </w:t>
      </w:r>
      <w:r w:rsidR="007D4B5B" w:rsidRPr="003453B0">
        <w:rPr>
          <w:sz w:val="28"/>
          <w:szCs w:val="28"/>
          <w:lang w:val="uk-UA"/>
        </w:rPr>
        <w:t>і</w:t>
      </w:r>
      <w:r w:rsidR="007D4B5B" w:rsidRPr="003453B0">
        <w:rPr>
          <w:spacing w:val="1"/>
          <w:sz w:val="28"/>
          <w:szCs w:val="28"/>
          <w:lang w:val="uk-UA"/>
        </w:rPr>
        <w:t xml:space="preserve"> </w:t>
      </w:r>
      <w:r w:rsidR="007D4B5B" w:rsidRPr="003453B0">
        <w:rPr>
          <w:sz w:val="28"/>
          <w:szCs w:val="28"/>
          <w:lang w:val="uk-UA"/>
        </w:rPr>
        <w:t>договірними</w:t>
      </w:r>
      <w:r w:rsidR="007D4B5B" w:rsidRPr="003453B0">
        <w:rPr>
          <w:spacing w:val="1"/>
          <w:sz w:val="28"/>
          <w:szCs w:val="28"/>
          <w:lang w:val="uk-UA"/>
        </w:rPr>
        <w:t xml:space="preserve"> </w:t>
      </w:r>
      <w:r w:rsidR="007D4B5B" w:rsidRPr="003453B0">
        <w:rPr>
          <w:sz w:val="28"/>
          <w:szCs w:val="28"/>
          <w:lang w:val="uk-UA"/>
        </w:rPr>
        <w:t>зобов'язаннями щодо підготовки висококваліфікованих фахівців різних освітніх</w:t>
      </w:r>
      <w:r w:rsidR="007D4B5B" w:rsidRPr="003453B0">
        <w:rPr>
          <w:spacing w:val="1"/>
          <w:sz w:val="28"/>
          <w:szCs w:val="28"/>
          <w:lang w:val="uk-UA"/>
        </w:rPr>
        <w:t xml:space="preserve"> </w:t>
      </w:r>
      <w:r w:rsidR="007D4B5B" w:rsidRPr="003453B0">
        <w:rPr>
          <w:sz w:val="28"/>
          <w:szCs w:val="28"/>
          <w:lang w:val="uk-UA"/>
        </w:rPr>
        <w:t>ступенів</w:t>
      </w:r>
      <w:r w:rsidR="007D4B5B" w:rsidRPr="003453B0">
        <w:rPr>
          <w:spacing w:val="-3"/>
          <w:sz w:val="28"/>
          <w:szCs w:val="28"/>
          <w:lang w:val="uk-UA"/>
        </w:rPr>
        <w:t xml:space="preserve"> </w:t>
      </w:r>
      <w:r w:rsidR="007D4B5B" w:rsidRPr="003453B0">
        <w:rPr>
          <w:sz w:val="28"/>
          <w:szCs w:val="28"/>
          <w:lang w:val="uk-UA"/>
        </w:rPr>
        <w:t>та професій.</w:t>
      </w:r>
    </w:p>
    <w:p w14:paraId="6834CF9D" w14:textId="77777777" w:rsidR="007D4B5B" w:rsidRPr="003453B0" w:rsidRDefault="004343A0" w:rsidP="004155F7">
      <w:pPr>
        <w:pStyle w:val="a7"/>
        <w:tabs>
          <w:tab w:val="left" w:pos="1548"/>
        </w:tabs>
        <w:kinsoku w:val="0"/>
        <w:overflowPunct w:val="0"/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C83BFF" w:rsidRPr="003453B0">
        <w:rPr>
          <w:sz w:val="28"/>
          <w:szCs w:val="28"/>
          <w:lang w:val="uk-UA"/>
        </w:rPr>
        <w:t xml:space="preserve">1. </w:t>
      </w:r>
      <w:r w:rsidR="007D4B5B" w:rsidRPr="003453B0">
        <w:rPr>
          <w:sz w:val="28"/>
          <w:szCs w:val="28"/>
          <w:lang w:val="uk-UA"/>
        </w:rPr>
        <w:t>Основними</w:t>
      </w:r>
      <w:r w:rsidR="007D4B5B" w:rsidRPr="003453B0">
        <w:rPr>
          <w:spacing w:val="-4"/>
          <w:sz w:val="28"/>
          <w:szCs w:val="28"/>
          <w:lang w:val="uk-UA"/>
        </w:rPr>
        <w:t xml:space="preserve"> </w:t>
      </w:r>
      <w:r w:rsidR="007D4B5B" w:rsidRPr="003453B0">
        <w:rPr>
          <w:sz w:val="28"/>
          <w:szCs w:val="28"/>
          <w:lang w:val="uk-UA"/>
        </w:rPr>
        <w:t>завданнями</w:t>
      </w:r>
      <w:r w:rsidR="007D4B5B" w:rsidRPr="003453B0">
        <w:rPr>
          <w:spacing w:val="-3"/>
          <w:sz w:val="28"/>
          <w:szCs w:val="28"/>
          <w:lang w:val="uk-UA"/>
        </w:rPr>
        <w:t xml:space="preserve"> </w:t>
      </w:r>
      <w:r w:rsidR="007D4B5B" w:rsidRPr="003453B0">
        <w:rPr>
          <w:sz w:val="28"/>
          <w:szCs w:val="28"/>
          <w:lang w:val="uk-UA"/>
        </w:rPr>
        <w:t>Коледжу</w:t>
      </w:r>
      <w:r w:rsidR="007D4B5B" w:rsidRPr="003453B0">
        <w:rPr>
          <w:spacing w:val="-7"/>
          <w:sz w:val="28"/>
          <w:szCs w:val="28"/>
          <w:lang w:val="uk-UA"/>
        </w:rPr>
        <w:t xml:space="preserve"> </w:t>
      </w:r>
      <w:r w:rsidR="007D4B5B" w:rsidRPr="003453B0">
        <w:rPr>
          <w:sz w:val="28"/>
          <w:szCs w:val="28"/>
          <w:lang w:val="uk-UA"/>
        </w:rPr>
        <w:t>є:</w:t>
      </w:r>
    </w:p>
    <w:p w14:paraId="4D0DAE53" w14:textId="77777777" w:rsidR="007D4B5B" w:rsidRPr="003453B0" w:rsidRDefault="007D4B5B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  <w:lang w:val="uk-UA"/>
        </w:rPr>
        <w:t>провадження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на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високому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рівні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освітньої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діяльності,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яка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забезпечує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здобуття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особами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вищої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освіти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відповідного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ступеня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за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обра</w:t>
      </w:r>
      <w:r w:rsidRPr="003453B0">
        <w:rPr>
          <w:sz w:val="28"/>
          <w:szCs w:val="28"/>
        </w:rPr>
        <w:t>ними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ними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спеціальностями;</w:t>
      </w:r>
    </w:p>
    <w:p w14:paraId="20E587DC" w14:textId="77777777" w:rsidR="007D4B5B" w:rsidRPr="003453B0" w:rsidRDefault="007D4B5B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участь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 забезпеченні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суспільного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 економічного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розвитку держави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через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формування людського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капіталу;</w:t>
      </w:r>
    </w:p>
    <w:p w14:paraId="2099D75E" w14:textId="77777777" w:rsidR="007D4B5B" w:rsidRPr="003453B0" w:rsidRDefault="007D4B5B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формування особистості шляхом патріотичного, правового, екологічного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виховання, утвердження в учасників освітнього процесу моральних цінностей,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соціальної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активності,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громадянської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позиції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відповідальності,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здорового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способу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життя,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вміння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вільно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мислити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самоорганізовуватися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сучасних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умовах;</w:t>
      </w:r>
    </w:p>
    <w:p w14:paraId="48E7FFD3" w14:textId="77777777" w:rsidR="007D4B5B" w:rsidRPr="003453B0" w:rsidRDefault="007D4B5B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забезпечення</w:t>
      </w:r>
      <w:r w:rsidRPr="003453B0">
        <w:rPr>
          <w:spacing w:val="34"/>
          <w:sz w:val="28"/>
          <w:szCs w:val="28"/>
        </w:rPr>
        <w:t xml:space="preserve"> </w:t>
      </w:r>
      <w:r w:rsidRPr="003453B0">
        <w:rPr>
          <w:sz w:val="28"/>
          <w:szCs w:val="28"/>
        </w:rPr>
        <w:t>органічного</w:t>
      </w:r>
      <w:r w:rsidRPr="003453B0">
        <w:rPr>
          <w:spacing w:val="35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поєднання</w:t>
      </w:r>
      <w:r w:rsidRPr="003453B0">
        <w:rPr>
          <w:spacing w:val="32"/>
          <w:sz w:val="28"/>
          <w:szCs w:val="28"/>
        </w:rPr>
        <w:t xml:space="preserve"> </w:t>
      </w:r>
      <w:r w:rsidRPr="003453B0">
        <w:rPr>
          <w:sz w:val="28"/>
          <w:szCs w:val="28"/>
        </w:rPr>
        <w:t>в</w:t>
      </w:r>
      <w:r w:rsidRPr="003453B0">
        <w:rPr>
          <w:spacing w:val="33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освітньому</w:t>
      </w:r>
      <w:r w:rsidRPr="003453B0">
        <w:rPr>
          <w:spacing w:val="3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процесі</w:t>
      </w:r>
      <w:r w:rsidRPr="003453B0">
        <w:rPr>
          <w:spacing w:val="33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освітньої,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наукової та інноваційної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діяльності;</w:t>
      </w:r>
    </w:p>
    <w:p w14:paraId="074E10DB" w14:textId="77777777" w:rsidR="007D4B5B" w:rsidRPr="003453B0" w:rsidRDefault="007D4B5B" w:rsidP="00C25D9D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створення необхідних умов для реалізації учасниками освітнього процесу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їхніх здібностей і талантів;</w:t>
      </w:r>
    </w:p>
    <w:p w14:paraId="58E954CF" w14:textId="77777777" w:rsidR="007D4B5B" w:rsidRPr="003453B0" w:rsidRDefault="007D4B5B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збереження</w:t>
      </w:r>
      <w:r w:rsidRPr="003453B0">
        <w:rPr>
          <w:spacing w:val="4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2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примноження</w:t>
      </w:r>
      <w:r w:rsidRPr="003453B0">
        <w:rPr>
          <w:spacing w:val="2"/>
          <w:sz w:val="28"/>
          <w:szCs w:val="28"/>
        </w:rPr>
        <w:t xml:space="preserve"> </w:t>
      </w:r>
      <w:r w:rsidRPr="003453B0">
        <w:rPr>
          <w:sz w:val="28"/>
          <w:szCs w:val="28"/>
        </w:rPr>
        <w:t>моральних,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культурних,</w:t>
      </w:r>
      <w:r w:rsidRPr="003453B0">
        <w:rPr>
          <w:spacing w:val="2"/>
          <w:sz w:val="28"/>
          <w:szCs w:val="28"/>
        </w:rPr>
        <w:t xml:space="preserve"> </w:t>
      </w:r>
      <w:r w:rsidRPr="003453B0">
        <w:rPr>
          <w:sz w:val="28"/>
          <w:szCs w:val="28"/>
        </w:rPr>
        <w:t>наукових</w:t>
      </w:r>
      <w:r w:rsidRPr="003453B0">
        <w:rPr>
          <w:spacing w:val="4"/>
          <w:sz w:val="28"/>
          <w:szCs w:val="28"/>
        </w:rPr>
        <w:t xml:space="preserve"> </w:t>
      </w:r>
      <w:r w:rsidRPr="003453B0">
        <w:rPr>
          <w:sz w:val="28"/>
          <w:szCs w:val="28"/>
        </w:rPr>
        <w:t>цінностей</w:t>
      </w:r>
      <w:r w:rsidR="00B917DC" w:rsidRPr="003453B0">
        <w:rPr>
          <w:sz w:val="28"/>
          <w:szCs w:val="28"/>
        </w:rPr>
        <w:t xml:space="preserve"> </w:t>
      </w:r>
      <w:r w:rsidRPr="003453B0">
        <w:rPr>
          <w:sz w:val="28"/>
          <w:szCs w:val="28"/>
        </w:rPr>
        <w:t>і досягнень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суспільства;</w:t>
      </w:r>
    </w:p>
    <w:p w14:paraId="0A676C55" w14:textId="77777777" w:rsidR="007D4B5B" w:rsidRPr="003453B0" w:rsidRDefault="007D4B5B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поширення знань серед населення, підвищення освітнього і культурного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рівня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громадян;</w:t>
      </w:r>
    </w:p>
    <w:p w14:paraId="3CB3B845" w14:textId="77777777" w:rsidR="007D4B5B" w:rsidRPr="003453B0" w:rsidRDefault="007D4B5B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налагодження міжнародних зв’язків та провадження міжнародної діяльності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в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галузі освіти,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науки,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спорту,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мистецтва і культури;</w:t>
      </w:r>
    </w:p>
    <w:p w14:paraId="55B0FC2B" w14:textId="77777777" w:rsidR="007D4B5B" w:rsidRPr="003453B0" w:rsidRDefault="007D4B5B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вивчення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попиту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окремі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спеціальності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ринку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праці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сприяння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працевлаштуванню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випускників.</w:t>
      </w:r>
    </w:p>
    <w:p w14:paraId="01C6D3F1" w14:textId="77777777" w:rsidR="007D4B5B" w:rsidRPr="003453B0" w:rsidRDefault="004343A0" w:rsidP="00635104">
      <w:pPr>
        <w:pStyle w:val="a7"/>
        <w:numPr>
          <w:ilvl w:val="1"/>
          <w:numId w:val="28"/>
        </w:numPr>
        <w:tabs>
          <w:tab w:val="left" w:pos="567"/>
        </w:tabs>
        <w:kinsoku w:val="0"/>
        <w:overflowPunct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. </w:t>
      </w:r>
      <w:r w:rsidR="007D4B5B" w:rsidRPr="003453B0">
        <w:rPr>
          <w:sz w:val="28"/>
          <w:szCs w:val="28"/>
        </w:rPr>
        <w:t>Коледж</w:t>
      </w:r>
      <w:r w:rsidR="007D4B5B" w:rsidRPr="003453B0">
        <w:rPr>
          <w:spacing w:val="-3"/>
          <w:sz w:val="28"/>
          <w:szCs w:val="28"/>
        </w:rPr>
        <w:t xml:space="preserve"> </w:t>
      </w:r>
      <w:r w:rsidR="007D4B5B" w:rsidRPr="003453B0">
        <w:rPr>
          <w:sz w:val="28"/>
          <w:szCs w:val="28"/>
        </w:rPr>
        <w:t>відповідно</w:t>
      </w:r>
      <w:r w:rsidR="007D4B5B" w:rsidRPr="003453B0">
        <w:rPr>
          <w:spacing w:val="-5"/>
          <w:sz w:val="28"/>
          <w:szCs w:val="28"/>
        </w:rPr>
        <w:t xml:space="preserve"> </w:t>
      </w:r>
      <w:r w:rsidR="007D4B5B" w:rsidRPr="003453B0">
        <w:rPr>
          <w:sz w:val="28"/>
          <w:szCs w:val="28"/>
        </w:rPr>
        <w:t>до</w:t>
      </w:r>
      <w:r w:rsidR="007D4B5B" w:rsidRPr="003453B0">
        <w:rPr>
          <w:spacing w:val="-2"/>
          <w:sz w:val="28"/>
          <w:szCs w:val="28"/>
        </w:rPr>
        <w:t xml:space="preserve"> </w:t>
      </w:r>
      <w:r w:rsidR="007D4B5B" w:rsidRPr="003453B0">
        <w:rPr>
          <w:sz w:val="28"/>
          <w:szCs w:val="28"/>
        </w:rPr>
        <w:t>законодавства</w:t>
      </w:r>
      <w:r w:rsidR="007D4B5B" w:rsidRPr="003453B0">
        <w:rPr>
          <w:spacing w:val="-4"/>
          <w:sz w:val="28"/>
          <w:szCs w:val="28"/>
        </w:rPr>
        <w:t xml:space="preserve"> </w:t>
      </w:r>
      <w:r w:rsidR="007D4B5B" w:rsidRPr="003453B0">
        <w:rPr>
          <w:sz w:val="28"/>
          <w:szCs w:val="28"/>
        </w:rPr>
        <w:t>має</w:t>
      </w:r>
      <w:r w:rsidR="007D4B5B" w:rsidRPr="003453B0">
        <w:rPr>
          <w:spacing w:val="-3"/>
          <w:sz w:val="28"/>
          <w:szCs w:val="28"/>
        </w:rPr>
        <w:t xml:space="preserve"> </w:t>
      </w:r>
      <w:r w:rsidR="007D4B5B" w:rsidRPr="003453B0">
        <w:rPr>
          <w:sz w:val="28"/>
          <w:szCs w:val="28"/>
        </w:rPr>
        <w:t>право</w:t>
      </w:r>
      <w:r w:rsidR="007D4B5B" w:rsidRPr="003453B0">
        <w:rPr>
          <w:spacing w:val="-2"/>
          <w:sz w:val="28"/>
          <w:szCs w:val="28"/>
        </w:rPr>
        <w:t xml:space="preserve"> </w:t>
      </w:r>
      <w:r w:rsidR="007D4B5B" w:rsidRPr="003453B0">
        <w:rPr>
          <w:sz w:val="28"/>
          <w:szCs w:val="28"/>
        </w:rPr>
        <w:t>здійснювати:</w:t>
      </w:r>
    </w:p>
    <w:p w14:paraId="43BD819E" w14:textId="77777777" w:rsidR="007D4B5B" w:rsidRPr="0056409C" w:rsidRDefault="007D4B5B" w:rsidP="004155F7">
      <w:pPr>
        <w:pStyle w:val="a3"/>
        <w:kinsoku w:val="0"/>
        <w:overflowPunct w:val="0"/>
        <w:ind w:left="0" w:firstLine="567"/>
        <w:rPr>
          <w:color w:val="FF0000"/>
          <w:sz w:val="28"/>
          <w:szCs w:val="28"/>
          <w:lang w:val="uk-UA"/>
        </w:rPr>
      </w:pPr>
      <w:r w:rsidRPr="003453B0">
        <w:rPr>
          <w:sz w:val="28"/>
          <w:szCs w:val="28"/>
        </w:rPr>
        <w:t xml:space="preserve">освітню </w:t>
      </w:r>
      <w:r w:rsidRPr="00087C98">
        <w:rPr>
          <w:sz w:val="28"/>
          <w:szCs w:val="28"/>
        </w:rPr>
        <w:t>діяльність згідно з ліцензією, яка дозволяє готувати фахівців з</w:t>
      </w:r>
      <w:r w:rsidRPr="00087C98">
        <w:rPr>
          <w:spacing w:val="1"/>
          <w:sz w:val="28"/>
          <w:szCs w:val="28"/>
        </w:rPr>
        <w:t xml:space="preserve"> </w:t>
      </w:r>
      <w:r w:rsidRPr="00087C98">
        <w:rPr>
          <w:sz w:val="28"/>
          <w:szCs w:val="28"/>
        </w:rPr>
        <w:t>вищою,</w:t>
      </w:r>
      <w:r w:rsidRPr="00087C98">
        <w:rPr>
          <w:spacing w:val="1"/>
          <w:sz w:val="28"/>
          <w:szCs w:val="28"/>
        </w:rPr>
        <w:t xml:space="preserve"> </w:t>
      </w:r>
      <w:r w:rsidR="00540274" w:rsidRPr="00087C98">
        <w:rPr>
          <w:spacing w:val="1"/>
          <w:sz w:val="28"/>
          <w:szCs w:val="28"/>
        </w:rPr>
        <w:t xml:space="preserve">фаховою передвищою та </w:t>
      </w:r>
      <w:r w:rsidRPr="00087C98">
        <w:rPr>
          <w:sz w:val="28"/>
          <w:szCs w:val="28"/>
        </w:rPr>
        <w:t>професійною</w:t>
      </w:r>
      <w:r w:rsidRPr="00087C98">
        <w:rPr>
          <w:spacing w:val="1"/>
          <w:sz w:val="28"/>
          <w:szCs w:val="28"/>
        </w:rPr>
        <w:t xml:space="preserve"> </w:t>
      </w:r>
      <w:r w:rsidR="00540274" w:rsidRPr="00087C98">
        <w:rPr>
          <w:spacing w:val="1"/>
          <w:sz w:val="28"/>
          <w:szCs w:val="28"/>
        </w:rPr>
        <w:t xml:space="preserve">(професійно-технічною) </w:t>
      </w:r>
      <w:r w:rsidRPr="00087C98">
        <w:rPr>
          <w:sz w:val="28"/>
          <w:szCs w:val="28"/>
        </w:rPr>
        <w:t>освітою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відповідно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встановлених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вимог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освітніх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ступенів,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освітньо-кваліфікаційних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рівнів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професій,</w:t>
      </w:r>
      <w:r w:rsidRPr="003453B0">
        <w:rPr>
          <w:spacing w:val="1"/>
          <w:sz w:val="28"/>
          <w:szCs w:val="28"/>
        </w:rPr>
        <w:t xml:space="preserve"> </w:t>
      </w:r>
      <w:r w:rsidRPr="00087C98">
        <w:rPr>
          <w:sz w:val="28"/>
          <w:szCs w:val="28"/>
        </w:rPr>
        <w:t>державного</w:t>
      </w:r>
      <w:r w:rsidRPr="00087C98">
        <w:rPr>
          <w:spacing w:val="1"/>
          <w:sz w:val="28"/>
          <w:szCs w:val="28"/>
        </w:rPr>
        <w:t xml:space="preserve"> </w:t>
      </w:r>
      <w:r w:rsidRPr="00087C98">
        <w:rPr>
          <w:sz w:val="28"/>
          <w:szCs w:val="28"/>
        </w:rPr>
        <w:t>та</w:t>
      </w:r>
      <w:r w:rsidRPr="00087C98">
        <w:rPr>
          <w:spacing w:val="1"/>
          <w:sz w:val="28"/>
          <w:szCs w:val="28"/>
        </w:rPr>
        <w:t xml:space="preserve"> </w:t>
      </w:r>
      <w:r w:rsidRPr="00087C98">
        <w:rPr>
          <w:sz w:val="28"/>
          <w:szCs w:val="28"/>
        </w:rPr>
        <w:t>регіонального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замовлення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договорів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за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профілем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діяльності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Коледжу;</w:t>
      </w:r>
      <w:r w:rsidR="0056409C">
        <w:rPr>
          <w:sz w:val="28"/>
          <w:szCs w:val="28"/>
          <w:lang w:val="uk-UA"/>
        </w:rPr>
        <w:t xml:space="preserve"> </w:t>
      </w:r>
    </w:p>
    <w:p w14:paraId="582265AA" w14:textId="77777777" w:rsidR="007D4B5B" w:rsidRPr="003453B0" w:rsidRDefault="007D4B5B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підготовку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до вступу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до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закладів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вищої</w:t>
      </w:r>
      <w:r w:rsidR="00540274" w:rsidRPr="003453B0">
        <w:rPr>
          <w:spacing w:val="-4"/>
          <w:sz w:val="28"/>
          <w:szCs w:val="28"/>
        </w:rPr>
        <w:t xml:space="preserve">, фахової передвищої </w:t>
      </w:r>
      <w:r w:rsidRPr="003453B0">
        <w:rPr>
          <w:sz w:val="28"/>
          <w:szCs w:val="28"/>
        </w:rPr>
        <w:t>освіти;</w:t>
      </w:r>
    </w:p>
    <w:p w14:paraId="3AA2FE61" w14:textId="77777777" w:rsidR="007D4B5B" w:rsidRPr="003453B0" w:rsidRDefault="007D4B5B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освітню діяльність, що забезпечує підготовку іноземних громадян та осіб</w:t>
      </w:r>
      <w:r w:rsidR="00502CEC">
        <w:rPr>
          <w:sz w:val="28"/>
          <w:szCs w:val="28"/>
          <w:lang w:val="uk-UA"/>
        </w:rPr>
        <w:t xml:space="preserve"> 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без громадянства, які перебувають на території України на законних підставах,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всіма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акредитованими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напрямами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підготовки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спеціальностями;</w:t>
      </w:r>
    </w:p>
    <w:p w14:paraId="1A059DFE" w14:textId="77777777" w:rsidR="007D4B5B" w:rsidRPr="003453B0" w:rsidRDefault="007D4B5B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роботу підготовчого відділення для іноземних громадян;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науково-практичну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діяльність;</w:t>
      </w:r>
    </w:p>
    <w:p w14:paraId="648AC913" w14:textId="77777777" w:rsidR="007D4B5B" w:rsidRPr="003453B0" w:rsidRDefault="007D4B5B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087C98">
        <w:rPr>
          <w:sz w:val="28"/>
          <w:szCs w:val="28"/>
        </w:rPr>
        <w:t>підготовку,</w:t>
      </w:r>
      <w:r w:rsidRPr="00087C98">
        <w:rPr>
          <w:spacing w:val="1"/>
          <w:sz w:val="28"/>
          <w:szCs w:val="28"/>
        </w:rPr>
        <w:t xml:space="preserve"> </w:t>
      </w:r>
      <w:r w:rsidRPr="00087C98">
        <w:rPr>
          <w:sz w:val="28"/>
          <w:szCs w:val="28"/>
        </w:rPr>
        <w:t>підвищення</w:t>
      </w:r>
      <w:r w:rsidRPr="00087C98">
        <w:rPr>
          <w:spacing w:val="1"/>
          <w:sz w:val="28"/>
          <w:szCs w:val="28"/>
        </w:rPr>
        <w:t xml:space="preserve"> </w:t>
      </w:r>
      <w:r w:rsidRPr="00087C98">
        <w:rPr>
          <w:sz w:val="28"/>
          <w:szCs w:val="28"/>
        </w:rPr>
        <w:t>кваліфікації,</w:t>
      </w:r>
      <w:r w:rsidRPr="00087C98">
        <w:rPr>
          <w:spacing w:val="1"/>
          <w:sz w:val="28"/>
          <w:szCs w:val="28"/>
        </w:rPr>
        <w:t xml:space="preserve"> </w:t>
      </w:r>
      <w:r w:rsidRPr="00087C98">
        <w:rPr>
          <w:sz w:val="28"/>
          <w:szCs w:val="28"/>
        </w:rPr>
        <w:t>перепідготовку</w:t>
      </w:r>
      <w:r w:rsidRPr="00087C98">
        <w:rPr>
          <w:spacing w:val="1"/>
          <w:sz w:val="28"/>
          <w:szCs w:val="28"/>
        </w:rPr>
        <w:t xml:space="preserve"> </w:t>
      </w:r>
      <w:r w:rsidRPr="00087C98">
        <w:rPr>
          <w:sz w:val="28"/>
          <w:szCs w:val="28"/>
        </w:rPr>
        <w:t>кадрів</w:t>
      </w:r>
      <w:r w:rsidRPr="00087C98">
        <w:rPr>
          <w:spacing w:val="71"/>
          <w:sz w:val="28"/>
          <w:szCs w:val="28"/>
        </w:rPr>
        <w:t xml:space="preserve"> </w:t>
      </w:r>
      <w:r w:rsidRPr="00087C98">
        <w:rPr>
          <w:sz w:val="28"/>
          <w:szCs w:val="28"/>
        </w:rPr>
        <w:t>за</w:t>
      </w:r>
      <w:r w:rsidRPr="00087C98">
        <w:rPr>
          <w:spacing w:val="1"/>
          <w:sz w:val="28"/>
          <w:szCs w:val="28"/>
        </w:rPr>
        <w:t xml:space="preserve"> </w:t>
      </w:r>
      <w:r w:rsidR="000206AD" w:rsidRPr="00087C98">
        <w:rPr>
          <w:spacing w:val="1"/>
          <w:sz w:val="28"/>
          <w:szCs w:val="28"/>
        </w:rPr>
        <w:t>регіональним/</w:t>
      </w:r>
      <w:r w:rsidRPr="00087C98">
        <w:rPr>
          <w:sz w:val="28"/>
          <w:szCs w:val="28"/>
        </w:rPr>
        <w:t>державним замовленням</w:t>
      </w:r>
      <w:r w:rsidRPr="003453B0">
        <w:rPr>
          <w:sz w:val="28"/>
          <w:szCs w:val="28"/>
        </w:rPr>
        <w:t xml:space="preserve"> і договірними зобов’язаннями фахівців різних галузей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економіки, сфер суспільного життя, які поєднують у собі професійні знання 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високий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рівень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культури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 громадської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свідомості;</w:t>
      </w:r>
    </w:p>
    <w:p w14:paraId="3B50D9C2" w14:textId="77777777" w:rsidR="007D4B5B" w:rsidRPr="003453B0" w:rsidRDefault="007D4B5B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lastRenderedPageBreak/>
        <w:t>організацію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проведення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наукових,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науково-практичних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науково-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методичних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конференцій,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симпозіумів,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семінарів,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олімпіад,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тому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числі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міжнародних;</w:t>
      </w:r>
    </w:p>
    <w:p w14:paraId="27BECAFC" w14:textId="77777777" w:rsidR="007D4B5B" w:rsidRPr="003453B0" w:rsidRDefault="007D4B5B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участь у здійсненні зовнішніх зв'язків, міжнародного співробітництва 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галузі освіти і науки з закладами освіти, науковими організаціями, установами,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фондами,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діловими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колами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із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зарубіжних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країн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за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профілем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діяльності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Коледжу;</w:t>
      </w:r>
    </w:p>
    <w:p w14:paraId="5D7DE16A" w14:textId="77777777" w:rsidR="007D4B5B" w:rsidRPr="003453B0" w:rsidRDefault="007D4B5B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післядипломну</w:t>
      </w:r>
      <w:r w:rsidRPr="003453B0">
        <w:rPr>
          <w:spacing w:val="-7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освіту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відповідно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до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отриманих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ліцензій;</w:t>
      </w:r>
    </w:p>
    <w:p w14:paraId="413D7E5E" w14:textId="77777777" w:rsidR="007D4B5B" w:rsidRPr="003453B0" w:rsidRDefault="007D4B5B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організацію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проведення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тісному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зв'язку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освітнім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процесом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фундаментальних,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пошукових,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прикладних наукових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досліджень;</w:t>
      </w:r>
    </w:p>
    <w:p w14:paraId="6F25B456" w14:textId="77777777" w:rsidR="007D4B5B" w:rsidRPr="003453B0" w:rsidRDefault="007D4B5B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культурно-освітню,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методичну,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фінансово-господарську,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виробничу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діяльність,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надання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консультацій та послуг;</w:t>
      </w:r>
    </w:p>
    <w:p w14:paraId="14843F6E" w14:textId="77777777" w:rsidR="007D4B5B" w:rsidRPr="003453B0" w:rsidRDefault="007D4B5B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видання навчальної, наукової та навчально-методичної літератури;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інші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види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діяльності відповідно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до законодавства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України.</w:t>
      </w:r>
    </w:p>
    <w:p w14:paraId="30821FED" w14:textId="77777777" w:rsidR="007D4B5B" w:rsidRPr="003453B0" w:rsidRDefault="004343A0" w:rsidP="004155F7">
      <w:pPr>
        <w:pStyle w:val="a7"/>
        <w:tabs>
          <w:tab w:val="left" w:pos="1409"/>
        </w:tabs>
        <w:kinsoku w:val="0"/>
        <w:overflowPunct w:val="0"/>
        <w:ind w:left="0" w:firstLine="567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="006A3985" w:rsidRPr="003453B0">
        <w:rPr>
          <w:sz w:val="28"/>
          <w:szCs w:val="28"/>
        </w:rPr>
        <w:t xml:space="preserve">. </w:t>
      </w:r>
      <w:r w:rsidR="007D4B5B" w:rsidRPr="003453B0">
        <w:rPr>
          <w:sz w:val="28"/>
          <w:szCs w:val="28"/>
        </w:rPr>
        <w:t>Структура</w:t>
      </w:r>
      <w:r w:rsidR="007D4B5B" w:rsidRPr="003453B0">
        <w:rPr>
          <w:spacing w:val="1"/>
          <w:sz w:val="28"/>
          <w:szCs w:val="28"/>
        </w:rPr>
        <w:t xml:space="preserve"> </w:t>
      </w:r>
      <w:r w:rsidR="007D4B5B" w:rsidRPr="003453B0">
        <w:rPr>
          <w:sz w:val="28"/>
          <w:szCs w:val="28"/>
        </w:rPr>
        <w:t>Коледжу,</w:t>
      </w:r>
      <w:r w:rsidR="007D4B5B" w:rsidRPr="003453B0">
        <w:rPr>
          <w:spacing w:val="1"/>
          <w:sz w:val="28"/>
          <w:szCs w:val="28"/>
        </w:rPr>
        <w:t xml:space="preserve"> </w:t>
      </w:r>
      <w:r w:rsidR="007D4B5B" w:rsidRPr="003453B0">
        <w:rPr>
          <w:sz w:val="28"/>
          <w:szCs w:val="28"/>
        </w:rPr>
        <w:t>статус</w:t>
      </w:r>
      <w:r w:rsidR="007D4B5B" w:rsidRPr="003453B0">
        <w:rPr>
          <w:spacing w:val="1"/>
          <w:sz w:val="28"/>
          <w:szCs w:val="28"/>
        </w:rPr>
        <w:t xml:space="preserve"> </w:t>
      </w:r>
      <w:r w:rsidR="007D4B5B" w:rsidRPr="003453B0">
        <w:rPr>
          <w:sz w:val="28"/>
          <w:szCs w:val="28"/>
        </w:rPr>
        <w:t>і</w:t>
      </w:r>
      <w:r w:rsidR="007D4B5B" w:rsidRPr="003453B0">
        <w:rPr>
          <w:spacing w:val="1"/>
          <w:sz w:val="28"/>
          <w:szCs w:val="28"/>
        </w:rPr>
        <w:t xml:space="preserve"> </w:t>
      </w:r>
      <w:r w:rsidR="007D4B5B" w:rsidRPr="003453B0">
        <w:rPr>
          <w:sz w:val="28"/>
          <w:szCs w:val="28"/>
        </w:rPr>
        <w:t>функції</w:t>
      </w:r>
      <w:r w:rsidR="007D4B5B" w:rsidRPr="003453B0">
        <w:rPr>
          <w:spacing w:val="1"/>
          <w:sz w:val="28"/>
          <w:szCs w:val="28"/>
        </w:rPr>
        <w:t xml:space="preserve"> </w:t>
      </w:r>
      <w:r w:rsidR="007D4B5B" w:rsidRPr="003453B0">
        <w:rPr>
          <w:sz w:val="28"/>
          <w:szCs w:val="28"/>
        </w:rPr>
        <w:t>його</w:t>
      </w:r>
      <w:r w:rsidR="007D4B5B" w:rsidRPr="003453B0">
        <w:rPr>
          <w:spacing w:val="1"/>
          <w:sz w:val="28"/>
          <w:szCs w:val="28"/>
        </w:rPr>
        <w:t xml:space="preserve"> </w:t>
      </w:r>
      <w:r w:rsidR="007D4B5B" w:rsidRPr="003453B0">
        <w:rPr>
          <w:sz w:val="28"/>
          <w:szCs w:val="28"/>
        </w:rPr>
        <w:t>структурних</w:t>
      </w:r>
      <w:r w:rsidR="007D4B5B" w:rsidRPr="003453B0">
        <w:rPr>
          <w:spacing w:val="1"/>
          <w:sz w:val="28"/>
          <w:szCs w:val="28"/>
        </w:rPr>
        <w:t xml:space="preserve"> </w:t>
      </w:r>
      <w:r w:rsidR="007D4B5B" w:rsidRPr="003453B0">
        <w:rPr>
          <w:sz w:val="28"/>
          <w:szCs w:val="28"/>
        </w:rPr>
        <w:t>підрозділів</w:t>
      </w:r>
      <w:r w:rsidR="007D4B5B" w:rsidRPr="003453B0">
        <w:rPr>
          <w:spacing w:val="1"/>
          <w:sz w:val="28"/>
          <w:szCs w:val="28"/>
        </w:rPr>
        <w:t xml:space="preserve"> </w:t>
      </w:r>
      <w:r w:rsidR="007D4B5B" w:rsidRPr="003453B0">
        <w:rPr>
          <w:sz w:val="28"/>
          <w:szCs w:val="28"/>
        </w:rPr>
        <w:t>визначаються</w:t>
      </w:r>
      <w:r w:rsidR="007D4B5B" w:rsidRPr="003453B0">
        <w:rPr>
          <w:spacing w:val="1"/>
          <w:sz w:val="28"/>
          <w:szCs w:val="28"/>
        </w:rPr>
        <w:t xml:space="preserve"> </w:t>
      </w:r>
      <w:r w:rsidR="007D4B5B" w:rsidRPr="003453B0">
        <w:rPr>
          <w:sz w:val="28"/>
          <w:szCs w:val="28"/>
        </w:rPr>
        <w:t>цим</w:t>
      </w:r>
      <w:r w:rsidR="007D4B5B" w:rsidRPr="003453B0">
        <w:rPr>
          <w:spacing w:val="1"/>
          <w:sz w:val="28"/>
          <w:szCs w:val="28"/>
        </w:rPr>
        <w:t xml:space="preserve"> </w:t>
      </w:r>
      <w:r w:rsidR="007D4B5B" w:rsidRPr="003453B0">
        <w:rPr>
          <w:sz w:val="28"/>
          <w:szCs w:val="28"/>
        </w:rPr>
        <w:t>Статутом</w:t>
      </w:r>
      <w:r w:rsidR="007D4B5B" w:rsidRPr="003453B0">
        <w:rPr>
          <w:spacing w:val="1"/>
          <w:sz w:val="28"/>
          <w:szCs w:val="28"/>
        </w:rPr>
        <w:t xml:space="preserve"> </w:t>
      </w:r>
      <w:r w:rsidR="007D4B5B" w:rsidRPr="003453B0">
        <w:rPr>
          <w:sz w:val="28"/>
          <w:szCs w:val="28"/>
        </w:rPr>
        <w:t>та</w:t>
      </w:r>
      <w:r w:rsidR="007D4B5B" w:rsidRPr="003453B0">
        <w:rPr>
          <w:spacing w:val="1"/>
          <w:sz w:val="28"/>
          <w:szCs w:val="28"/>
        </w:rPr>
        <w:t xml:space="preserve"> </w:t>
      </w:r>
      <w:r w:rsidR="007D4B5B" w:rsidRPr="003453B0">
        <w:rPr>
          <w:sz w:val="28"/>
          <w:szCs w:val="28"/>
        </w:rPr>
        <w:t>положеннями</w:t>
      </w:r>
      <w:r w:rsidR="007D4B5B" w:rsidRPr="003453B0">
        <w:rPr>
          <w:spacing w:val="1"/>
          <w:sz w:val="28"/>
          <w:szCs w:val="28"/>
        </w:rPr>
        <w:t xml:space="preserve"> </w:t>
      </w:r>
      <w:r w:rsidR="007D4B5B" w:rsidRPr="003453B0">
        <w:rPr>
          <w:sz w:val="28"/>
          <w:szCs w:val="28"/>
        </w:rPr>
        <w:t>про</w:t>
      </w:r>
      <w:r w:rsidR="007D4B5B" w:rsidRPr="003453B0">
        <w:rPr>
          <w:spacing w:val="1"/>
          <w:sz w:val="28"/>
          <w:szCs w:val="28"/>
        </w:rPr>
        <w:t xml:space="preserve"> </w:t>
      </w:r>
      <w:r w:rsidR="007D4B5B" w:rsidRPr="003453B0">
        <w:rPr>
          <w:sz w:val="28"/>
          <w:szCs w:val="28"/>
        </w:rPr>
        <w:t>відповідні</w:t>
      </w:r>
      <w:r w:rsidR="007D4B5B" w:rsidRPr="003453B0">
        <w:rPr>
          <w:spacing w:val="1"/>
          <w:sz w:val="28"/>
          <w:szCs w:val="28"/>
        </w:rPr>
        <w:t xml:space="preserve"> </w:t>
      </w:r>
      <w:r w:rsidR="007D4B5B" w:rsidRPr="003453B0">
        <w:rPr>
          <w:sz w:val="28"/>
          <w:szCs w:val="28"/>
        </w:rPr>
        <w:t>структурні</w:t>
      </w:r>
      <w:r w:rsidR="007D4B5B" w:rsidRPr="003453B0">
        <w:rPr>
          <w:spacing w:val="1"/>
          <w:sz w:val="28"/>
          <w:szCs w:val="28"/>
        </w:rPr>
        <w:t xml:space="preserve"> </w:t>
      </w:r>
      <w:r w:rsidR="007D4B5B" w:rsidRPr="003453B0">
        <w:rPr>
          <w:sz w:val="28"/>
          <w:szCs w:val="28"/>
        </w:rPr>
        <w:t>підрозділи.</w:t>
      </w:r>
    </w:p>
    <w:p w14:paraId="0B0F8D16" w14:textId="77777777" w:rsidR="002D45B5" w:rsidRPr="00087C98" w:rsidRDefault="004343A0" w:rsidP="004155F7">
      <w:pPr>
        <w:pStyle w:val="a3"/>
        <w:kinsoku w:val="0"/>
        <w:overflowPunct w:val="0"/>
        <w:ind w:left="0" w:firstLine="567"/>
        <w:rPr>
          <w:sz w:val="28"/>
          <w:szCs w:val="28"/>
          <w:lang w:val="uk-UA"/>
        </w:rPr>
      </w:pPr>
      <w:r w:rsidRPr="00087C98">
        <w:rPr>
          <w:sz w:val="28"/>
          <w:szCs w:val="28"/>
          <w:lang w:val="uk-UA"/>
        </w:rPr>
        <w:t>8</w:t>
      </w:r>
      <w:r w:rsidR="006B3812" w:rsidRPr="00087C98">
        <w:rPr>
          <w:sz w:val="28"/>
          <w:szCs w:val="28"/>
        </w:rPr>
        <w:t xml:space="preserve">. </w:t>
      </w:r>
      <w:r w:rsidR="00F8059E" w:rsidRPr="00087C98">
        <w:rPr>
          <w:sz w:val="28"/>
          <w:szCs w:val="28"/>
          <w:lang w:val="uk-UA"/>
        </w:rPr>
        <w:t>Структурними підрозділами Коледжу є факультет, кафедра</w:t>
      </w:r>
      <w:r w:rsidR="002D45B5" w:rsidRPr="00087C98">
        <w:rPr>
          <w:sz w:val="28"/>
          <w:szCs w:val="28"/>
          <w:lang w:val="uk-UA"/>
        </w:rPr>
        <w:t>.</w:t>
      </w:r>
    </w:p>
    <w:p w14:paraId="6EA42B21" w14:textId="77777777" w:rsidR="00D25D7C" w:rsidRPr="00087C98" w:rsidRDefault="003D4996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087C98">
        <w:rPr>
          <w:sz w:val="28"/>
          <w:szCs w:val="28"/>
          <w:lang w:val="uk-UA"/>
        </w:rPr>
        <w:t>Відокремленим</w:t>
      </w:r>
      <w:r w:rsidR="00F65250" w:rsidRPr="00087C98">
        <w:rPr>
          <w:sz w:val="28"/>
          <w:szCs w:val="28"/>
          <w:lang w:val="uk-UA"/>
        </w:rPr>
        <w:t xml:space="preserve"> стр</w:t>
      </w:r>
      <w:r w:rsidR="00D25D7C" w:rsidRPr="00087C98">
        <w:rPr>
          <w:sz w:val="28"/>
          <w:szCs w:val="28"/>
          <w:lang w:val="uk-UA"/>
        </w:rPr>
        <w:t>у</w:t>
      </w:r>
      <w:r w:rsidR="00F65250" w:rsidRPr="00087C98">
        <w:rPr>
          <w:sz w:val="28"/>
          <w:szCs w:val="28"/>
          <w:lang w:val="uk-UA"/>
        </w:rPr>
        <w:t>ктурним підрозділ</w:t>
      </w:r>
      <w:r w:rsidRPr="00087C98">
        <w:rPr>
          <w:sz w:val="28"/>
          <w:szCs w:val="28"/>
          <w:lang w:val="uk-UA"/>
        </w:rPr>
        <w:t>о</w:t>
      </w:r>
      <w:r w:rsidR="00F65250" w:rsidRPr="00087C98">
        <w:rPr>
          <w:sz w:val="28"/>
          <w:szCs w:val="28"/>
          <w:lang w:val="uk-UA"/>
        </w:rPr>
        <w:t xml:space="preserve">м Коледжу без права юридичної особи </w:t>
      </w:r>
      <w:r w:rsidR="006C1119" w:rsidRPr="00087C98">
        <w:rPr>
          <w:sz w:val="28"/>
          <w:szCs w:val="28"/>
          <w:lang w:val="uk-UA"/>
        </w:rPr>
        <w:t>може бути</w:t>
      </w:r>
      <w:r w:rsidR="00F65250" w:rsidRPr="00087C98">
        <w:rPr>
          <w:sz w:val="28"/>
          <w:szCs w:val="28"/>
          <w:lang w:val="uk-UA"/>
        </w:rPr>
        <w:t xml:space="preserve"> </w:t>
      </w:r>
      <w:r w:rsidR="00A52A2B" w:rsidRPr="00087C98">
        <w:rPr>
          <w:sz w:val="28"/>
          <w:szCs w:val="28"/>
          <w:lang w:val="uk-UA"/>
        </w:rPr>
        <w:t xml:space="preserve">філія </w:t>
      </w:r>
      <w:r w:rsidR="00A52A2B" w:rsidRPr="00087C98">
        <w:rPr>
          <w:sz w:val="28"/>
          <w:szCs w:val="28"/>
        </w:rPr>
        <w:t>–</w:t>
      </w:r>
      <w:r w:rsidR="00A52A2B" w:rsidRPr="00087C98">
        <w:rPr>
          <w:sz w:val="28"/>
          <w:szCs w:val="28"/>
          <w:lang w:val="uk-UA"/>
        </w:rPr>
        <w:t xml:space="preserve"> </w:t>
      </w:r>
      <w:r w:rsidR="00F65250" w:rsidRPr="00087C98">
        <w:rPr>
          <w:sz w:val="28"/>
          <w:szCs w:val="28"/>
          <w:lang w:val="uk-UA"/>
        </w:rPr>
        <w:t>ф</w:t>
      </w:r>
      <w:r w:rsidR="006B3812" w:rsidRPr="00087C98">
        <w:rPr>
          <w:sz w:val="28"/>
          <w:szCs w:val="28"/>
          <w:lang w:val="uk-UA"/>
        </w:rPr>
        <w:t>ахов</w:t>
      </w:r>
      <w:r w:rsidR="00526807" w:rsidRPr="00087C98">
        <w:rPr>
          <w:sz w:val="28"/>
          <w:szCs w:val="28"/>
          <w:lang w:val="uk-UA"/>
        </w:rPr>
        <w:t>ий</w:t>
      </w:r>
      <w:r w:rsidR="006B3812" w:rsidRPr="00087C98">
        <w:rPr>
          <w:sz w:val="28"/>
          <w:szCs w:val="28"/>
          <w:lang w:val="uk-UA"/>
        </w:rPr>
        <w:t xml:space="preserve"> коледж</w:t>
      </w:r>
      <w:r w:rsidR="00F65250" w:rsidRPr="00087C98">
        <w:rPr>
          <w:sz w:val="28"/>
          <w:szCs w:val="28"/>
          <w:lang w:val="uk-UA"/>
        </w:rPr>
        <w:t>.</w:t>
      </w:r>
      <w:r w:rsidR="00A52A2B" w:rsidRPr="00087C98">
        <w:rPr>
          <w:sz w:val="28"/>
          <w:szCs w:val="28"/>
          <w:lang w:val="uk-UA"/>
        </w:rPr>
        <w:t xml:space="preserve">  </w:t>
      </w:r>
    </w:p>
    <w:p w14:paraId="2B177C4A" w14:textId="77777777" w:rsidR="007D4B5B" w:rsidRPr="00087C98" w:rsidRDefault="004343A0" w:rsidP="004155F7">
      <w:pPr>
        <w:pStyle w:val="a7"/>
        <w:tabs>
          <w:tab w:val="left" w:pos="1618"/>
        </w:tabs>
        <w:kinsoku w:val="0"/>
        <w:overflowPunct w:val="0"/>
        <w:ind w:left="0" w:firstLine="567"/>
        <w:rPr>
          <w:sz w:val="28"/>
          <w:szCs w:val="28"/>
        </w:rPr>
      </w:pPr>
      <w:r w:rsidRPr="00087C98">
        <w:rPr>
          <w:sz w:val="28"/>
          <w:szCs w:val="28"/>
          <w:lang w:val="uk-UA"/>
        </w:rPr>
        <w:t>9</w:t>
      </w:r>
      <w:r w:rsidR="004934C9" w:rsidRPr="00087C98">
        <w:rPr>
          <w:sz w:val="28"/>
          <w:szCs w:val="28"/>
        </w:rPr>
        <w:t xml:space="preserve">. </w:t>
      </w:r>
      <w:r w:rsidR="007D4B5B" w:rsidRPr="00087C98">
        <w:rPr>
          <w:sz w:val="28"/>
          <w:szCs w:val="28"/>
        </w:rPr>
        <w:t>Основним організаційним структурним підрозділом Коледжу, що</w:t>
      </w:r>
      <w:r w:rsidR="007D4B5B" w:rsidRPr="00087C98">
        <w:rPr>
          <w:spacing w:val="1"/>
          <w:sz w:val="28"/>
          <w:szCs w:val="28"/>
        </w:rPr>
        <w:t xml:space="preserve"> </w:t>
      </w:r>
      <w:r w:rsidR="007D4B5B" w:rsidRPr="00087C98">
        <w:rPr>
          <w:sz w:val="28"/>
          <w:szCs w:val="28"/>
        </w:rPr>
        <w:t>об’єднує</w:t>
      </w:r>
      <w:r w:rsidR="007D4B5B" w:rsidRPr="00087C98">
        <w:rPr>
          <w:spacing w:val="-3"/>
          <w:sz w:val="28"/>
          <w:szCs w:val="28"/>
        </w:rPr>
        <w:t xml:space="preserve"> </w:t>
      </w:r>
      <w:r w:rsidR="007D4B5B" w:rsidRPr="00087C98">
        <w:rPr>
          <w:sz w:val="28"/>
          <w:szCs w:val="28"/>
        </w:rPr>
        <w:t>відповідні</w:t>
      </w:r>
      <w:r w:rsidR="007D4B5B" w:rsidRPr="00087C98">
        <w:rPr>
          <w:spacing w:val="2"/>
          <w:sz w:val="28"/>
          <w:szCs w:val="28"/>
        </w:rPr>
        <w:t xml:space="preserve"> </w:t>
      </w:r>
      <w:r w:rsidR="007D4B5B" w:rsidRPr="00087C98">
        <w:rPr>
          <w:sz w:val="28"/>
          <w:szCs w:val="28"/>
        </w:rPr>
        <w:t>кафедри і</w:t>
      </w:r>
      <w:r w:rsidR="007D4B5B" w:rsidRPr="00087C98">
        <w:rPr>
          <w:spacing w:val="-1"/>
          <w:sz w:val="28"/>
          <w:szCs w:val="28"/>
        </w:rPr>
        <w:t xml:space="preserve"> </w:t>
      </w:r>
      <w:r w:rsidR="007D4B5B" w:rsidRPr="00087C98">
        <w:rPr>
          <w:sz w:val="28"/>
          <w:szCs w:val="28"/>
        </w:rPr>
        <w:t>лабораторії,</w:t>
      </w:r>
      <w:r w:rsidR="007D4B5B" w:rsidRPr="00087C98">
        <w:rPr>
          <w:spacing w:val="-1"/>
          <w:sz w:val="28"/>
          <w:szCs w:val="28"/>
        </w:rPr>
        <w:t xml:space="preserve"> </w:t>
      </w:r>
      <w:r w:rsidR="007D4B5B" w:rsidRPr="00087C98">
        <w:rPr>
          <w:sz w:val="28"/>
          <w:szCs w:val="28"/>
        </w:rPr>
        <w:t>є</w:t>
      </w:r>
      <w:r w:rsidR="007D4B5B" w:rsidRPr="00087C98">
        <w:rPr>
          <w:spacing w:val="-3"/>
          <w:sz w:val="28"/>
          <w:szCs w:val="28"/>
        </w:rPr>
        <w:t xml:space="preserve"> </w:t>
      </w:r>
      <w:r w:rsidR="007D4B5B" w:rsidRPr="00087C98">
        <w:rPr>
          <w:sz w:val="28"/>
          <w:szCs w:val="28"/>
        </w:rPr>
        <w:t>факультет.</w:t>
      </w:r>
    </w:p>
    <w:p w14:paraId="3F07DA8E" w14:textId="77777777" w:rsidR="007D4B5B" w:rsidRPr="003453B0" w:rsidRDefault="007D4B5B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Факультет – це структурний підрозділ Коледжу, що об’єднує не менш як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три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кафедри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та/або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лабораторії,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які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забезпечують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підготовку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не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менше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200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здобувачів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вищої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освіти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денної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форми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навчання.</w:t>
      </w:r>
    </w:p>
    <w:p w14:paraId="2B5851DA" w14:textId="77777777" w:rsidR="007D4B5B" w:rsidRPr="003453B0" w:rsidRDefault="00A52A2B" w:rsidP="00A52A2B">
      <w:pPr>
        <w:pStyle w:val="a7"/>
        <w:tabs>
          <w:tab w:val="left" w:pos="1618"/>
        </w:tabs>
        <w:kinsoku w:val="0"/>
        <w:overflowPunct w:val="0"/>
        <w:ind w:left="0" w:firstLine="567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10. </w:t>
      </w:r>
      <w:r w:rsidR="007D4B5B" w:rsidRPr="003453B0">
        <w:rPr>
          <w:sz w:val="28"/>
          <w:szCs w:val="28"/>
        </w:rPr>
        <w:t>Базовим</w:t>
      </w:r>
      <w:r w:rsidR="007D4B5B" w:rsidRPr="003453B0">
        <w:rPr>
          <w:spacing w:val="-3"/>
          <w:sz w:val="28"/>
          <w:szCs w:val="28"/>
        </w:rPr>
        <w:t xml:space="preserve"> </w:t>
      </w:r>
      <w:r w:rsidR="007D4B5B" w:rsidRPr="003453B0">
        <w:rPr>
          <w:sz w:val="28"/>
          <w:szCs w:val="28"/>
        </w:rPr>
        <w:t>структурним</w:t>
      </w:r>
      <w:r w:rsidR="007D4B5B" w:rsidRPr="003453B0">
        <w:rPr>
          <w:spacing w:val="-3"/>
          <w:sz w:val="28"/>
          <w:szCs w:val="28"/>
        </w:rPr>
        <w:t xml:space="preserve"> </w:t>
      </w:r>
      <w:r w:rsidR="007D4B5B" w:rsidRPr="003453B0">
        <w:rPr>
          <w:sz w:val="28"/>
          <w:szCs w:val="28"/>
        </w:rPr>
        <w:t>підрозділом</w:t>
      </w:r>
      <w:r w:rsidR="007D4B5B" w:rsidRPr="003453B0">
        <w:rPr>
          <w:spacing w:val="-3"/>
          <w:sz w:val="28"/>
          <w:szCs w:val="28"/>
        </w:rPr>
        <w:t xml:space="preserve"> </w:t>
      </w:r>
      <w:r w:rsidR="007D4B5B" w:rsidRPr="003453B0">
        <w:rPr>
          <w:sz w:val="28"/>
          <w:szCs w:val="28"/>
        </w:rPr>
        <w:t>факультетів</w:t>
      </w:r>
      <w:r w:rsidR="007D4B5B" w:rsidRPr="003453B0">
        <w:rPr>
          <w:spacing w:val="-3"/>
          <w:sz w:val="28"/>
          <w:szCs w:val="28"/>
        </w:rPr>
        <w:t xml:space="preserve"> </w:t>
      </w:r>
      <w:r w:rsidR="007D4B5B" w:rsidRPr="003453B0">
        <w:rPr>
          <w:sz w:val="28"/>
          <w:szCs w:val="28"/>
        </w:rPr>
        <w:t>Коледжу</w:t>
      </w:r>
      <w:r w:rsidR="007D4B5B" w:rsidRPr="003453B0">
        <w:rPr>
          <w:spacing w:val="-6"/>
          <w:sz w:val="28"/>
          <w:szCs w:val="28"/>
        </w:rPr>
        <w:t xml:space="preserve"> </w:t>
      </w:r>
      <w:r w:rsidR="007D4B5B" w:rsidRPr="003453B0">
        <w:rPr>
          <w:sz w:val="28"/>
          <w:szCs w:val="28"/>
        </w:rPr>
        <w:t>є</w:t>
      </w:r>
      <w:r w:rsidR="007D4B5B" w:rsidRPr="003453B0">
        <w:rPr>
          <w:spacing w:val="-4"/>
          <w:sz w:val="28"/>
          <w:szCs w:val="28"/>
        </w:rPr>
        <w:t xml:space="preserve"> </w:t>
      </w:r>
      <w:r w:rsidR="007D4B5B" w:rsidRPr="003453B0">
        <w:rPr>
          <w:sz w:val="28"/>
          <w:szCs w:val="28"/>
        </w:rPr>
        <w:t>кафедра.</w:t>
      </w:r>
    </w:p>
    <w:p w14:paraId="7648F0FB" w14:textId="77777777" w:rsidR="007D4B5B" w:rsidRPr="003453B0" w:rsidRDefault="007D4B5B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Кафедрою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провадиться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методична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діяльність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однієї</w:t>
      </w:r>
      <w:r w:rsidRPr="003453B0">
        <w:rPr>
          <w:spacing w:val="70"/>
          <w:sz w:val="28"/>
          <w:szCs w:val="28"/>
        </w:rPr>
        <w:t xml:space="preserve"> </w:t>
      </w:r>
      <w:r w:rsidRPr="003453B0">
        <w:rPr>
          <w:sz w:val="28"/>
          <w:szCs w:val="28"/>
        </w:rPr>
        <w:t>або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кількох споріднених спеціальностей, спеціалізацій чи навчальних дисциплін 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здійснюється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наукова,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науково-дослідна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діяльність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за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певним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напрямом.</w:t>
      </w:r>
    </w:p>
    <w:p w14:paraId="6751D6C0" w14:textId="77777777" w:rsidR="007D4B5B" w:rsidRPr="003453B0" w:rsidRDefault="007D4B5B" w:rsidP="00635104">
      <w:pPr>
        <w:pStyle w:val="a7"/>
        <w:numPr>
          <w:ilvl w:val="0"/>
          <w:numId w:val="24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</w:rPr>
      </w:pPr>
      <w:r w:rsidRPr="00A52A2B">
        <w:rPr>
          <w:sz w:val="28"/>
          <w:szCs w:val="28"/>
          <w:lang w:val="uk-UA"/>
        </w:rPr>
        <w:t>Факультети,</w:t>
      </w:r>
      <w:r w:rsidRPr="00A52A2B">
        <w:rPr>
          <w:spacing w:val="1"/>
          <w:sz w:val="28"/>
          <w:szCs w:val="28"/>
          <w:lang w:val="uk-UA"/>
        </w:rPr>
        <w:t xml:space="preserve"> </w:t>
      </w:r>
      <w:r w:rsidRPr="00A52A2B">
        <w:rPr>
          <w:sz w:val="28"/>
          <w:szCs w:val="28"/>
          <w:lang w:val="uk-UA"/>
        </w:rPr>
        <w:t>кафедри</w:t>
      </w:r>
      <w:r w:rsidRPr="00A52A2B">
        <w:rPr>
          <w:spacing w:val="1"/>
          <w:sz w:val="28"/>
          <w:szCs w:val="28"/>
          <w:lang w:val="uk-UA"/>
        </w:rPr>
        <w:t xml:space="preserve"> </w:t>
      </w:r>
      <w:r w:rsidRPr="00A52A2B">
        <w:rPr>
          <w:sz w:val="28"/>
          <w:szCs w:val="28"/>
          <w:lang w:val="uk-UA"/>
        </w:rPr>
        <w:t>та</w:t>
      </w:r>
      <w:r w:rsidRPr="00A52A2B">
        <w:rPr>
          <w:spacing w:val="1"/>
          <w:sz w:val="28"/>
          <w:szCs w:val="28"/>
          <w:lang w:val="uk-UA"/>
        </w:rPr>
        <w:t xml:space="preserve"> </w:t>
      </w:r>
      <w:r w:rsidRPr="00A52A2B">
        <w:rPr>
          <w:sz w:val="28"/>
          <w:szCs w:val="28"/>
          <w:lang w:val="uk-UA"/>
        </w:rPr>
        <w:t>інші</w:t>
      </w:r>
      <w:r w:rsidRPr="00A52A2B">
        <w:rPr>
          <w:spacing w:val="1"/>
          <w:sz w:val="28"/>
          <w:szCs w:val="28"/>
          <w:lang w:val="uk-UA"/>
        </w:rPr>
        <w:t xml:space="preserve"> </w:t>
      </w:r>
      <w:r w:rsidRPr="00A52A2B">
        <w:rPr>
          <w:sz w:val="28"/>
          <w:szCs w:val="28"/>
          <w:lang w:val="uk-UA"/>
        </w:rPr>
        <w:t>структурні</w:t>
      </w:r>
      <w:r w:rsidRPr="00A52A2B">
        <w:rPr>
          <w:spacing w:val="1"/>
          <w:sz w:val="28"/>
          <w:szCs w:val="28"/>
          <w:lang w:val="uk-UA"/>
        </w:rPr>
        <w:t xml:space="preserve"> </w:t>
      </w:r>
      <w:r w:rsidRPr="00A52A2B">
        <w:rPr>
          <w:sz w:val="28"/>
          <w:szCs w:val="28"/>
          <w:lang w:val="uk-UA"/>
        </w:rPr>
        <w:t>підрозділи</w:t>
      </w:r>
      <w:r w:rsidRPr="00A52A2B">
        <w:rPr>
          <w:spacing w:val="1"/>
          <w:sz w:val="28"/>
          <w:szCs w:val="28"/>
          <w:lang w:val="uk-UA"/>
        </w:rPr>
        <w:t xml:space="preserve"> </w:t>
      </w:r>
      <w:r w:rsidRPr="00A52A2B">
        <w:rPr>
          <w:sz w:val="28"/>
          <w:szCs w:val="28"/>
          <w:lang w:val="uk-UA"/>
        </w:rPr>
        <w:t>створюються</w:t>
      </w:r>
      <w:r w:rsidRPr="00A52A2B">
        <w:rPr>
          <w:spacing w:val="1"/>
          <w:sz w:val="28"/>
          <w:szCs w:val="28"/>
          <w:lang w:val="uk-UA"/>
        </w:rPr>
        <w:t xml:space="preserve"> </w:t>
      </w:r>
      <w:r w:rsidRPr="00A52A2B">
        <w:rPr>
          <w:sz w:val="28"/>
          <w:szCs w:val="28"/>
          <w:lang w:val="uk-UA"/>
        </w:rPr>
        <w:t>рішенням Вченої ради Коледжу з дотриманням умов, передбачених Законом</w:t>
      </w:r>
      <w:r w:rsidRPr="00A52A2B">
        <w:rPr>
          <w:spacing w:val="1"/>
          <w:sz w:val="28"/>
          <w:szCs w:val="28"/>
          <w:lang w:val="uk-UA"/>
        </w:rPr>
        <w:t xml:space="preserve"> </w:t>
      </w:r>
      <w:r w:rsidRPr="00A52A2B">
        <w:rPr>
          <w:sz w:val="28"/>
          <w:szCs w:val="28"/>
          <w:lang w:val="uk-UA"/>
        </w:rPr>
        <w:t>України</w:t>
      </w:r>
      <w:r w:rsidRPr="00A52A2B">
        <w:rPr>
          <w:spacing w:val="1"/>
          <w:sz w:val="28"/>
          <w:szCs w:val="28"/>
          <w:lang w:val="uk-UA"/>
        </w:rPr>
        <w:t xml:space="preserve"> </w:t>
      </w:r>
      <w:r w:rsidRPr="00A52A2B">
        <w:rPr>
          <w:sz w:val="28"/>
          <w:szCs w:val="28"/>
          <w:lang w:val="uk-UA"/>
        </w:rPr>
        <w:t>«Про</w:t>
      </w:r>
      <w:r w:rsidRPr="00A52A2B">
        <w:rPr>
          <w:spacing w:val="1"/>
          <w:sz w:val="28"/>
          <w:szCs w:val="28"/>
          <w:lang w:val="uk-UA"/>
        </w:rPr>
        <w:t xml:space="preserve"> </w:t>
      </w:r>
      <w:r w:rsidRPr="00A52A2B">
        <w:rPr>
          <w:sz w:val="28"/>
          <w:szCs w:val="28"/>
          <w:lang w:val="uk-UA"/>
        </w:rPr>
        <w:t>вищу</w:t>
      </w:r>
      <w:r w:rsidRPr="00A52A2B">
        <w:rPr>
          <w:spacing w:val="1"/>
          <w:sz w:val="28"/>
          <w:szCs w:val="28"/>
          <w:lang w:val="uk-UA"/>
        </w:rPr>
        <w:t xml:space="preserve"> </w:t>
      </w:r>
      <w:r w:rsidRPr="00A52A2B">
        <w:rPr>
          <w:sz w:val="28"/>
          <w:szCs w:val="28"/>
          <w:lang w:val="uk-UA"/>
        </w:rPr>
        <w:t>освіту».</w:t>
      </w:r>
      <w:r w:rsidRPr="00A52A2B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</w:rPr>
        <w:t>При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факультетах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кафедрах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функціонують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відповідні лабораторії та кабінети.</w:t>
      </w:r>
    </w:p>
    <w:p w14:paraId="49A87078" w14:textId="77777777" w:rsidR="007D4B5B" w:rsidRPr="003453B0" w:rsidRDefault="007D4B5B" w:rsidP="00635104">
      <w:pPr>
        <w:pStyle w:val="a7"/>
        <w:numPr>
          <w:ilvl w:val="0"/>
          <w:numId w:val="24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Для</w:t>
      </w:r>
      <w:r w:rsidRPr="003453B0">
        <w:rPr>
          <w:spacing w:val="1"/>
          <w:sz w:val="28"/>
          <w:szCs w:val="28"/>
        </w:rPr>
        <w:t xml:space="preserve"> </w:t>
      </w:r>
      <w:r w:rsidRPr="00A52A2B">
        <w:rPr>
          <w:sz w:val="28"/>
          <w:szCs w:val="28"/>
          <w:lang w:val="uk-UA"/>
        </w:rPr>
        <w:t>підготовки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фахівців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освітньо-</w:t>
      </w:r>
      <w:r w:rsidR="00842296" w:rsidRPr="003453B0">
        <w:rPr>
          <w:sz w:val="28"/>
          <w:szCs w:val="28"/>
        </w:rPr>
        <w:t xml:space="preserve">професійним ступенем фахового молодшого бакалавра та освітньо-кваліфікаційним </w:t>
      </w:r>
      <w:r w:rsidRPr="003453B0">
        <w:rPr>
          <w:sz w:val="28"/>
          <w:szCs w:val="28"/>
        </w:rPr>
        <w:t>рівнем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молодшого спеціаліста</w:t>
      </w:r>
      <w:r w:rsidR="006B4BB5">
        <w:rPr>
          <w:sz w:val="28"/>
          <w:szCs w:val="28"/>
          <w:lang w:val="uk-UA"/>
        </w:rPr>
        <w:t xml:space="preserve"> у структурних підрозділах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створю</w:t>
      </w:r>
      <w:r w:rsidR="006B4BB5">
        <w:rPr>
          <w:sz w:val="28"/>
          <w:szCs w:val="28"/>
          <w:lang w:val="uk-UA"/>
        </w:rPr>
        <w:t>ється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відділення.</w:t>
      </w:r>
    </w:p>
    <w:p w14:paraId="5DEF9AF0" w14:textId="77777777" w:rsidR="007D4B5B" w:rsidRPr="00087C98" w:rsidRDefault="007D4B5B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Відділення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–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структурний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підрозділ</w:t>
      </w:r>
      <w:r w:rsidR="00C873FF" w:rsidRPr="003453B0">
        <w:rPr>
          <w:spacing w:val="1"/>
          <w:sz w:val="28"/>
          <w:szCs w:val="28"/>
        </w:rPr>
        <w:t>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який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створюється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рішенням Вченої ради Коледжу і об’єднує навчальні групи з однієї або кількох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 xml:space="preserve">спеціальностей, у яких </w:t>
      </w:r>
      <w:r w:rsidRPr="00087C98">
        <w:rPr>
          <w:sz w:val="28"/>
          <w:szCs w:val="28"/>
        </w:rPr>
        <w:t>сумарно навчається не менше 150 осіб денної (заочної)</w:t>
      </w:r>
      <w:r w:rsidRPr="00087C98">
        <w:rPr>
          <w:spacing w:val="1"/>
          <w:sz w:val="28"/>
          <w:szCs w:val="28"/>
        </w:rPr>
        <w:t xml:space="preserve"> </w:t>
      </w:r>
      <w:r w:rsidRPr="00087C98">
        <w:rPr>
          <w:sz w:val="28"/>
          <w:szCs w:val="28"/>
        </w:rPr>
        <w:t>форми</w:t>
      </w:r>
      <w:r w:rsidRPr="00087C98">
        <w:rPr>
          <w:spacing w:val="-2"/>
          <w:sz w:val="28"/>
          <w:szCs w:val="28"/>
        </w:rPr>
        <w:t xml:space="preserve"> </w:t>
      </w:r>
      <w:r w:rsidRPr="00087C98">
        <w:rPr>
          <w:sz w:val="28"/>
          <w:szCs w:val="28"/>
        </w:rPr>
        <w:t>навчання.</w:t>
      </w:r>
    </w:p>
    <w:p w14:paraId="4C17BFE1" w14:textId="77777777" w:rsidR="007D4B5B" w:rsidRPr="00087C98" w:rsidRDefault="00087C98" w:rsidP="00635104">
      <w:pPr>
        <w:pStyle w:val="a7"/>
        <w:numPr>
          <w:ilvl w:val="0"/>
          <w:numId w:val="24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</w:rPr>
      </w:pPr>
      <w:r w:rsidRPr="00087C98">
        <w:rPr>
          <w:sz w:val="28"/>
          <w:szCs w:val="28"/>
          <w:lang w:val="uk-UA"/>
        </w:rPr>
        <w:t>Структурний підрозділз підготовки робітничих кадрів</w:t>
      </w:r>
      <w:r w:rsidR="003E22E6" w:rsidRPr="00087C98">
        <w:rPr>
          <w:sz w:val="28"/>
          <w:szCs w:val="28"/>
          <w:lang w:val="uk-UA"/>
        </w:rPr>
        <w:t xml:space="preserve"> </w:t>
      </w:r>
      <w:r w:rsidR="007D4B5B" w:rsidRPr="00087C98">
        <w:rPr>
          <w:sz w:val="28"/>
          <w:szCs w:val="28"/>
        </w:rPr>
        <w:t>забезпечує</w:t>
      </w:r>
      <w:r w:rsidR="007D4B5B" w:rsidRPr="00087C98">
        <w:rPr>
          <w:spacing w:val="-67"/>
          <w:sz w:val="28"/>
          <w:szCs w:val="28"/>
        </w:rPr>
        <w:t xml:space="preserve"> </w:t>
      </w:r>
      <w:r w:rsidR="007D4B5B" w:rsidRPr="00087C98">
        <w:rPr>
          <w:sz w:val="28"/>
          <w:szCs w:val="28"/>
        </w:rPr>
        <w:t>підготовку кваліфікованих робітників за атестованими професіями.</w:t>
      </w:r>
    </w:p>
    <w:p w14:paraId="4628FAA5" w14:textId="77777777" w:rsidR="007D4B5B" w:rsidRPr="003453B0" w:rsidRDefault="007D4B5B" w:rsidP="00635104">
      <w:pPr>
        <w:pStyle w:val="a7"/>
        <w:numPr>
          <w:ilvl w:val="0"/>
          <w:numId w:val="24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</w:rPr>
      </w:pPr>
      <w:r w:rsidRPr="00087C98">
        <w:rPr>
          <w:sz w:val="28"/>
          <w:szCs w:val="28"/>
          <w:lang w:val="uk-UA"/>
        </w:rPr>
        <w:t>Керівники</w:t>
      </w:r>
      <w:r w:rsidRPr="003453B0">
        <w:rPr>
          <w:spacing w:val="6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структурних</w:t>
      </w:r>
      <w:r w:rsidRPr="003453B0">
        <w:rPr>
          <w:spacing w:val="61"/>
          <w:sz w:val="28"/>
          <w:szCs w:val="28"/>
        </w:rPr>
        <w:t xml:space="preserve"> </w:t>
      </w:r>
      <w:r w:rsidRPr="003453B0">
        <w:rPr>
          <w:sz w:val="28"/>
          <w:szCs w:val="28"/>
        </w:rPr>
        <w:t>підрозділів</w:t>
      </w:r>
      <w:r w:rsidRPr="003453B0">
        <w:rPr>
          <w:spacing w:val="60"/>
          <w:sz w:val="28"/>
          <w:szCs w:val="28"/>
        </w:rPr>
        <w:t xml:space="preserve"> </w:t>
      </w:r>
      <w:r w:rsidRPr="003453B0">
        <w:rPr>
          <w:sz w:val="28"/>
          <w:szCs w:val="28"/>
        </w:rPr>
        <w:t>обираються</w:t>
      </w:r>
      <w:r w:rsidRPr="003453B0">
        <w:rPr>
          <w:spacing w:val="63"/>
          <w:sz w:val="28"/>
          <w:szCs w:val="28"/>
        </w:rPr>
        <w:t xml:space="preserve"> </w:t>
      </w:r>
      <w:r w:rsidRPr="003453B0">
        <w:rPr>
          <w:sz w:val="28"/>
          <w:szCs w:val="28"/>
        </w:rPr>
        <w:t>(призначаються)</w:t>
      </w:r>
      <w:r w:rsidRPr="003453B0">
        <w:rPr>
          <w:spacing w:val="62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="00992463" w:rsidRPr="003453B0">
        <w:rPr>
          <w:sz w:val="28"/>
          <w:szCs w:val="28"/>
        </w:rPr>
        <w:t xml:space="preserve"> </w:t>
      </w:r>
      <w:r w:rsidRPr="003453B0">
        <w:rPr>
          <w:sz w:val="28"/>
          <w:szCs w:val="28"/>
        </w:rPr>
        <w:t>посаду з дотриманням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вимог</w:t>
      </w:r>
      <w:r w:rsidRPr="003453B0">
        <w:rPr>
          <w:spacing w:val="70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законодавства. Прийом їх на роботу, закріплення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 xml:space="preserve">за </w:t>
      </w:r>
      <w:r w:rsidRPr="003453B0">
        <w:rPr>
          <w:sz w:val="28"/>
          <w:szCs w:val="28"/>
        </w:rPr>
        <w:lastRenderedPageBreak/>
        <w:t>ними службових приміщень і звільнення з роботи оформлюються наказами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директора.</w:t>
      </w:r>
    </w:p>
    <w:p w14:paraId="2D2478F7" w14:textId="77777777" w:rsidR="007D4B5B" w:rsidRPr="003453B0" w:rsidRDefault="007D4B5B" w:rsidP="004155F7">
      <w:pPr>
        <w:pStyle w:val="a3"/>
        <w:kinsoku w:val="0"/>
        <w:overflowPunct w:val="0"/>
        <w:ind w:left="0" w:firstLine="567"/>
        <w:jc w:val="left"/>
        <w:rPr>
          <w:sz w:val="28"/>
          <w:szCs w:val="28"/>
        </w:rPr>
      </w:pPr>
    </w:p>
    <w:p w14:paraId="6B415A38" w14:textId="77777777" w:rsidR="00492F20" w:rsidRPr="00A5652C" w:rsidRDefault="00492F20" w:rsidP="004155F7">
      <w:pPr>
        <w:pStyle w:val="a7"/>
        <w:tabs>
          <w:tab w:val="left" w:pos="1411"/>
        </w:tabs>
        <w:kinsoku w:val="0"/>
        <w:overflowPunct w:val="0"/>
        <w:ind w:left="1410" w:hanging="843"/>
        <w:jc w:val="center"/>
        <w:rPr>
          <w:b/>
          <w:bCs/>
          <w:sz w:val="28"/>
          <w:szCs w:val="28"/>
          <w:lang w:val="uk-UA"/>
        </w:rPr>
      </w:pPr>
      <w:r w:rsidRPr="00A5652C">
        <w:rPr>
          <w:b/>
          <w:bCs/>
          <w:sz w:val="28"/>
          <w:szCs w:val="28"/>
          <w:lang w:val="uk-UA"/>
        </w:rPr>
        <w:t>2. КОНЦЕПЦІЯ</w:t>
      </w:r>
      <w:r w:rsidRPr="00A5652C">
        <w:rPr>
          <w:b/>
          <w:bCs/>
          <w:spacing w:val="-4"/>
          <w:sz w:val="28"/>
          <w:szCs w:val="28"/>
          <w:lang w:val="uk-UA"/>
        </w:rPr>
        <w:t xml:space="preserve"> </w:t>
      </w:r>
      <w:r w:rsidRPr="00A5652C">
        <w:rPr>
          <w:b/>
          <w:bCs/>
          <w:sz w:val="28"/>
          <w:szCs w:val="28"/>
          <w:lang w:val="uk-UA"/>
        </w:rPr>
        <w:t>ОСВІТНЬО-НАУКОВОЇ</w:t>
      </w:r>
      <w:r w:rsidRPr="00A5652C">
        <w:rPr>
          <w:b/>
          <w:bCs/>
          <w:spacing w:val="-2"/>
          <w:sz w:val="28"/>
          <w:szCs w:val="28"/>
          <w:lang w:val="uk-UA"/>
        </w:rPr>
        <w:t xml:space="preserve"> </w:t>
      </w:r>
      <w:r w:rsidRPr="00A5652C">
        <w:rPr>
          <w:b/>
          <w:bCs/>
          <w:sz w:val="28"/>
          <w:szCs w:val="28"/>
          <w:lang w:val="uk-UA"/>
        </w:rPr>
        <w:t>ТА</w:t>
      </w:r>
      <w:r w:rsidRPr="00A5652C">
        <w:rPr>
          <w:b/>
          <w:bCs/>
          <w:spacing w:val="-4"/>
          <w:sz w:val="28"/>
          <w:szCs w:val="28"/>
          <w:lang w:val="uk-UA"/>
        </w:rPr>
        <w:t xml:space="preserve"> </w:t>
      </w:r>
      <w:r w:rsidRPr="00A5652C">
        <w:rPr>
          <w:b/>
          <w:bCs/>
          <w:sz w:val="28"/>
          <w:szCs w:val="28"/>
          <w:lang w:val="uk-UA"/>
        </w:rPr>
        <w:t>ІННОВАЦІЙНОЇ</w:t>
      </w:r>
    </w:p>
    <w:p w14:paraId="452F02EA" w14:textId="77777777" w:rsidR="00492F20" w:rsidRPr="00A5652C" w:rsidRDefault="00492F20" w:rsidP="004155F7">
      <w:pPr>
        <w:pStyle w:val="Heading1"/>
        <w:kinsoku w:val="0"/>
        <w:overflowPunct w:val="0"/>
        <w:ind w:firstLine="567"/>
        <w:jc w:val="center"/>
        <w:outlineLvl w:val="9"/>
        <w:rPr>
          <w:sz w:val="28"/>
          <w:szCs w:val="28"/>
          <w:lang w:val="uk-UA"/>
        </w:rPr>
      </w:pPr>
      <w:r w:rsidRPr="00A5652C">
        <w:rPr>
          <w:sz w:val="28"/>
          <w:szCs w:val="28"/>
          <w:lang w:val="uk-UA"/>
        </w:rPr>
        <w:t>ДІЯЛЬНОСТІ КОЛЕДЖУ</w:t>
      </w:r>
    </w:p>
    <w:p w14:paraId="378FAC7E" w14:textId="77777777" w:rsidR="00492F20" w:rsidRPr="003453B0" w:rsidRDefault="00492F20" w:rsidP="004155F7">
      <w:pPr>
        <w:pStyle w:val="a3"/>
        <w:kinsoku w:val="0"/>
        <w:overflowPunct w:val="0"/>
        <w:ind w:left="0" w:firstLine="567"/>
        <w:jc w:val="left"/>
        <w:rPr>
          <w:b/>
          <w:bCs/>
          <w:sz w:val="28"/>
          <w:szCs w:val="28"/>
          <w:lang w:val="uk-UA"/>
        </w:rPr>
      </w:pPr>
    </w:p>
    <w:p w14:paraId="1DD91D51" w14:textId="77777777" w:rsidR="00492F20" w:rsidRPr="003453B0" w:rsidRDefault="00492F20" w:rsidP="00635104">
      <w:pPr>
        <w:pStyle w:val="a7"/>
        <w:numPr>
          <w:ilvl w:val="0"/>
          <w:numId w:val="30"/>
        </w:numPr>
        <w:tabs>
          <w:tab w:val="left" w:pos="993"/>
        </w:tabs>
        <w:kinsoku w:val="0"/>
        <w:overflowPunct w:val="0"/>
        <w:ind w:left="0" w:firstLine="567"/>
        <w:rPr>
          <w:color w:val="000000"/>
          <w:sz w:val="28"/>
          <w:szCs w:val="28"/>
          <w:lang w:val="uk-UA"/>
        </w:rPr>
      </w:pPr>
      <w:r w:rsidRPr="003453B0">
        <w:rPr>
          <w:sz w:val="28"/>
          <w:szCs w:val="28"/>
          <w:lang w:val="uk-UA"/>
        </w:rPr>
        <w:t>Мета Концепції полягає у забезпеченні високого рівня організації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освітнього процесу в Коледжі відповідно до стандартів освіти, необхідності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здобуття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особами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якісної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вищої,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професійної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освіти,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сприяння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створенню</w:t>
      </w:r>
      <w:r w:rsidRPr="003453B0">
        <w:rPr>
          <w:spacing w:val="-70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нових</w:t>
      </w:r>
      <w:r w:rsidRPr="003453B0">
        <w:rPr>
          <w:spacing w:val="-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знань</w:t>
      </w:r>
      <w:r w:rsidRPr="003453B0">
        <w:rPr>
          <w:spacing w:val="-3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та проведення</w:t>
      </w:r>
      <w:r w:rsidRPr="003453B0">
        <w:rPr>
          <w:spacing w:val="-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прикладних наукових</w:t>
      </w:r>
      <w:r w:rsidRPr="003453B0">
        <w:rPr>
          <w:spacing w:val="-3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досліджень.</w:t>
      </w:r>
    </w:p>
    <w:p w14:paraId="2D46611A" w14:textId="77777777" w:rsidR="00492F20" w:rsidRPr="00A52A2B" w:rsidRDefault="00492F20" w:rsidP="00635104">
      <w:pPr>
        <w:pStyle w:val="a7"/>
        <w:numPr>
          <w:ilvl w:val="0"/>
          <w:numId w:val="30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  <w:lang w:val="uk-UA"/>
        </w:rPr>
      </w:pPr>
      <w:r w:rsidRPr="003453B0">
        <w:rPr>
          <w:sz w:val="28"/>
          <w:szCs w:val="28"/>
          <w:lang w:val="uk-UA"/>
        </w:rPr>
        <w:t>Головною Концепцією діяльності Коледжу є поєднання освітньої,</w:t>
      </w:r>
      <w:r w:rsidRPr="00A52A2B">
        <w:rPr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наукової та</w:t>
      </w:r>
      <w:r w:rsidRPr="00A52A2B">
        <w:rPr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інноваційної</w:t>
      </w:r>
      <w:r w:rsidRPr="00A52A2B">
        <w:rPr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компонент</w:t>
      </w:r>
      <w:r w:rsidR="00BF6FC1">
        <w:rPr>
          <w:sz w:val="28"/>
          <w:szCs w:val="28"/>
          <w:lang w:val="uk-UA"/>
        </w:rPr>
        <w:t>ів</w:t>
      </w:r>
      <w:r w:rsidRPr="003453B0">
        <w:rPr>
          <w:sz w:val="28"/>
          <w:szCs w:val="28"/>
          <w:lang w:val="uk-UA"/>
        </w:rPr>
        <w:t>.</w:t>
      </w:r>
    </w:p>
    <w:p w14:paraId="0007F086" w14:textId="77777777" w:rsidR="00492F20" w:rsidRPr="00A52A2B" w:rsidRDefault="00492F20" w:rsidP="00635104">
      <w:pPr>
        <w:pStyle w:val="a7"/>
        <w:numPr>
          <w:ilvl w:val="0"/>
          <w:numId w:val="30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  <w:lang w:val="uk-UA"/>
        </w:rPr>
      </w:pPr>
      <w:r w:rsidRPr="003453B0">
        <w:rPr>
          <w:sz w:val="28"/>
          <w:szCs w:val="28"/>
          <w:lang w:val="uk-UA"/>
        </w:rPr>
        <w:t>Концепція</w:t>
      </w:r>
      <w:r w:rsidRPr="00A52A2B">
        <w:rPr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освітньо-наукової</w:t>
      </w:r>
      <w:r w:rsidRPr="00A52A2B">
        <w:rPr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та</w:t>
      </w:r>
      <w:r w:rsidRPr="00A52A2B">
        <w:rPr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інноваційної</w:t>
      </w:r>
      <w:r w:rsidRPr="00A52A2B">
        <w:rPr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діяльності</w:t>
      </w:r>
      <w:r w:rsidRPr="00A52A2B">
        <w:rPr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Коледжу</w:t>
      </w:r>
      <w:r w:rsidRPr="00A52A2B">
        <w:rPr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передбачає:</w:t>
      </w:r>
    </w:p>
    <w:p w14:paraId="4BA3027F" w14:textId="77777777" w:rsidR="00492F20" w:rsidRPr="003453B0" w:rsidRDefault="00492F20" w:rsidP="00635104">
      <w:pPr>
        <w:pStyle w:val="a7"/>
        <w:numPr>
          <w:ilvl w:val="0"/>
          <w:numId w:val="1"/>
        </w:numPr>
        <w:tabs>
          <w:tab w:val="left" w:pos="1442"/>
        </w:tabs>
        <w:kinsoku w:val="0"/>
        <w:overflowPunct w:val="0"/>
        <w:ind w:left="0" w:firstLine="567"/>
        <w:rPr>
          <w:sz w:val="28"/>
          <w:szCs w:val="28"/>
          <w:lang w:val="uk-UA"/>
        </w:rPr>
      </w:pPr>
      <w:r w:rsidRPr="003453B0">
        <w:rPr>
          <w:sz w:val="28"/>
          <w:szCs w:val="28"/>
          <w:lang w:val="uk-UA"/>
        </w:rPr>
        <w:t>забезпечення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високого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рівня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якості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науково-педагогічних,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педагогічних працівників, які здійснюють підготовку висококваліфікованих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фахівців,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довузівську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підготовку;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створення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умов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для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підвищення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рівня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наукової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та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професійної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кваліфікації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науково-педагогічних,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педагогічних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працівників Коледжу; залучення висококваліфікованих науково-педагогічних</w:t>
      </w:r>
      <w:r w:rsidRPr="003453B0">
        <w:rPr>
          <w:spacing w:val="-70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працівників,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науковців,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висококваліфікованих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фахівців-практиків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до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викладання</w:t>
      </w:r>
      <w:r w:rsidRPr="003453B0">
        <w:rPr>
          <w:spacing w:val="-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у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Коледжі;</w:t>
      </w:r>
    </w:p>
    <w:p w14:paraId="47A3965B" w14:textId="77777777" w:rsidR="00492F20" w:rsidRPr="003453B0" w:rsidRDefault="00492F20" w:rsidP="00635104">
      <w:pPr>
        <w:pStyle w:val="a7"/>
        <w:numPr>
          <w:ilvl w:val="0"/>
          <w:numId w:val="1"/>
        </w:numPr>
        <w:tabs>
          <w:tab w:val="left" w:pos="1442"/>
        </w:tabs>
        <w:kinsoku w:val="0"/>
        <w:overflowPunct w:val="0"/>
        <w:ind w:left="0" w:firstLine="567"/>
        <w:rPr>
          <w:sz w:val="28"/>
          <w:szCs w:val="28"/>
          <w:lang w:val="uk-UA"/>
        </w:rPr>
      </w:pPr>
      <w:r w:rsidRPr="003453B0">
        <w:rPr>
          <w:sz w:val="28"/>
          <w:szCs w:val="28"/>
          <w:lang w:val="uk-UA"/>
        </w:rPr>
        <w:t>забезпечення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модернізації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та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подальшого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розвитку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матеріально-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технічної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бази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Коледжу,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оновлення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комп’ютерного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парку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Коледжу,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збільшення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кількості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лекційних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аудиторій,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обладнаних</w:t>
      </w:r>
      <w:r w:rsidRPr="003453B0">
        <w:rPr>
          <w:spacing w:val="73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сучасними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технічними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засобами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навчання,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постійного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розвитку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сучасної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практичної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бази,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необхідної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для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підготовки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фахівців,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в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т.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ч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за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рахунок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залучення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інвестицій та</w:t>
      </w:r>
      <w:r w:rsidRPr="003453B0">
        <w:rPr>
          <w:spacing w:val="-3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благодійних внесків;</w:t>
      </w:r>
    </w:p>
    <w:p w14:paraId="69CC0ED4" w14:textId="77777777" w:rsidR="00492F20" w:rsidRPr="003453B0" w:rsidRDefault="00492F20" w:rsidP="00635104">
      <w:pPr>
        <w:pStyle w:val="a7"/>
        <w:numPr>
          <w:ilvl w:val="0"/>
          <w:numId w:val="1"/>
        </w:numPr>
        <w:tabs>
          <w:tab w:val="left" w:pos="1442"/>
        </w:tabs>
        <w:kinsoku w:val="0"/>
        <w:overflowPunct w:val="0"/>
        <w:ind w:left="0" w:firstLine="567"/>
        <w:rPr>
          <w:sz w:val="28"/>
          <w:szCs w:val="28"/>
          <w:lang w:val="uk-UA"/>
        </w:rPr>
      </w:pPr>
      <w:r w:rsidRPr="003453B0">
        <w:rPr>
          <w:sz w:val="28"/>
          <w:szCs w:val="28"/>
          <w:lang w:val="uk-UA"/>
        </w:rPr>
        <w:t>формування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інноваційно-орієнтованого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навчально-методичного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забезпечення освітньої діяльності з урахуванням потреб економіки, розвитку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професійної</w:t>
      </w:r>
      <w:r w:rsidRPr="003453B0">
        <w:rPr>
          <w:spacing w:val="-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освіти України;</w:t>
      </w:r>
    </w:p>
    <w:p w14:paraId="5461B8D3" w14:textId="77777777" w:rsidR="00492F20" w:rsidRPr="003453B0" w:rsidRDefault="00492F20" w:rsidP="00635104">
      <w:pPr>
        <w:pStyle w:val="a7"/>
        <w:numPr>
          <w:ilvl w:val="0"/>
          <w:numId w:val="1"/>
        </w:numPr>
        <w:tabs>
          <w:tab w:val="left" w:pos="1442"/>
        </w:tabs>
        <w:kinsoku w:val="0"/>
        <w:overflowPunct w:val="0"/>
        <w:ind w:left="0" w:firstLine="567"/>
        <w:rPr>
          <w:sz w:val="28"/>
          <w:szCs w:val="28"/>
          <w:lang w:val="uk-UA"/>
        </w:rPr>
      </w:pPr>
      <w:r w:rsidRPr="003453B0">
        <w:rPr>
          <w:sz w:val="28"/>
          <w:szCs w:val="28"/>
          <w:lang w:val="uk-UA"/>
        </w:rPr>
        <w:t>удосконалення інформаційного забезпечення освітньої діяльності за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рахунок: оновлення та збільшення фонду навчальної та наукової літератури;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створення електронних підручників, навчальних посібників; розширення та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постійного</w:t>
      </w:r>
      <w:r w:rsidRPr="003453B0">
        <w:rPr>
          <w:spacing w:val="-2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поповнення</w:t>
      </w:r>
      <w:r w:rsidRPr="003453B0">
        <w:rPr>
          <w:spacing w:val="-3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електронної</w:t>
      </w:r>
      <w:r w:rsidRPr="003453B0">
        <w:rPr>
          <w:spacing w:val="-3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бази</w:t>
      </w:r>
      <w:r w:rsidRPr="003453B0">
        <w:rPr>
          <w:spacing w:val="-3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науково-методичних</w:t>
      </w:r>
      <w:r w:rsidRPr="003453B0">
        <w:rPr>
          <w:spacing w:val="-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видань</w:t>
      </w:r>
      <w:r w:rsidRPr="003453B0">
        <w:rPr>
          <w:spacing w:val="-4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тощо;</w:t>
      </w:r>
    </w:p>
    <w:p w14:paraId="43FC6060" w14:textId="77777777" w:rsidR="00492F20" w:rsidRPr="003453B0" w:rsidRDefault="00492F20" w:rsidP="00635104">
      <w:pPr>
        <w:pStyle w:val="a7"/>
        <w:numPr>
          <w:ilvl w:val="0"/>
          <w:numId w:val="1"/>
        </w:numPr>
        <w:tabs>
          <w:tab w:val="left" w:pos="1442"/>
        </w:tabs>
        <w:kinsoku w:val="0"/>
        <w:overflowPunct w:val="0"/>
        <w:ind w:left="0" w:firstLine="567"/>
        <w:rPr>
          <w:sz w:val="28"/>
          <w:szCs w:val="28"/>
          <w:lang w:val="uk-UA"/>
        </w:rPr>
      </w:pPr>
      <w:r w:rsidRPr="003453B0">
        <w:rPr>
          <w:sz w:val="28"/>
          <w:szCs w:val="28"/>
          <w:lang w:val="uk-UA"/>
        </w:rPr>
        <w:t>подальший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розвиток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внутрішньої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системи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забезпечення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якості</w:t>
      </w:r>
      <w:r w:rsidRPr="003453B0">
        <w:rPr>
          <w:spacing w:val="-70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освітньої діяльності та якості вищої, професійної освіти в Коледжі шляхом: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здійснення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моніторингу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та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періодичного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перегляду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освітніх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програм;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постійного вивчення потреб ринку праці у фахівцях з вищою та професійною</w:t>
      </w:r>
      <w:r w:rsidRPr="003453B0">
        <w:rPr>
          <w:spacing w:val="-70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освітою;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щорічного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рейтингового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оцінювання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науково-педагогічних,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педагогічних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працівників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та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врахування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його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результатів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при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укладанні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контрактів;</w:t>
      </w:r>
    </w:p>
    <w:p w14:paraId="440A2807" w14:textId="77777777" w:rsidR="00492F20" w:rsidRPr="003453B0" w:rsidRDefault="00492F20" w:rsidP="00635104">
      <w:pPr>
        <w:pStyle w:val="a7"/>
        <w:numPr>
          <w:ilvl w:val="0"/>
          <w:numId w:val="1"/>
        </w:numPr>
        <w:tabs>
          <w:tab w:val="left" w:pos="1442"/>
        </w:tabs>
        <w:kinsoku w:val="0"/>
        <w:overflowPunct w:val="0"/>
        <w:ind w:left="0" w:firstLine="567"/>
        <w:rPr>
          <w:sz w:val="28"/>
          <w:szCs w:val="28"/>
          <w:lang w:val="uk-UA"/>
        </w:rPr>
      </w:pPr>
      <w:r w:rsidRPr="003453B0">
        <w:rPr>
          <w:sz w:val="28"/>
          <w:szCs w:val="28"/>
          <w:lang w:val="uk-UA"/>
        </w:rPr>
        <w:t>забезпечення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високого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рівня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виховної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роботи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та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сприяння</w:t>
      </w:r>
      <w:r w:rsidRPr="003453B0">
        <w:rPr>
          <w:spacing w:val="-70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подальшого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розвитку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студентського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самоврядування,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створення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умов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для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 xml:space="preserve">самореалізації </w:t>
      </w:r>
      <w:r w:rsidRPr="003453B0">
        <w:rPr>
          <w:sz w:val="28"/>
          <w:szCs w:val="28"/>
          <w:lang w:val="uk-UA"/>
        </w:rPr>
        <w:lastRenderedPageBreak/>
        <w:t>студентів відповідно до їх здібностей, суспільних та особистих</w:t>
      </w:r>
      <w:r w:rsidRPr="003453B0">
        <w:rPr>
          <w:spacing w:val="-70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інтересів;</w:t>
      </w:r>
    </w:p>
    <w:p w14:paraId="54AE76A0" w14:textId="77777777" w:rsidR="00492F20" w:rsidRPr="003453B0" w:rsidRDefault="00492F20" w:rsidP="00635104">
      <w:pPr>
        <w:pStyle w:val="a7"/>
        <w:numPr>
          <w:ilvl w:val="0"/>
          <w:numId w:val="1"/>
        </w:numPr>
        <w:tabs>
          <w:tab w:val="left" w:pos="1442"/>
        </w:tabs>
        <w:kinsoku w:val="0"/>
        <w:overflowPunct w:val="0"/>
        <w:ind w:left="0" w:firstLine="567"/>
        <w:rPr>
          <w:sz w:val="28"/>
          <w:szCs w:val="28"/>
          <w:lang w:val="uk-UA"/>
        </w:rPr>
      </w:pPr>
      <w:r w:rsidRPr="003453B0">
        <w:rPr>
          <w:sz w:val="28"/>
          <w:szCs w:val="28"/>
          <w:lang w:val="uk-UA"/>
        </w:rPr>
        <w:t>підвищення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позитивного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іміджу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Коледжу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шляхом: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підвищення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ефективності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рекламної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діяльності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за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рахунок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залучення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органів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студентського самоврядування до розповсюдження об’єктивної позитивної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інформації про Коледж, у т.ч. й під час профорієнтаційної роботи та власної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газети;</w:t>
      </w:r>
    </w:p>
    <w:p w14:paraId="4409A90C" w14:textId="77777777" w:rsidR="00492F20" w:rsidRPr="00492F20" w:rsidRDefault="00492F20" w:rsidP="00635104">
      <w:pPr>
        <w:pStyle w:val="a7"/>
        <w:numPr>
          <w:ilvl w:val="0"/>
          <w:numId w:val="1"/>
        </w:numPr>
        <w:tabs>
          <w:tab w:val="left" w:pos="1442"/>
        </w:tabs>
        <w:kinsoku w:val="0"/>
        <w:overflowPunct w:val="0"/>
        <w:ind w:left="0" w:firstLine="567"/>
        <w:rPr>
          <w:sz w:val="28"/>
          <w:szCs w:val="28"/>
          <w:lang w:val="uk-UA"/>
        </w:rPr>
      </w:pPr>
      <w:r w:rsidRPr="00492F20">
        <w:rPr>
          <w:sz w:val="28"/>
          <w:szCs w:val="28"/>
          <w:lang w:val="uk-UA"/>
        </w:rPr>
        <w:t>проведення постійного моніторингу попиту на фахівців, підготовку</w:t>
      </w:r>
      <w:r w:rsidRPr="00492F20">
        <w:rPr>
          <w:spacing w:val="1"/>
          <w:sz w:val="28"/>
          <w:szCs w:val="28"/>
          <w:lang w:val="uk-UA"/>
        </w:rPr>
        <w:t xml:space="preserve"> </w:t>
      </w:r>
      <w:r w:rsidRPr="00492F20">
        <w:rPr>
          <w:sz w:val="28"/>
          <w:szCs w:val="28"/>
          <w:lang w:val="uk-UA"/>
        </w:rPr>
        <w:t>яких</w:t>
      </w:r>
      <w:r w:rsidRPr="00492F20">
        <w:rPr>
          <w:spacing w:val="1"/>
          <w:sz w:val="28"/>
          <w:szCs w:val="28"/>
          <w:lang w:val="uk-UA"/>
        </w:rPr>
        <w:t xml:space="preserve"> </w:t>
      </w:r>
      <w:r w:rsidRPr="00492F20">
        <w:rPr>
          <w:sz w:val="28"/>
          <w:szCs w:val="28"/>
          <w:lang w:val="uk-UA"/>
        </w:rPr>
        <w:t>здійснює</w:t>
      </w:r>
      <w:r w:rsidRPr="00492F20">
        <w:rPr>
          <w:spacing w:val="1"/>
          <w:sz w:val="28"/>
          <w:szCs w:val="28"/>
          <w:lang w:val="uk-UA"/>
        </w:rPr>
        <w:t xml:space="preserve"> </w:t>
      </w:r>
      <w:r w:rsidRPr="00492F20">
        <w:rPr>
          <w:sz w:val="28"/>
          <w:szCs w:val="28"/>
          <w:lang w:val="uk-UA"/>
        </w:rPr>
        <w:t>Коледж</w:t>
      </w:r>
      <w:r w:rsidRPr="00492F20">
        <w:rPr>
          <w:spacing w:val="1"/>
          <w:sz w:val="28"/>
          <w:szCs w:val="28"/>
          <w:lang w:val="uk-UA"/>
        </w:rPr>
        <w:t xml:space="preserve"> </w:t>
      </w:r>
      <w:r w:rsidRPr="00492F20">
        <w:rPr>
          <w:sz w:val="28"/>
          <w:szCs w:val="28"/>
          <w:lang w:val="uk-UA"/>
        </w:rPr>
        <w:t>шляхом:</w:t>
      </w:r>
      <w:r w:rsidRPr="00492F20">
        <w:rPr>
          <w:spacing w:val="1"/>
          <w:sz w:val="28"/>
          <w:szCs w:val="28"/>
          <w:lang w:val="uk-UA"/>
        </w:rPr>
        <w:t xml:space="preserve"> </w:t>
      </w:r>
      <w:r w:rsidRPr="00492F20">
        <w:rPr>
          <w:sz w:val="28"/>
          <w:szCs w:val="28"/>
          <w:lang w:val="uk-UA"/>
        </w:rPr>
        <w:t>налагодження</w:t>
      </w:r>
      <w:r w:rsidRPr="00492F20">
        <w:rPr>
          <w:spacing w:val="1"/>
          <w:sz w:val="28"/>
          <w:szCs w:val="28"/>
          <w:lang w:val="uk-UA"/>
        </w:rPr>
        <w:t xml:space="preserve"> </w:t>
      </w:r>
      <w:r w:rsidRPr="00492F20">
        <w:rPr>
          <w:sz w:val="28"/>
          <w:szCs w:val="28"/>
          <w:lang w:val="uk-UA"/>
        </w:rPr>
        <w:t>співпраці</w:t>
      </w:r>
      <w:r w:rsidRPr="00492F20">
        <w:rPr>
          <w:spacing w:val="1"/>
          <w:sz w:val="28"/>
          <w:szCs w:val="28"/>
          <w:lang w:val="uk-UA"/>
        </w:rPr>
        <w:t xml:space="preserve"> </w:t>
      </w:r>
      <w:r w:rsidRPr="00492F20">
        <w:rPr>
          <w:sz w:val="28"/>
          <w:szCs w:val="28"/>
          <w:lang w:val="uk-UA"/>
        </w:rPr>
        <w:t>з</w:t>
      </w:r>
      <w:r w:rsidRPr="00492F20">
        <w:rPr>
          <w:spacing w:val="1"/>
          <w:sz w:val="28"/>
          <w:szCs w:val="28"/>
          <w:lang w:val="uk-UA"/>
        </w:rPr>
        <w:t xml:space="preserve"> </w:t>
      </w:r>
      <w:r w:rsidRPr="00492F20">
        <w:rPr>
          <w:sz w:val="28"/>
          <w:szCs w:val="28"/>
          <w:lang w:val="uk-UA"/>
        </w:rPr>
        <w:t>професійними</w:t>
      </w:r>
      <w:r w:rsidRPr="00492F20">
        <w:rPr>
          <w:spacing w:val="1"/>
          <w:sz w:val="28"/>
          <w:szCs w:val="28"/>
          <w:lang w:val="uk-UA"/>
        </w:rPr>
        <w:t xml:space="preserve"> </w:t>
      </w:r>
      <w:r w:rsidRPr="00492F20">
        <w:rPr>
          <w:sz w:val="28"/>
          <w:szCs w:val="28"/>
          <w:lang w:val="uk-UA"/>
        </w:rPr>
        <w:t>навчальними</w:t>
      </w:r>
      <w:r w:rsidRPr="00492F20">
        <w:rPr>
          <w:spacing w:val="1"/>
          <w:sz w:val="28"/>
          <w:szCs w:val="28"/>
          <w:lang w:val="uk-UA"/>
        </w:rPr>
        <w:t xml:space="preserve"> </w:t>
      </w:r>
      <w:r w:rsidRPr="00492F20">
        <w:rPr>
          <w:sz w:val="28"/>
          <w:szCs w:val="28"/>
          <w:lang w:val="uk-UA"/>
        </w:rPr>
        <w:t>закладами,</w:t>
      </w:r>
      <w:r w:rsidRPr="00492F20">
        <w:rPr>
          <w:spacing w:val="1"/>
          <w:sz w:val="28"/>
          <w:szCs w:val="28"/>
          <w:lang w:val="uk-UA"/>
        </w:rPr>
        <w:t xml:space="preserve"> </w:t>
      </w:r>
      <w:r w:rsidRPr="00492F20">
        <w:rPr>
          <w:sz w:val="28"/>
          <w:szCs w:val="28"/>
          <w:lang w:val="uk-UA"/>
        </w:rPr>
        <w:t>підприємствами,</w:t>
      </w:r>
      <w:r w:rsidRPr="00492F20">
        <w:rPr>
          <w:spacing w:val="1"/>
          <w:sz w:val="28"/>
          <w:szCs w:val="28"/>
          <w:lang w:val="uk-UA"/>
        </w:rPr>
        <w:t xml:space="preserve"> </w:t>
      </w:r>
      <w:r w:rsidRPr="00492F20">
        <w:rPr>
          <w:sz w:val="28"/>
          <w:szCs w:val="28"/>
          <w:lang w:val="uk-UA"/>
        </w:rPr>
        <w:t>установами</w:t>
      </w:r>
      <w:r w:rsidRPr="00492F20">
        <w:rPr>
          <w:spacing w:val="1"/>
          <w:sz w:val="28"/>
          <w:szCs w:val="28"/>
          <w:lang w:val="uk-UA"/>
        </w:rPr>
        <w:t xml:space="preserve"> </w:t>
      </w:r>
      <w:r w:rsidRPr="00492F20">
        <w:rPr>
          <w:sz w:val="28"/>
          <w:szCs w:val="28"/>
          <w:lang w:val="uk-UA"/>
        </w:rPr>
        <w:t>і</w:t>
      </w:r>
      <w:r w:rsidRPr="00492F20">
        <w:rPr>
          <w:spacing w:val="1"/>
          <w:sz w:val="28"/>
          <w:szCs w:val="28"/>
          <w:lang w:val="uk-UA"/>
        </w:rPr>
        <w:t xml:space="preserve"> </w:t>
      </w:r>
      <w:r w:rsidRPr="00492F20">
        <w:rPr>
          <w:sz w:val="28"/>
          <w:szCs w:val="28"/>
          <w:lang w:val="uk-UA"/>
        </w:rPr>
        <w:t>організаціями;</w:t>
      </w:r>
      <w:r w:rsidRPr="00492F20">
        <w:rPr>
          <w:spacing w:val="1"/>
          <w:sz w:val="28"/>
          <w:szCs w:val="28"/>
          <w:lang w:val="uk-UA"/>
        </w:rPr>
        <w:t xml:space="preserve"> </w:t>
      </w:r>
      <w:r w:rsidRPr="00492F20">
        <w:rPr>
          <w:sz w:val="28"/>
          <w:szCs w:val="28"/>
          <w:lang w:val="uk-UA"/>
        </w:rPr>
        <w:t>забезпечення</w:t>
      </w:r>
      <w:r w:rsidRPr="00492F20">
        <w:rPr>
          <w:spacing w:val="1"/>
          <w:sz w:val="28"/>
          <w:szCs w:val="28"/>
          <w:lang w:val="uk-UA"/>
        </w:rPr>
        <w:t xml:space="preserve"> </w:t>
      </w:r>
      <w:r w:rsidRPr="00492F20">
        <w:rPr>
          <w:sz w:val="28"/>
          <w:szCs w:val="28"/>
          <w:lang w:val="uk-UA"/>
        </w:rPr>
        <w:t>високого</w:t>
      </w:r>
      <w:r w:rsidRPr="00492F20">
        <w:rPr>
          <w:spacing w:val="1"/>
          <w:sz w:val="28"/>
          <w:szCs w:val="28"/>
          <w:lang w:val="uk-UA"/>
        </w:rPr>
        <w:t xml:space="preserve"> </w:t>
      </w:r>
      <w:r w:rsidRPr="00492F20">
        <w:rPr>
          <w:sz w:val="28"/>
          <w:szCs w:val="28"/>
          <w:lang w:val="uk-UA"/>
        </w:rPr>
        <w:t>рівня</w:t>
      </w:r>
      <w:r w:rsidRPr="00492F20">
        <w:rPr>
          <w:spacing w:val="1"/>
          <w:sz w:val="28"/>
          <w:szCs w:val="28"/>
          <w:lang w:val="uk-UA"/>
        </w:rPr>
        <w:t xml:space="preserve"> </w:t>
      </w:r>
      <w:r w:rsidRPr="00492F20">
        <w:rPr>
          <w:sz w:val="28"/>
          <w:szCs w:val="28"/>
          <w:lang w:val="uk-UA"/>
        </w:rPr>
        <w:t>освіти,</w:t>
      </w:r>
      <w:r w:rsidRPr="00492F20">
        <w:rPr>
          <w:spacing w:val="1"/>
          <w:sz w:val="28"/>
          <w:szCs w:val="28"/>
          <w:lang w:val="uk-UA"/>
        </w:rPr>
        <w:t xml:space="preserve"> </w:t>
      </w:r>
      <w:r w:rsidRPr="00492F20">
        <w:rPr>
          <w:sz w:val="28"/>
          <w:szCs w:val="28"/>
          <w:lang w:val="uk-UA"/>
        </w:rPr>
        <w:t>що</w:t>
      </w:r>
      <w:r w:rsidRPr="00492F20">
        <w:rPr>
          <w:spacing w:val="1"/>
          <w:sz w:val="28"/>
          <w:szCs w:val="28"/>
          <w:lang w:val="uk-UA"/>
        </w:rPr>
        <w:t xml:space="preserve"> </w:t>
      </w:r>
      <w:r w:rsidRPr="00492F20">
        <w:rPr>
          <w:sz w:val="28"/>
          <w:szCs w:val="28"/>
          <w:lang w:val="uk-UA"/>
        </w:rPr>
        <w:t>сприятиме</w:t>
      </w:r>
      <w:r w:rsidRPr="00492F20">
        <w:rPr>
          <w:spacing w:val="1"/>
          <w:sz w:val="28"/>
          <w:szCs w:val="28"/>
          <w:lang w:val="uk-UA"/>
        </w:rPr>
        <w:t xml:space="preserve"> </w:t>
      </w:r>
      <w:r w:rsidRPr="00492F20">
        <w:rPr>
          <w:sz w:val="28"/>
          <w:szCs w:val="28"/>
          <w:lang w:val="uk-UA"/>
        </w:rPr>
        <w:t>зростанню</w:t>
      </w:r>
      <w:r w:rsidRPr="00492F20">
        <w:rPr>
          <w:spacing w:val="1"/>
          <w:sz w:val="28"/>
          <w:szCs w:val="28"/>
          <w:lang w:val="uk-UA"/>
        </w:rPr>
        <w:t xml:space="preserve"> </w:t>
      </w:r>
      <w:r w:rsidRPr="00492F20">
        <w:rPr>
          <w:sz w:val="28"/>
          <w:szCs w:val="28"/>
          <w:lang w:val="uk-UA"/>
        </w:rPr>
        <w:t>конкурентоспроможності</w:t>
      </w:r>
      <w:r w:rsidRPr="00492F20">
        <w:rPr>
          <w:spacing w:val="1"/>
          <w:sz w:val="28"/>
          <w:szCs w:val="28"/>
          <w:lang w:val="uk-UA"/>
        </w:rPr>
        <w:t xml:space="preserve"> </w:t>
      </w:r>
      <w:r w:rsidRPr="00492F20">
        <w:rPr>
          <w:sz w:val="28"/>
          <w:szCs w:val="28"/>
          <w:lang w:val="uk-UA"/>
        </w:rPr>
        <w:t>Коледжу</w:t>
      </w:r>
      <w:r w:rsidRPr="00492F20">
        <w:rPr>
          <w:spacing w:val="1"/>
          <w:sz w:val="28"/>
          <w:szCs w:val="28"/>
          <w:lang w:val="uk-UA"/>
        </w:rPr>
        <w:t xml:space="preserve"> </w:t>
      </w:r>
      <w:r w:rsidRPr="00492F20">
        <w:rPr>
          <w:sz w:val="28"/>
          <w:szCs w:val="28"/>
          <w:lang w:val="uk-UA"/>
        </w:rPr>
        <w:t>на</w:t>
      </w:r>
      <w:r w:rsidRPr="00492F20">
        <w:rPr>
          <w:spacing w:val="1"/>
          <w:sz w:val="28"/>
          <w:szCs w:val="28"/>
          <w:lang w:val="uk-UA"/>
        </w:rPr>
        <w:t xml:space="preserve"> </w:t>
      </w:r>
      <w:r w:rsidRPr="00492F20">
        <w:rPr>
          <w:sz w:val="28"/>
          <w:szCs w:val="28"/>
          <w:lang w:val="uk-UA"/>
        </w:rPr>
        <w:t>ринку</w:t>
      </w:r>
      <w:r w:rsidRPr="00492F20">
        <w:rPr>
          <w:spacing w:val="1"/>
          <w:sz w:val="28"/>
          <w:szCs w:val="28"/>
          <w:lang w:val="uk-UA"/>
        </w:rPr>
        <w:t xml:space="preserve"> </w:t>
      </w:r>
      <w:r w:rsidRPr="00492F20">
        <w:rPr>
          <w:sz w:val="28"/>
          <w:szCs w:val="28"/>
          <w:lang w:val="uk-UA"/>
        </w:rPr>
        <w:t>освітніх</w:t>
      </w:r>
      <w:r w:rsidRPr="00492F20">
        <w:rPr>
          <w:spacing w:val="1"/>
          <w:sz w:val="28"/>
          <w:szCs w:val="28"/>
          <w:lang w:val="uk-UA"/>
        </w:rPr>
        <w:t xml:space="preserve"> </w:t>
      </w:r>
      <w:r w:rsidRPr="00492F20">
        <w:rPr>
          <w:sz w:val="28"/>
          <w:szCs w:val="28"/>
          <w:lang w:val="uk-UA"/>
        </w:rPr>
        <w:t>послуг,</w:t>
      </w:r>
      <w:r w:rsidRPr="00492F20">
        <w:rPr>
          <w:spacing w:val="1"/>
          <w:sz w:val="28"/>
          <w:szCs w:val="28"/>
          <w:lang w:val="uk-UA"/>
        </w:rPr>
        <w:t xml:space="preserve"> </w:t>
      </w:r>
      <w:r w:rsidRPr="00492F20">
        <w:rPr>
          <w:sz w:val="28"/>
          <w:szCs w:val="28"/>
          <w:lang w:val="uk-UA"/>
        </w:rPr>
        <w:t>а</w:t>
      </w:r>
      <w:r w:rsidRPr="00492F20">
        <w:rPr>
          <w:spacing w:val="1"/>
          <w:sz w:val="28"/>
          <w:szCs w:val="28"/>
          <w:lang w:val="uk-UA"/>
        </w:rPr>
        <w:t xml:space="preserve"> </w:t>
      </w:r>
      <w:r w:rsidRPr="00492F20">
        <w:rPr>
          <w:sz w:val="28"/>
          <w:szCs w:val="28"/>
          <w:lang w:val="uk-UA"/>
        </w:rPr>
        <w:t>його</w:t>
      </w:r>
      <w:r w:rsidRPr="00492F20">
        <w:rPr>
          <w:spacing w:val="1"/>
          <w:sz w:val="28"/>
          <w:szCs w:val="28"/>
          <w:lang w:val="uk-UA"/>
        </w:rPr>
        <w:t xml:space="preserve"> </w:t>
      </w:r>
      <w:r w:rsidRPr="00492F20">
        <w:rPr>
          <w:sz w:val="28"/>
          <w:szCs w:val="28"/>
          <w:lang w:val="uk-UA"/>
        </w:rPr>
        <w:t>випускників</w:t>
      </w:r>
      <w:r w:rsidRPr="00492F20">
        <w:rPr>
          <w:spacing w:val="-4"/>
          <w:sz w:val="28"/>
          <w:szCs w:val="28"/>
          <w:lang w:val="uk-UA"/>
        </w:rPr>
        <w:t xml:space="preserve"> </w:t>
      </w:r>
      <w:r w:rsidRPr="00492F20">
        <w:rPr>
          <w:sz w:val="28"/>
          <w:szCs w:val="28"/>
          <w:lang w:val="uk-UA"/>
        </w:rPr>
        <w:t>– на ринку</w:t>
      </w:r>
      <w:r w:rsidRPr="00492F20">
        <w:rPr>
          <w:spacing w:val="2"/>
          <w:sz w:val="28"/>
          <w:szCs w:val="28"/>
          <w:lang w:val="uk-UA"/>
        </w:rPr>
        <w:t xml:space="preserve"> </w:t>
      </w:r>
      <w:r w:rsidRPr="00492F20">
        <w:rPr>
          <w:sz w:val="28"/>
          <w:szCs w:val="28"/>
          <w:lang w:val="uk-UA"/>
        </w:rPr>
        <w:t>праці;</w:t>
      </w:r>
    </w:p>
    <w:p w14:paraId="41A711CB" w14:textId="77777777" w:rsidR="00492F20" w:rsidRPr="003453B0" w:rsidRDefault="00492F20" w:rsidP="00635104">
      <w:pPr>
        <w:pStyle w:val="a7"/>
        <w:numPr>
          <w:ilvl w:val="0"/>
          <w:numId w:val="1"/>
        </w:numPr>
        <w:tabs>
          <w:tab w:val="left" w:pos="1701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забезпечення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соціального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захисту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членів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колективу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Коледжу.</w:t>
      </w:r>
    </w:p>
    <w:p w14:paraId="416269D2" w14:textId="77777777" w:rsidR="00492F20" w:rsidRPr="003453B0" w:rsidRDefault="00492F20" w:rsidP="004155F7">
      <w:pPr>
        <w:pStyle w:val="a7"/>
        <w:tabs>
          <w:tab w:val="left" w:pos="1418"/>
        </w:tabs>
        <w:kinsoku w:val="0"/>
        <w:overflowPunct w:val="0"/>
        <w:ind w:left="0" w:firstLine="567"/>
        <w:rPr>
          <w:color w:val="000000"/>
          <w:sz w:val="28"/>
          <w:szCs w:val="28"/>
        </w:rPr>
      </w:pPr>
      <w:r w:rsidRPr="003453B0">
        <w:rPr>
          <w:sz w:val="28"/>
          <w:szCs w:val="28"/>
        </w:rPr>
        <w:t>Реалізація</w:t>
      </w:r>
      <w:r w:rsidRPr="003453B0">
        <w:rPr>
          <w:spacing w:val="-7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Концепції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дозволить:</w:t>
      </w:r>
    </w:p>
    <w:p w14:paraId="7782654B" w14:textId="77777777" w:rsidR="00492F20" w:rsidRPr="003453B0" w:rsidRDefault="00492F20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забезпечити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утвердження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як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провідного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закладу</w:t>
      </w:r>
      <w:r w:rsidRPr="003453B0">
        <w:rPr>
          <w:spacing w:val="73"/>
          <w:sz w:val="28"/>
          <w:szCs w:val="28"/>
        </w:rPr>
        <w:t xml:space="preserve"> </w:t>
      </w:r>
      <w:r w:rsidRPr="003453B0">
        <w:rPr>
          <w:sz w:val="28"/>
          <w:szCs w:val="28"/>
        </w:rPr>
        <w:t>вищої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освіти;</w:t>
      </w:r>
    </w:p>
    <w:p w14:paraId="6074DD70" w14:textId="77777777" w:rsidR="00492F20" w:rsidRPr="003453B0" w:rsidRDefault="00492F20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забезпечити зростання академічної мобільності науково-педагогічних,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педагогічних працівників, студентів, а також відповідність наданих освітніх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послуг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вітчизняним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і європейським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стандартам;</w:t>
      </w:r>
    </w:p>
    <w:p w14:paraId="7E6000CD" w14:textId="77777777" w:rsidR="00492F20" w:rsidRPr="003453B0" w:rsidRDefault="00492F20" w:rsidP="004155F7">
      <w:pPr>
        <w:pStyle w:val="a3"/>
        <w:kinsoku w:val="0"/>
        <w:overflowPunct w:val="0"/>
        <w:ind w:left="0" w:firstLine="567"/>
        <w:rPr>
          <w:sz w:val="28"/>
          <w:szCs w:val="28"/>
          <w:lang w:val="uk-UA"/>
        </w:rPr>
      </w:pPr>
      <w:r w:rsidRPr="003453B0">
        <w:rPr>
          <w:sz w:val="28"/>
          <w:szCs w:val="28"/>
        </w:rPr>
        <w:t>сприяти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підвищенню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іміджу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забезпеченню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його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позитивного сприйняття громадськістю як вищого навчального закладу нової</w:t>
      </w:r>
      <w:r w:rsidRPr="003453B0">
        <w:rPr>
          <w:spacing w:val="-70"/>
          <w:sz w:val="28"/>
          <w:szCs w:val="28"/>
        </w:rPr>
        <w:t xml:space="preserve"> </w:t>
      </w:r>
      <w:r w:rsidRPr="003453B0">
        <w:rPr>
          <w:sz w:val="28"/>
          <w:szCs w:val="28"/>
        </w:rPr>
        <w:t>формації.</w:t>
      </w:r>
    </w:p>
    <w:p w14:paraId="440BC6FD" w14:textId="77777777" w:rsidR="007E3395" w:rsidRPr="003453B0" w:rsidRDefault="007E3395" w:rsidP="004155F7">
      <w:pPr>
        <w:pStyle w:val="Heading2"/>
        <w:tabs>
          <w:tab w:val="left" w:pos="962"/>
        </w:tabs>
        <w:kinsoku w:val="0"/>
        <w:overflowPunct w:val="0"/>
        <w:ind w:left="710"/>
        <w:jc w:val="center"/>
        <w:outlineLvl w:val="9"/>
        <w:rPr>
          <w:lang w:val="uk-UA"/>
        </w:rPr>
      </w:pPr>
    </w:p>
    <w:p w14:paraId="12DD9DF9" w14:textId="77777777" w:rsidR="007D4B5B" w:rsidRPr="003453B0" w:rsidRDefault="007E3395" w:rsidP="004155F7">
      <w:pPr>
        <w:pStyle w:val="Heading2"/>
        <w:tabs>
          <w:tab w:val="left" w:pos="962"/>
        </w:tabs>
        <w:kinsoku w:val="0"/>
        <w:overflowPunct w:val="0"/>
        <w:ind w:left="0" w:firstLine="567"/>
        <w:jc w:val="center"/>
        <w:outlineLvl w:val="9"/>
      </w:pPr>
      <w:r w:rsidRPr="003453B0">
        <w:rPr>
          <w:lang w:val="uk-UA"/>
        </w:rPr>
        <w:t>3</w:t>
      </w:r>
      <w:r w:rsidR="003E623F" w:rsidRPr="003453B0">
        <w:rPr>
          <w:lang w:val="uk-UA"/>
        </w:rPr>
        <w:t>. </w:t>
      </w:r>
      <w:r w:rsidR="00B37F4C">
        <w:rPr>
          <w:lang w:val="uk-UA"/>
        </w:rPr>
        <w:t>ПРАВА ТА ОБОВ</w:t>
      </w:r>
      <w:r w:rsidR="00B37F4C">
        <w:rPr>
          <w:lang w:val="en-US"/>
        </w:rPr>
        <w:t>’</w:t>
      </w:r>
      <w:r w:rsidR="00B37F4C">
        <w:rPr>
          <w:lang w:val="uk-UA"/>
        </w:rPr>
        <w:t xml:space="preserve">ЯЗКИ </w:t>
      </w:r>
      <w:r w:rsidR="007D4B5B" w:rsidRPr="003453B0">
        <w:rPr>
          <w:lang w:val="uk-UA"/>
        </w:rPr>
        <w:t>ЗАСНОВНИКА</w:t>
      </w:r>
    </w:p>
    <w:p w14:paraId="5B020690" w14:textId="77777777" w:rsidR="007D4B5B" w:rsidRPr="003453B0" w:rsidRDefault="007D4B5B" w:rsidP="004155F7">
      <w:pPr>
        <w:pStyle w:val="Heading2"/>
        <w:tabs>
          <w:tab w:val="left" w:pos="962"/>
        </w:tabs>
        <w:kinsoku w:val="0"/>
        <w:overflowPunct w:val="0"/>
        <w:ind w:left="0" w:firstLine="567"/>
        <w:jc w:val="center"/>
        <w:outlineLvl w:val="9"/>
      </w:pPr>
    </w:p>
    <w:p w14:paraId="77C2A97C" w14:textId="77777777" w:rsidR="007E3395" w:rsidRPr="003453B0" w:rsidRDefault="00F555AF" w:rsidP="004155F7">
      <w:pPr>
        <w:ind w:firstLine="567"/>
        <w:jc w:val="both"/>
        <w:rPr>
          <w:sz w:val="28"/>
          <w:szCs w:val="28"/>
          <w:lang w:val="uk-UA"/>
        </w:rPr>
      </w:pPr>
      <w:r w:rsidRPr="003453B0">
        <w:rPr>
          <w:sz w:val="28"/>
          <w:szCs w:val="28"/>
          <w:lang w:val="uk-UA"/>
        </w:rPr>
        <w:t>1. Управління Коледжем від імені територіальних громад сіл, селищ, міст області здійснюється Органом управління майном у встановленому ним порядку.</w:t>
      </w:r>
    </w:p>
    <w:p w14:paraId="01ECFED3" w14:textId="77777777" w:rsidR="00F555AF" w:rsidRPr="003453B0" w:rsidRDefault="00F555AF" w:rsidP="004155F7">
      <w:pPr>
        <w:ind w:firstLine="567"/>
        <w:jc w:val="both"/>
        <w:rPr>
          <w:sz w:val="28"/>
          <w:szCs w:val="28"/>
          <w:lang w:val="uk-UA"/>
        </w:rPr>
      </w:pPr>
      <w:r w:rsidRPr="003453B0">
        <w:rPr>
          <w:sz w:val="28"/>
          <w:szCs w:val="28"/>
          <w:lang w:val="uk-UA"/>
        </w:rPr>
        <w:t xml:space="preserve"> </w:t>
      </w:r>
      <w:r w:rsidR="007E3395" w:rsidRPr="003453B0">
        <w:rPr>
          <w:sz w:val="28"/>
          <w:szCs w:val="28"/>
          <w:lang w:val="uk-UA"/>
        </w:rPr>
        <w:t xml:space="preserve">2. </w:t>
      </w:r>
      <w:r w:rsidRPr="003453B0">
        <w:rPr>
          <w:sz w:val="28"/>
          <w:szCs w:val="28"/>
          <w:lang w:val="uk-UA"/>
        </w:rPr>
        <w:t>Орган управління майном у межах чинного законодавства України має право приймати рішення з будь-яких питань діяльності Коледжу.</w:t>
      </w:r>
    </w:p>
    <w:p w14:paraId="7BF89308" w14:textId="77777777" w:rsidR="00F555AF" w:rsidRPr="003453B0" w:rsidRDefault="00F555AF" w:rsidP="004155F7">
      <w:pPr>
        <w:ind w:firstLine="567"/>
        <w:jc w:val="both"/>
        <w:rPr>
          <w:sz w:val="28"/>
          <w:szCs w:val="28"/>
          <w:lang w:val="uk-UA"/>
        </w:rPr>
      </w:pPr>
      <w:r w:rsidRPr="003453B0">
        <w:rPr>
          <w:sz w:val="28"/>
          <w:szCs w:val="28"/>
          <w:lang w:val="uk-UA"/>
        </w:rPr>
        <w:t xml:space="preserve">3. Орган управління майном, здійснюючи управління Коледжем, у встановленому ним порядку: </w:t>
      </w:r>
    </w:p>
    <w:p w14:paraId="0A2D8476" w14:textId="77777777" w:rsidR="00F555AF" w:rsidRPr="003453B0" w:rsidRDefault="00F555AF" w:rsidP="00635104">
      <w:pPr>
        <w:widowControl/>
        <w:numPr>
          <w:ilvl w:val="0"/>
          <w:numId w:val="23"/>
        </w:numPr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bookmarkStart w:id="0" w:name="n486"/>
      <w:bookmarkEnd w:id="0"/>
      <w:r w:rsidRPr="003453B0">
        <w:rPr>
          <w:sz w:val="28"/>
          <w:szCs w:val="28"/>
          <w:lang w:val="uk-UA"/>
        </w:rPr>
        <w:t> затверджує Статут Коледжу та за поданням вищого колегіального органу громадського самоврядування Коледжу вносить до нього зміни або затверджує нову редакцію;</w:t>
      </w:r>
    </w:p>
    <w:p w14:paraId="0F3F524D" w14:textId="77777777" w:rsidR="00F555AF" w:rsidRPr="003453B0" w:rsidRDefault="00F555AF" w:rsidP="00635104">
      <w:pPr>
        <w:widowControl/>
        <w:numPr>
          <w:ilvl w:val="0"/>
          <w:numId w:val="23"/>
        </w:numPr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bookmarkStart w:id="1" w:name="n487"/>
      <w:bookmarkEnd w:id="1"/>
      <w:r w:rsidRPr="003453B0">
        <w:rPr>
          <w:sz w:val="28"/>
          <w:szCs w:val="28"/>
          <w:lang w:val="uk-UA"/>
        </w:rPr>
        <w:t> оголошує конкурсний відбір на посаду директора Коледжу, укладає контракт з директором Коледжу, відібраним у порядку, встановленому законодавством та цим Статутом;</w:t>
      </w:r>
    </w:p>
    <w:p w14:paraId="0B4506A1" w14:textId="77777777" w:rsidR="00F555AF" w:rsidRPr="003453B0" w:rsidRDefault="00F555AF" w:rsidP="00635104">
      <w:pPr>
        <w:widowControl/>
        <w:numPr>
          <w:ilvl w:val="0"/>
          <w:numId w:val="23"/>
        </w:numPr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bookmarkStart w:id="2" w:name="n488"/>
      <w:bookmarkEnd w:id="2"/>
      <w:r w:rsidRPr="003453B0">
        <w:rPr>
          <w:sz w:val="28"/>
          <w:szCs w:val="28"/>
          <w:lang w:val="uk-UA"/>
        </w:rPr>
        <w:t> розриває контракт із директором Коледжу з підстав, визначених законодавством про працю, Статутом Коледжу та/або цим контрактом;</w:t>
      </w:r>
    </w:p>
    <w:p w14:paraId="721BF9DE" w14:textId="77777777" w:rsidR="00F555AF" w:rsidRPr="003453B0" w:rsidRDefault="00F555AF" w:rsidP="00635104">
      <w:pPr>
        <w:widowControl/>
        <w:numPr>
          <w:ilvl w:val="0"/>
          <w:numId w:val="23"/>
        </w:numPr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bookmarkStart w:id="3" w:name="n389"/>
      <w:bookmarkEnd w:id="3"/>
      <w:r w:rsidRPr="003453B0">
        <w:rPr>
          <w:sz w:val="28"/>
          <w:szCs w:val="28"/>
          <w:lang w:val="uk-UA"/>
        </w:rPr>
        <w:t> здійснює контроль за фінансово-господарською діяльністю Коледжу;</w:t>
      </w:r>
    </w:p>
    <w:p w14:paraId="364DC05F" w14:textId="77777777" w:rsidR="00F555AF" w:rsidRPr="003453B0" w:rsidRDefault="00F555AF" w:rsidP="00635104">
      <w:pPr>
        <w:widowControl/>
        <w:numPr>
          <w:ilvl w:val="0"/>
          <w:numId w:val="23"/>
        </w:numPr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bookmarkStart w:id="4" w:name="n390"/>
      <w:bookmarkEnd w:id="4"/>
      <w:r w:rsidRPr="003453B0">
        <w:rPr>
          <w:sz w:val="28"/>
          <w:szCs w:val="28"/>
          <w:lang w:val="uk-UA"/>
        </w:rPr>
        <w:t> здійснює контроль за дотриманням Статуту Коледжу;</w:t>
      </w:r>
    </w:p>
    <w:p w14:paraId="5FD9C6C4" w14:textId="77777777" w:rsidR="00F555AF" w:rsidRPr="003453B0" w:rsidRDefault="00F555AF" w:rsidP="00635104">
      <w:pPr>
        <w:widowControl/>
        <w:numPr>
          <w:ilvl w:val="0"/>
          <w:numId w:val="23"/>
        </w:numPr>
        <w:tabs>
          <w:tab w:val="clear" w:pos="0"/>
          <w:tab w:val="num" w:pos="426"/>
        </w:tabs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bookmarkStart w:id="5" w:name="n489"/>
      <w:bookmarkEnd w:id="5"/>
      <w:r w:rsidRPr="003453B0">
        <w:rPr>
          <w:sz w:val="28"/>
          <w:szCs w:val="28"/>
          <w:lang w:val="uk-UA"/>
        </w:rPr>
        <w:t> забезпечує створення у Коледжі інклюзивного освітнього середовища, універсального дизайну та розумного пристосування;</w:t>
      </w:r>
    </w:p>
    <w:p w14:paraId="40AB2744" w14:textId="77777777" w:rsidR="00F555AF" w:rsidRPr="003453B0" w:rsidRDefault="00F555AF" w:rsidP="00635104">
      <w:pPr>
        <w:widowControl/>
        <w:numPr>
          <w:ilvl w:val="0"/>
          <w:numId w:val="23"/>
        </w:numPr>
        <w:tabs>
          <w:tab w:val="clear" w:pos="0"/>
          <w:tab w:val="num" w:pos="426"/>
        </w:tabs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bookmarkStart w:id="6" w:name="n490"/>
      <w:bookmarkEnd w:id="6"/>
      <w:r w:rsidRPr="003453B0">
        <w:rPr>
          <w:sz w:val="28"/>
          <w:szCs w:val="28"/>
          <w:lang w:val="uk-UA"/>
        </w:rPr>
        <w:t xml:space="preserve"> здійснює контроль за недопущенням привілеїв чи обмежень (дискримінації) за ознаками раси, кольору шкіри, політичних, релігійних та інших переконань, </w:t>
      </w:r>
      <w:r w:rsidRPr="003453B0">
        <w:rPr>
          <w:sz w:val="28"/>
          <w:szCs w:val="28"/>
          <w:lang w:val="uk-UA"/>
        </w:rPr>
        <w:lastRenderedPageBreak/>
        <w:t>статі, віку, інвалідності, етнічного та соціального походження, сімейного та майнового стану, місця проживання, за мовними або іншими ознаками;</w:t>
      </w:r>
    </w:p>
    <w:p w14:paraId="010E4249" w14:textId="77777777" w:rsidR="00F555AF" w:rsidRPr="003453B0" w:rsidRDefault="00F555AF" w:rsidP="00635104">
      <w:pPr>
        <w:widowControl/>
        <w:numPr>
          <w:ilvl w:val="0"/>
          <w:numId w:val="23"/>
        </w:numPr>
        <w:tabs>
          <w:tab w:val="clear" w:pos="0"/>
          <w:tab w:val="num" w:pos="426"/>
        </w:tabs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bookmarkStart w:id="7" w:name="n491"/>
      <w:bookmarkStart w:id="8" w:name="n492"/>
      <w:bookmarkEnd w:id="7"/>
      <w:bookmarkEnd w:id="8"/>
      <w:r w:rsidRPr="003453B0">
        <w:rPr>
          <w:sz w:val="28"/>
          <w:szCs w:val="28"/>
          <w:lang w:val="uk-UA"/>
        </w:rPr>
        <w:t> здійснює інші повноваження, передбачені чинним законодавством України, рішеннями Органу управління майном та цим Статутом.</w:t>
      </w:r>
    </w:p>
    <w:p w14:paraId="1B11912F" w14:textId="77777777" w:rsidR="00F555AF" w:rsidRPr="003453B0" w:rsidRDefault="003D4996" w:rsidP="004155F7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Орган управління майном</w:t>
      </w:r>
      <w:r w:rsidR="00F555AF" w:rsidRPr="003453B0">
        <w:rPr>
          <w:sz w:val="28"/>
          <w:szCs w:val="28"/>
          <w:lang w:val="uk-UA"/>
        </w:rPr>
        <w:t>:</w:t>
      </w:r>
    </w:p>
    <w:p w14:paraId="0BFB876E" w14:textId="77777777" w:rsidR="00F555AF" w:rsidRPr="003453B0" w:rsidRDefault="00F555AF" w:rsidP="00635104">
      <w:pPr>
        <w:widowControl/>
        <w:numPr>
          <w:ilvl w:val="0"/>
          <w:numId w:val="22"/>
        </w:numPr>
        <w:tabs>
          <w:tab w:val="clear" w:pos="0"/>
          <w:tab w:val="num" w:pos="426"/>
        </w:tabs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bookmarkStart w:id="9" w:name="n497"/>
      <w:bookmarkEnd w:id="9"/>
      <w:r w:rsidRPr="003453B0">
        <w:rPr>
          <w:sz w:val="28"/>
          <w:szCs w:val="28"/>
          <w:lang w:val="uk-UA"/>
        </w:rPr>
        <w:t> забезпеч</w:t>
      </w:r>
      <w:r w:rsidR="003D4996">
        <w:rPr>
          <w:sz w:val="28"/>
          <w:szCs w:val="28"/>
          <w:lang w:val="uk-UA"/>
        </w:rPr>
        <w:t>ує</w:t>
      </w:r>
      <w:r w:rsidRPr="003453B0">
        <w:rPr>
          <w:sz w:val="28"/>
          <w:szCs w:val="28"/>
          <w:lang w:val="uk-UA"/>
        </w:rPr>
        <w:t xml:space="preserve"> утримання та розвиток матеріально-технічної бази Коледжу на рівні, достатньому для виконання ліцензійних умов та вимог стандартів фахової передвищої та вищої освіти;</w:t>
      </w:r>
    </w:p>
    <w:p w14:paraId="4B872D49" w14:textId="77777777" w:rsidR="00F555AF" w:rsidRPr="003453B0" w:rsidRDefault="00F555AF" w:rsidP="00635104">
      <w:pPr>
        <w:widowControl/>
        <w:numPr>
          <w:ilvl w:val="0"/>
          <w:numId w:val="22"/>
        </w:numPr>
        <w:tabs>
          <w:tab w:val="clear" w:pos="0"/>
          <w:tab w:val="num" w:pos="426"/>
        </w:tabs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bookmarkStart w:id="10" w:name="n498"/>
      <w:bookmarkEnd w:id="10"/>
      <w:r w:rsidRPr="003453B0">
        <w:rPr>
          <w:sz w:val="28"/>
          <w:szCs w:val="28"/>
          <w:lang w:val="uk-UA"/>
        </w:rPr>
        <w:t> у разі реорганізації чи ліквідації Коледжу забезпеч</w:t>
      </w:r>
      <w:r w:rsidR="007D7677">
        <w:rPr>
          <w:sz w:val="28"/>
          <w:szCs w:val="28"/>
          <w:lang w:val="uk-UA"/>
        </w:rPr>
        <w:t>ує</w:t>
      </w:r>
      <w:r w:rsidRPr="003453B0">
        <w:rPr>
          <w:sz w:val="28"/>
          <w:szCs w:val="28"/>
          <w:lang w:val="uk-UA"/>
        </w:rPr>
        <w:t xml:space="preserve"> здобувачам освіти можливість продовження навчання за обраною ними спеціальністю;</w:t>
      </w:r>
    </w:p>
    <w:p w14:paraId="1BE1330F" w14:textId="77777777" w:rsidR="00F555AF" w:rsidRPr="003453B0" w:rsidRDefault="00F555AF" w:rsidP="00635104">
      <w:pPr>
        <w:widowControl/>
        <w:numPr>
          <w:ilvl w:val="0"/>
          <w:numId w:val="22"/>
        </w:numPr>
        <w:tabs>
          <w:tab w:val="clear" w:pos="0"/>
          <w:tab w:val="num" w:pos="426"/>
        </w:tabs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bookmarkStart w:id="11" w:name="n499"/>
      <w:bookmarkEnd w:id="11"/>
      <w:r w:rsidRPr="003453B0">
        <w:rPr>
          <w:sz w:val="28"/>
          <w:szCs w:val="28"/>
          <w:lang w:val="uk-UA"/>
        </w:rPr>
        <w:t> забезпеч</w:t>
      </w:r>
      <w:r w:rsidR="007D7677">
        <w:rPr>
          <w:sz w:val="28"/>
          <w:szCs w:val="28"/>
          <w:lang w:val="uk-UA"/>
        </w:rPr>
        <w:t>ує</w:t>
      </w:r>
      <w:r w:rsidRPr="003453B0">
        <w:rPr>
          <w:sz w:val="28"/>
          <w:szCs w:val="28"/>
          <w:lang w:val="uk-UA"/>
        </w:rPr>
        <w:t xml:space="preserve"> відповідно до законодавства створення в Коледжі безперешкодного середовища для учасників освітнього процесу, зокрема для осіб з особливими освітніми потребами.</w:t>
      </w:r>
    </w:p>
    <w:p w14:paraId="2970870A" w14:textId="77777777" w:rsidR="00F555AF" w:rsidRPr="003453B0" w:rsidRDefault="00F555AF" w:rsidP="004155F7">
      <w:pPr>
        <w:shd w:val="clear" w:color="auto" w:fill="FFFFFF"/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bookmarkStart w:id="12" w:name="n494"/>
      <w:bookmarkEnd w:id="12"/>
      <w:r w:rsidRPr="003453B0">
        <w:rPr>
          <w:sz w:val="28"/>
          <w:szCs w:val="28"/>
        </w:rPr>
        <w:t>5. Орган управл</w:t>
      </w:r>
      <w:r w:rsidRPr="003453B0">
        <w:rPr>
          <w:sz w:val="28"/>
          <w:szCs w:val="28"/>
          <w:lang w:val="uk-UA"/>
        </w:rPr>
        <w:t>і</w:t>
      </w:r>
      <w:r w:rsidRPr="003453B0">
        <w:rPr>
          <w:sz w:val="28"/>
          <w:szCs w:val="28"/>
        </w:rPr>
        <w:t>ння майном</w:t>
      </w:r>
      <w:r w:rsidR="007D7677">
        <w:rPr>
          <w:sz w:val="28"/>
          <w:szCs w:val="28"/>
          <w:lang w:val="uk-UA"/>
        </w:rPr>
        <w:t xml:space="preserve"> у визначеному ним порядку</w:t>
      </w:r>
      <w:r w:rsidRPr="003453B0">
        <w:rPr>
          <w:sz w:val="28"/>
          <w:szCs w:val="28"/>
        </w:rPr>
        <w:t xml:space="preserve"> може делегувати окремі свої повноваження наглядовій раді, директору Коледжу та/або іншому органу управління Коледж</w:t>
      </w:r>
      <w:r w:rsidRPr="003453B0">
        <w:rPr>
          <w:sz w:val="28"/>
          <w:szCs w:val="28"/>
          <w:lang w:val="uk-UA"/>
        </w:rPr>
        <w:t>ем</w:t>
      </w:r>
      <w:r w:rsidRPr="003453B0">
        <w:rPr>
          <w:sz w:val="28"/>
          <w:szCs w:val="28"/>
        </w:rPr>
        <w:t>.</w:t>
      </w:r>
    </w:p>
    <w:p w14:paraId="5CF95423" w14:textId="77777777" w:rsidR="00F555AF" w:rsidRPr="003453B0" w:rsidRDefault="00F555AF" w:rsidP="004155F7">
      <w:pPr>
        <w:ind w:firstLine="567"/>
        <w:jc w:val="both"/>
        <w:rPr>
          <w:sz w:val="28"/>
          <w:szCs w:val="28"/>
          <w:lang w:val="uk-UA"/>
        </w:rPr>
      </w:pPr>
      <w:r w:rsidRPr="003453B0">
        <w:rPr>
          <w:sz w:val="28"/>
          <w:szCs w:val="28"/>
          <w:lang w:val="uk-UA"/>
        </w:rPr>
        <w:t>6. Взаємовідносини Коледжу з органами державної влади, у тому числі з центральним органом виконавчої влади у галузі освіти і науки України, визначаються діючим законодавством України.</w:t>
      </w:r>
    </w:p>
    <w:p w14:paraId="641DA3D2" w14:textId="77777777" w:rsidR="00F555AF" w:rsidRPr="003453B0" w:rsidRDefault="00F555AF" w:rsidP="004155F7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3453B0">
        <w:rPr>
          <w:sz w:val="28"/>
          <w:szCs w:val="28"/>
          <w:lang w:val="uk-UA"/>
        </w:rPr>
        <w:t>7</w:t>
      </w:r>
      <w:r w:rsidRPr="003453B0">
        <w:rPr>
          <w:sz w:val="28"/>
          <w:szCs w:val="28"/>
        </w:rPr>
        <w:t xml:space="preserve">. З питань, віднесених чинним законодавством до повноважень </w:t>
      </w:r>
      <w:r w:rsidR="007F0089" w:rsidRPr="003453B0">
        <w:rPr>
          <w:sz w:val="28"/>
          <w:szCs w:val="28"/>
        </w:rPr>
        <w:t>Департаменту освіти і науки</w:t>
      </w:r>
      <w:r w:rsidRPr="003453B0">
        <w:rPr>
          <w:sz w:val="28"/>
          <w:szCs w:val="28"/>
        </w:rPr>
        <w:t xml:space="preserve"> </w:t>
      </w:r>
      <w:r w:rsidR="007D7677">
        <w:rPr>
          <w:sz w:val="28"/>
          <w:szCs w:val="28"/>
          <w:lang w:val="uk-UA"/>
        </w:rPr>
        <w:t xml:space="preserve">Житомирської </w:t>
      </w:r>
      <w:r w:rsidRPr="003453B0">
        <w:rPr>
          <w:sz w:val="28"/>
          <w:szCs w:val="28"/>
        </w:rPr>
        <w:t xml:space="preserve">облдержадміністрації, координацію діяльності </w:t>
      </w:r>
      <w:r w:rsidRPr="003453B0">
        <w:rPr>
          <w:sz w:val="28"/>
          <w:szCs w:val="28"/>
          <w:lang w:val="uk-UA"/>
        </w:rPr>
        <w:t>Коледжу</w:t>
      </w:r>
      <w:r w:rsidRPr="003453B0">
        <w:rPr>
          <w:sz w:val="28"/>
          <w:szCs w:val="28"/>
        </w:rPr>
        <w:t xml:space="preserve"> здійснює вищезазначен</w:t>
      </w:r>
      <w:r w:rsidR="00B21ECB" w:rsidRPr="003453B0">
        <w:rPr>
          <w:sz w:val="28"/>
          <w:szCs w:val="28"/>
        </w:rPr>
        <w:t>ий Департамент</w:t>
      </w:r>
      <w:r w:rsidRPr="003453B0">
        <w:rPr>
          <w:sz w:val="28"/>
          <w:szCs w:val="28"/>
        </w:rPr>
        <w:t xml:space="preserve">. </w:t>
      </w:r>
    </w:p>
    <w:p w14:paraId="602298B6" w14:textId="77777777" w:rsidR="00F555AF" w:rsidRPr="003453B0" w:rsidRDefault="007D7677" w:rsidP="007D7677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="00F555AF" w:rsidRPr="003453B0">
        <w:rPr>
          <w:sz w:val="28"/>
          <w:szCs w:val="28"/>
        </w:rPr>
        <w:t xml:space="preserve">Орган управління майном не має права втручатися в діяльність Коледжу, що здійснюється у межах його автономних прав, визначених </w:t>
      </w:r>
      <w:r w:rsidR="00F555AF" w:rsidRPr="003453B0">
        <w:rPr>
          <w:sz w:val="28"/>
          <w:szCs w:val="28"/>
          <w:lang w:val="uk-UA"/>
        </w:rPr>
        <w:t>чинним законодавс</w:t>
      </w:r>
      <w:r>
        <w:rPr>
          <w:sz w:val="28"/>
          <w:szCs w:val="28"/>
          <w:lang w:val="uk-UA"/>
        </w:rPr>
        <w:t>т</w:t>
      </w:r>
      <w:r w:rsidR="00F555AF" w:rsidRPr="003453B0">
        <w:rPr>
          <w:sz w:val="28"/>
          <w:szCs w:val="28"/>
          <w:lang w:val="uk-UA"/>
        </w:rPr>
        <w:t>вом</w:t>
      </w:r>
      <w:r w:rsidR="00F555AF" w:rsidRPr="003453B0">
        <w:rPr>
          <w:sz w:val="28"/>
          <w:szCs w:val="28"/>
        </w:rPr>
        <w:t xml:space="preserve"> та </w:t>
      </w:r>
      <w:r w:rsidR="00F555AF" w:rsidRPr="003453B0">
        <w:rPr>
          <w:sz w:val="28"/>
          <w:szCs w:val="28"/>
          <w:lang w:val="uk-UA"/>
        </w:rPr>
        <w:t>цим Статутом</w:t>
      </w:r>
      <w:r w:rsidR="00F555AF" w:rsidRPr="003453B0">
        <w:rPr>
          <w:sz w:val="28"/>
          <w:szCs w:val="28"/>
        </w:rPr>
        <w:t>.</w:t>
      </w:r>
    </w:p>
    <w:p w14:paraId="2A496DC3" w14:textId="77777777" w:rsidR="00F555AF" w:rsidRPr="003453B0" w:rsidRDefault="00F555AF" w:rsidP="004155F7">
      <w:pPr>
        <w:ind w:firstLine="567"/>
        <w:jc w:val="both"/>
        <w:rPr>
          <w:sz w:val="28"/>
          <w:szCs w:val="28"/>
          <w:lang w:val="uk-UA"/>
        </w:rPr>
      </w:pPr>
      <w:r w:rsidRPr="003453B0">
        <w:rPr>
          <w:sz w:val="28"/>
          <w:szCs w:val="28"/>
          <w:lang w:val="uk-UA"/>
        </w:rPr>
        <w:t>9</w:t>
      </w:r>
      <w:r w:rsidRPr="003453B0">
        <w:rPr>
          <w:sz w:val="28"/>
          <w:szCs w:val="28"/>
        </w:rPr>
        <w:t>.</w:t>
      </w:r>
      <w:r w:rsidRPr="003453B0">
        <w:rPr>
          <w:sz w:val="28"/>
          <w:szCs w:val="28"/>
          <w:lang w:val="uk-UA"/>
        </w:rPr>
        <w:t> </w:t>
      </w:r>
      <w:r w:rsidRPr="003453B0">
        <w:rPr>
          <w:sz w:val="28"/>
          <w:szCs w:val="28"/>
        </w:rPr>
        <w:t xml:space="preserve"> </w:t>
      </w:r>
      <w:r w:rsidRPr="003453B0">
        <w:rPr>
          <w:sz w:val="28"/>
          <w:szCs w:val="28"/>
          <w:lang w:val="uk-UA"/>
        </w:rPr>
        <w:t>Коледж</w:t>
      </w:r>
      <w:r w:rsidRPr="003453B0">
        <w:rPr>
          <w:sz w:val="28"/>
          <w:szCs w:val="28"/>
        </w:rPr>
        <w:t xml:space="preserve"> не несе відповідальн</w:t>
      </w:r>
      <w:r w:rsidRPr="003453B0">
        <w:rPr>
          <w:sz w:val="28"/>
          <w:szCs w:val="28"/>
          <w:lang w:val="uk-UA"/>
        </w:rPr>
        <w:t>ості</w:t>
      </w:r>
      <w:r w:rsidRPr="003453B0">
        <w:rPr>
          <w:sz w:val="28"/>
          <w:szCs w:val="28"/>
        </w:rPr>
        <w:t xml:space="preserve"> за виконання зобов’язань Органом управління майном.</w:t>
      </w:r>
    </w:p>
    <w:p w14:paraId="5E049E0A" w14:textId="77777777" w:rsidR="007D4B5B" w:rsidRPr="003453B0" w:rsidRDefault="007D4B5B" w:rsidP="004155F7">
      <w:pPr>
        <w:pStyle w:val="a3"/>
        <w:kinsoku w:val="0"/>
        <w:overflowPunct w:val="0"/>
        <w:ind w:left="0" w:firstLine="567"/>
        <w:jc w:val="left"/>
        <w:rPr>
          <w:sz w:val="28"/>
          <w:szCs w:val="28"/>
          <w:lang w:val="uk-UA"/>
        </w:rPr>
      </w:pPr>
    </w:p>
    <w:p w14:paraId="722FDB6B" w14:textId="77777777" w:rsidR="007D4B5B" w:rsidRPr="003453B0" w:rsidRDefault="005251A3" w:rsidP="004155F7">
      <w:pPr>
        <w:pStyle w:val="Heading2"/>
        <w:tabs>
          <w:tab w:val="left" w:pos="1872"/>
        </w:tabs>
        <w:kinsoku w:val="0"/>
        <w:overflowPunct w:val="0"/>
        <w:ind w:left="0" w:firstLine="567"/>
        <w:jc w:val="center"/>
        <w:outlineLvl w:val="9"/>
        <w:rPr>
          <w:color w:val="000000"/>
          <w:lang w:val="uk-UA"/>
        </w:rPr>
      </w:pPr>
      <w:r w:rsidRPr="00FC5799">
        <w:rPr>
          <w:lang w:val="uk-UA"/>
        </w:rPr>
        <w:t>4</w:t>
      </w:r>
      <w:r w:rsidR="003E623F" w:rsidRPr="00FC5799">
        <w:rPr>
          <w:lang w:val="uk-UA"/>
        </w:rPr>
        <w:t>.</w:t>
      </w:r>
      <w:r w:rsidR="003E623F" w:rsidRPr="003453B0">
        <w:rPr>
          <w:lang w:val="uk-UA"/>
        </w:rPr>
        <w:t> </w:t>
      </w:r>
      <w:r w:rsidR="007D4B5B" w:rsidRPr="003453B0">
        <w:t>O</w:t>
      </w:r>
      <w:r w:rsidR="007D4B5B" w:rsidRPr="003453B0">
        <w:rPr>
          <w:lang w:val="uk-UA"/>
        </w:rPr>
        <w:t>БСЯГ</w:t>
      </w:r>
      <w:r w:rsidR="007D4B5B" w:rsidRPr="003453B0">
        <w:rPr>
          <w:spacing w:val="-5"/>
          <w:lang w:val="uk-UA"/>
        </w:rPr>
        <w:t xml:space="preserve"> </w:t>
      </w:r>
      <w:r w:rsidR="007D4B5B" w:rsidRPr="003453B0">
        <w:rPr>
          <w:lang w:val="uk-UA"/>
        </w:rPr>
        <w:t>ЦИВІЛЬНОЇ</w:t>
      </w:r>
      <w:r w:rsidR="007D4B5B" w:rsidRPr="003453B0">
        <w:rPr>
          <w:spacing w:val="-2"/>
          <w:lang w:val="uk-UA"/>
        </w:rPr>
        <w:t xml:space="preserve"> </w:t>
      </w:r>
      <w:r w:rsidR="007D4B5B" w:rsidRPr="003453B0">
        <w:t>IIPABO</w:t>
      </w:r>
      <w:r w:rsidR="007D4B5B" w:rsidRPr="003453B0">
        <w:rPr>
          <w:lang w:val="uk-UA"/>
        </w:rPr>
        <w:t>ЗДА</w:t>
      </w:r>
      <w:r w:rsidR="007D4B5B" w:rsidRPr="003453B0">
        <w:t>THOCTI</w:t>
      </w:r>
      <w:r w:rsidR="007D4B5B" w:rsidRPr="003453B0">
        <w:rPr>
          <w:spacing w:val="-2"/>
          <w:lang w:val="uk-UA"/>
        </w:rPr>
        <w:t xml:space="preserve"> </w:t>
      </w:r>
      <w:r w:rsidR="007D4B5B" w:rsidRPr="003453B0">
        <w:rPr>
          <w:lang w:val="uk-UA"/>
        </w:rPr>
        <w:t>КОЛЕДЖУ</w:t>
      </w:r>
    </w:p>
    <w:p w14:paraId="31018664" w14:textId="77777777" w:rsidR="007D4B5B" w:rsidRPr="003453B0" w:rsidRDefault="007D4B5B" w:rsidP="004155F7">
      <w:pPr>
        <w:pStyle w:val="a3"/>
        <w:kinsoku w:val="0"/>
        <w:overflowPunct w:val="0"/>
        <w:ind w:left="0" w:firstLine="567"/>
        <w:jc w:val="left"/>
        <w:rPr>
          <w:b/>
          <w:bCs/>
          <w:sz w:val="28"/>
          <w:szCs w:val="28"/>
          <w:lang w:val="uk-UA"/>
        </w:rPr>
      </w:pPr>
    </w:p>
    <w:p w14:paraId="228D812C" w14:textId="77777777" w:rsidR="007D4B5B" w:rsidRPr="003453B0" w:rsidRDefault="007D4B5B" w:rsidP="00635104">
      <w:pPr>
        <w:pStyle w:val="a7"/>
        <w:numPr>
          <w:ilvl w:val="0"/>
          <w:numId w:val="20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  <w:lang w:val="uk-UA"/>
        </w:rPr>
      </w:pPr>
      <w:r w:rsidRPr="003453B0">
        <w:rPr>
          <w:sz w:val="28"/>
          <w:szCs w:val="28"/>
          <w:lang w:val="uk-UA"/>
        </w:rPr>
        <w:t>Цивільна правоздатність Коледжу виникає з моменту його створення і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складається</w:t>
      </w:r>
      <w:r w:rsidRPr="003453B0">
        <w:rPr>
          <w:spacing w:val="-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з</w:t>
      </w:r>
      <w:r w:rsidRPr="003453B0">
        <w:rPr>
          <w:spacing w:val="-2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його</w:t>
      </w:r>
      <w:r w:rsidRPr="003453B0">
        <w:rPr>
          <w:spacing w:val="-2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прав</w:t>
      </w:r>
      <w:r w:rsidRPr="003453B0">
        <w:rPr>
          <w:spacing w:val="-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та обов'язків.</w:t>
      </w:r>
    </w:p>
    <w:p w14:paraId="29A13C78" w14:textId="77777777" w:rsidR="007D4B5B" w:rsidRPr="003453B0" w:rsidRDefault="007D4B5B" w:rsidP="00635104">
      <w:pPr>
        <w:pStyle w:val="a7"/>
        <w:numPr>
          <w:ilvl w:val="0"/>
          <w:numId w:val="20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  <w:lang w:val="uk-UA"/>
        </w:rPr>
        <w:t>Для</w:t>
      </w:r>
      <w:r w:rsidRPr="003453B0">
        <w:rPr>
          <w:spacing w:val="-3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здійснення</w:t>
      </w:r>
      <w:r w:rsidRPr="003453B0">
        <w:rPr>
          <w:spacing w:val="-2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пос</w:t>
      </w:r>
      <w:r w:rsidRPr="003453B0">
        <w:rPr>
          <w:sz w:val="28"/>
          <w:szCs w:val="28"/>
        </w:rPr>
        <w:t>тавлених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перед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ним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завдань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Коледж:</w:t>
      </w:r>
    </w:p>
    <w:p w14:paraId="29998603" w14:textId="77777777" w:rsidR="007D4B5B" w:rsidRPr="003453B0" w:rsidRDefault="007D4B5B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визначає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зміст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навчання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відповідно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до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стандартів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освіти;</w:t>
      </w:r>
    </w:p>
    <w:p w14:paraId="01B6E055" w14:textId="77777777" w:rsidR="007D4B5B" w:rsidRPr="003453B0" w:rsidRDefault="007D4B5B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організує і проводить підготовку слухачів до вступу в Коледж</w:t>
      </w:r>
      <w:r w:rsidR="006B4BB5">
        <w:rPr>
          <w:sz w:val="28"/>
          <w:szCs w:val="28"/>
          <w:lang w:val="uk-UA"/>
        </w:rPr>
        <w:t xml:space="preserve"> та його структурні підрозділи</w:t>
      </w:r>
      <w:r w:rsidRPr="003453B0">
        <w:rPr>
          <w:sz w:val="28"/>
          <w:szCs w:val="28"/>
        </w:rPr>
        <w:t xml:space="preserve"> на базі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базової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 повної</w:t>
      </w:r>
      <w:r w:rsidRPr="003453B0">
        <w:rPr>
          <w:spacing w:val="1"/>
          <w:sz w:val="28"/>
          <w:szCs w:val="28"/>
        </w:rPr>
        <w:t xml:space="preserve"> </w:t>
      </w:r>
      <w:r w:rsidR="00BE0AC0" w:rsidRPr="003453B0">
        <w:rPr>
          <w:spacing w:val="1"/>
          <w:sz w:val="28"/>
          <w:szCs w:val="28"/>
        </w:rPr>
        <w:t xml:space="preserve">загальної </w:t>
      </w:r>
      <w:r w:rsidRPr="003453B0">
        <w:rPr>
          <w:sz w:val="28"/>
          <w:szCs w:val="28"/>
        </w:rPr>
        <w:t>середньої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освіти;</w:t>
      </w:r>
    </w:p>
    <w:p w14:paraId="5FC8DC0B" w14:textId="77777777" w:rsidR="007D4B5B" w:rsidRPr="003453B0" w:rsidRDefault="007D4B5B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 xml:space="preserve">готує фахівців з вищою освітою за освітнім ступенем «бакалавр» </w:t>
      </w:r>
      <w:r w:rsidR="003B5E88" w:rsidRPr="003453B0">
        <w:rPr>
          <w:sz w:val="28"/>
          <w:szCs w:val="28"/>
        </w:rPr>
        <w:t xml:space="preserve">та «молодшого бакалавра» </w:t>
      </w:r>
      <w:r w:rsidRPr="003453B0">
        <w:rPr>
          <w:sz w:val="28"/>
          <w:szCs w:val="28"/>
        </w:rPr>
        <w:t>для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підприємств,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установ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організацій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України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</w:t>
      </w:r>
      <w:r w:rsidRPr="003453B0">
        <w:rPr>
          <w:spacing w:val="1"/>
          <w:sz w:val="28"/>
          <w:szCs w:val="28"/>
        </w:rPr>
        <w:t xml:space="preserve"> </w:t>
      </w:r>
      <w:r w:rsidR="00013121" w:rsidRPr="003453B0">
        <w:rPr>
          <w:spacing w:val="1"/>
          <w:sz w:val="28"/>
          <w:szCs w:val="28"/>
        </w:rPr>
        <w:t>регіональним/</w:t>
      </w:r>
      <w:r w:rsidRPr="003453B0">
        <w:rPr>
          <w:sz w:val="28"/>
          <w:szCs w:val="28"/>
        </w:rPr>
        <w:t>державним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замовленням,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підприємств,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установ,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організацій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незалежно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форм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власності,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органів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виконавчої влади та місцевого самоврядування, громадських організацій і за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договорами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фізичними особами;</w:t>
      </w:r>
    </w:p>
    <w:p w14:paraId="37AE708F" w14:textId="77777777" w:rsidR="007D4B5B" w:rsidRPr="003453B0" w:rsidRDefault="007D4B5B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здійснює підготовку та підвищення кваліфікації іноземних громадян за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lastRenderedPageBreak/>
        <w:t>акредитованими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напрямами та спеціальностями;</w:t>
      </w:r>
    </w:p>
    <w:p w14:paraId="3A20F145" w14:textId="77777777" w:rsidR="007D4B5B" w:rsidRPr="003453B0" w:rsidRDefault="007D4B5B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 xml:space="preserve">готує </w:t>
      </w:r>
      <w:r w:rsidR="00DB4689" w:rsidRPr="003453B0">
        <w:rPr>
          <w:sz w:val="28"/>
          <w:szCs w:val="28"/>
        </w:rPr>
        <w:t xml:space="preserve">фахових молодших бакалаврів та </w:t>
      </w:r>
      <w:r w:rsidRPr="003453B0">
        <w:rPr>
          <w:sz w:val="28"/>
          <w:szCs w:val="28"/>
        </w:rPr>
        <w:t>молодших спеціалістів за акредитованими спеціальностями;</w:t>
      </w:r>
      <w:r w:rsidRPr="003453B0">
        <w:rPr>
          <w:spacing w:val="-68"/>
          <w:sz w:val="28"/>
          <w:szCs w:val="28"/>
        </w:rPr>
        <w:t xml:space="preserve"> </w:t>
      </w:r>
      <w:r w:rsidRPr="003453B0">
        <w:rPr>
          <w:sz w:val="28"/>
          <w:szCs w:val="28"/>
        </w:rPr>
        <w:t>готує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кваліфікованих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робітників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за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атестованими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професіями;</w:t>
      </w:r>
    </w:p>
    <w:p w14:paraId="1CD4BD4F" w14:textId="77777777" w:rsidR="007D4B5B" w:rsidRPr="003453B0" w:rsidRDefault="007D4B5B" w:rsidP="004155F7">
      <w:pPr>
        <w:pStyle w:val="a3"/>
        <w:tabs>
          <w:tab w:val="left" w:pos="2547"/>
          <w:tab w:val="left" w:pos="3007"/>
          <w:tab w:val="left" w:pos="4740"/>
          <w:tab w:val="left" w:pos="5706"/>
          <w:tab w:val="left" w:pos="7058"/>
          <w:tab w:val="left" w:pos="7406"/>
          <w:tab w:val="left" w:pos="8327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розробляє</w:t>
      </w:r>
      <w:r w:rsidR="00190BA1" w:rsidRPr="003453B0">
        <w:rPr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="00190BA1" w:rsidRPr="003453B0">
        <w:rPr>
          <w:sz w:val="28"/>
          <w:szCs w:val="28"/>
        </w:rPr>
        <w:t xml:space="preserve"> </w:t>
      </w:r>
      <w:r w:rsidRPr="003453B0">
        <w:rPr>
          <w:sz w:val="28"/>
          <w:szCs w:val="28"/>
        </w:rPr>
        <w:t>запроваджує</w:t>
      </w:r>
      <w:r w:rsidR="00190BA1" w:rsidRPr="003453B0">
        <w:rPr>
          <w:sz w:val="28"/>
          <w:szCs w:val="28"/>
        </w:rPr>
        <w:t xml:space="preserve"> </w:t>
      </w:r>
      <w:r w:rsidRPr="003453B0">
        <w:rPr>
          <w:sz w:val="28"/>
          <w:szCs w:val="28"/>
        </w:rPr>
        <w:t>власні</w:t>
      </w:r>
      <w:r w:rsidR="00190BA1" w:rsidRPr="003453B0">
        <w:rPr>
          <w:sz w:val="28"/>
          <w:szCs w:val="28"/>
        </w:rPr>
        <w:t xml:space="preserve"> </w:t>
      </w:r>
      <w:r w:rsidRPr="003453B0">
        <w:rPr>
          <w:sz w:val="28"/>
          <w:szCs w:val="28"/>
        </w:rPr>
        <w:t>програми</w:t>
      </w:r>
      <w:r w:rsidR="00190BA1" w:rsidRPr="003453B0">
        <w:rPr>
          <w:sz w:val="28"/>
          <w:szCs w:val="28"/>
        </w:rPr>
        <w:t xml:space="preserve"> </w:t>
      </w:r>
      <w:r w:rsidRPr="003453B0">
        <w:rPr>
          <w:sz w:val="28"/>
          <w:szCs w:val="28"/>
        </w:rPr>
        <w:t>в</w:t>
      </w:r>
      <w:r w:rsidR="00190BA1" w:rsidRPr="003453B0">
        <w:rPr>
          <w:sz w:val="28"/>
          <w:szCs w:val="28"/>
        </w:rPr>
        <w:t xml:space="preserve"> </w:t>
      </w:r>
      <w:r w:rsidRPr="003453B0">
        <w:rPr>
          <w:sz w:val="28"/>
          <w:szCs w:val="28"/>
        </w:rPr>
        <w:t>галузі</w:t>
      </w:r>
      <w:r w:rsidR="00190BA1" w:rsidRPr="003453B0">
        <w:rPr>
          <w:sz w:val="28"/>
          <w:szCs w:val="28"/>
        </w:rPr>
        <w:t xml:space="preserve"> </w:t>
      </w:r>
      <w:r w:rsidRPr="003453B0">
        <w:rPr>
          <w:spacing w:val="-1"/>
          <w:sz w:val="28"/>
          <w:szCs w:val="28"/>
        </w:rPr>
        <w:t>природничих,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технічних,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гуманітарних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 суспільних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наук;</w:t>
      </w:r>
    </w:p>
    <w:p w14:paraId="286F3FFD" w14:textId="77777777" w:rsidR="007D4B5B" w:rsidRPr="003453B0" w:rsidRDefault="007D4B5B" w:rsidP="004155F7">
      <w:pPr>
        <w:pStyle w:val="a3"/>
        <w:kinsoku w:val="0"/>
        <w:overflowPunct w:val="0"/>
        <w:ind w:left="0" w:firstLine="567"/>
        <w:jc w:val="left"/>
        <w:rPr>
          <w:sz w:val="28"/>
          <w:szCs w:val="28"/>
        </w:rPr>
      </w:pPr>
      <w:r w:rsidRPr="003453B0">
        <w:rPr>
          <w:sz w:val="28"/>
          <w:szCs w:val="28"/>
        </w:rPr>
        <w:t>забезпечує</w:t>
      </w:r>
      <w:r w:rsidRPr="003453B0">
        <w:rPr>
          <w:spacing w:val="37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виконання</w:t>
      </w:r>
      <w:r w:rsidRPr="003453B0">
        <w:rPr>
          <w:spacing w:val="38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вимог</w:t>
      </w:r>
      <w:r w:rsidRPr="003453B0">
        <w:rPr>
          <w:spacing w:val="38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законодавства</w:t>
      </w:r>
      <w:r w:rsidRPr="003453B0">
        <w:rPr>
          <w:spacing w:val="38"/>
          <w:sz w:val="28"/>
          <w:szCs w:val="28"/>
        </w:rPr>
        <w:t xml:space="preserve"> </w:t>
      </w:r>
      <w:r w:rsidRPr="003453B0">
        <w:rPr>
          <w:sz w:val="28"/>
          <w:szCs w:val="28"/>
        </w:rPr>
        <w:t>України</w:t>
      </w:r>
      <w:r w:rsidRPr="003453B0">
        <w:rPr>
          <w:spacing w:val="38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33"/>
          <w:sz w:val="28"/>
          <w:szCs w:val="28"/>
        </w:rPr>
        <w:t xml:space="preserve"> </w:t>
      </w:r>
      <w:r w:rsidRPr="003453B0">
        <w:rPr>
          <w:sz w:val="28"/>
          <w:szCs w:val="28"/>
        </w:rPr>
        <w:t>міжнародних</w:t>
      </w:r>
      <w:r w:rsidR="00B566FA" w:rsidRPr="003453B0">
        <w:rPr>
          <w:sz w:val="28"/>
          <w:szCs w:val="28"/>
        </w:rPr>
        <w:t xml:space="preserve"> 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конвенцій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і угод щодо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якості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підготовки фахівців;</w:t>
      </w:r>
    </w:p>
    <w:p w14:paraId="4EF6A0E7" w14:textId="77777777" w:rsidR="00F555AF" w:rsidRPr="003453B0" w:rsidRDefault="007D4B5B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у</w:t>
      </w:r>
      <w:r w:rsidRPr="003453B0">
        <w:rPr>
          <w:spacing w:val="19"/>
          <w:sz w:val="28"/>
          <w:szCs w:val="28"/>
        </w:rPr>
        <w:t xml:space="preserve"> </w:t>
      </w:r>
      <w:r w:rsidRPr="003453B0">
        <w:rPr>
          <w:sz w:val="28"/>
          <w:szCs w:val="28"/>
        </w:rPr>
        <w:t>встановленому</w:t>
      </w:r>
      <w:r w:rsidRPr="003453B0">
        <w:rPr>
          <w:spacing w:val="19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порядку</w:t>
      </w:r>
      <w:r w:rsidRPr="003453B0">
        <w:rPr>
          <w:spacing w:val="19"/>
          <w:sz w:val="28"/>
          <w:szCs w:val="28"/>
        </w:rPr>
        <w:t xml:space="preserve"> </w:t>
      </w:r>
      <w:r w:rsidRPr="003453B0">
        <w:rPr>
          <w:sz w:val="28"/>
          <w:szCs w:val="28"/>
        </w:rPr>
        <w:t>отримує</w:t>
      </w:r>
      <w:r w:rsidRPr="003453B0">
        <w:rPr>
          <w:spacing w:val="2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кошти</w:t>
      </w:r>
      <w:r w:rsidRPr="003453B0">
        <w:rPr>
          <w:spacing w:val="22"/>
          <w:sz w:val="28"/>
          <w:szCs w:val="28"/>
        </w:rPr>
        <w:t xml:space="preserve"> </w:t>
      </w:r>
      <w:r w:rsidRPr="003453B0">
        <w:rPr>
          <w:sz w:val="28"/>
          <w:szCs w:val="28"/>
        </w:rPr>
        <w:t>і</w:t>
      </w:r>
      <w:r w:rsidRPr="003453B0">
        <w:rPr>
          <w:spacing w:val="20"/>
          <w:sz w:val="28"/>
          <w:szCs w:val="28"/>
        </w:rPr>
        <w:t xml:space="preserve"> </w:t>
      </w:r>
      <w:r w:rsidRPr="003453B0">
        <w:rPr>
          <w:sz w:val="28"/>
          <w:szCs w:val="28"/>
        </w:rPr>
        <w:t>майно</w:t>
      </w:r>
      <w:r w:rsidRPr="003453B0">
        <w:rPr>
          <w:spacing w:val="22"/>
          <w:sz w:val="28"/>
          <w:szCs w:val="28"/>
        </w:rPr>
        <w:t xml:space="preserve"> </w:t>
      </w:r>
      <w:r w:rsidRPr="003453B0">
        <w:rPr>
          <w:sz w:val="28"/>
          <w:szCs w:val="28"/>
        </w:rPr>
        <w:t>(будівлі,</w:t>
      </w:r>
      <w:r w:rsidRPr="003453B0">
        <w:rPr>
          <w:spacing w:val="21"/>
          <w:sz w:val="28"/>
          <w:szCs w:val="28"/>
        </w:rPr>
        <w:t xml:space="preserve"> </w:t>
      </w:r>
      <w:r w:rsidRPr="003453B0">
        <w:rPr>
          <w:sz w:val="28"/>
          <w:szCs w:val="28"/>
        </w:rPr>
        <w:t>споруди,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обладнання,</w:t>
      </w:r>
      <w:r w:rsidRPr="003453B0">
        <w:rPr>
          <w:spacing w:val="12"/>
          <w:sz w:val="28"/>
          <w:szCs w:val="28"/>
        </w:rPr>
        <w:t xml:space="preserve"> </w:t>
      </w:r>
      <w:r w:rsidRPr="003453B0">
        <w:rPr>
          <w:sz w:val="28"/>
          <w:szCs w:val="28"/>
        </w:rPr>
        <w:t>транспортні</w:t>
      </w:r>
      <w:r w:rsidRPr="003453B0">
        <w:rPr>
          <w:spacing w:val="14"/>
          <w:sz w:val="28"/>
          <w:szCs w:val="28"/>
        </w:rPr>
        <w:t xml:space="preserve"> </w:t>
      </w:r>
      <w:r w:rsidRPr="003453B0">
        <w:rPr>
          <w:sz w:val="28"/>
          <w:szCs w:val="28"/>
        </w:rPr>
        <w:t>засоби</w:t>
      </w:r>
      <w:r w:rsidRPr="003453B0">
        <w:rPr>
          <w:spacing w:val="14"/>
          <w:sz w:val="28"/>
          <w:szCs w:val="28"/>
        </w:rPr>
        <w:t xml:space="preserve"> </w:t>
      </w:r>
      <w:r w:rsidRPr="003453B0">
        <w:rPr>
          <w:sz w:val="28"/>
          <w:szCs w:val="28"/>
        </w:rPr>
        <w:t>тощо)</w:t>
      </w:r>
      <w:r w:rsidRPr="003453B0">
        <w:rPr>
          <w:spacing w:val="13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</w:t>
      </w:r>
      <w:r w:rsidRPr="003453B0">
        <w:rPr>
          <w:spacing w:val="14"/>
          <w:sz w:val="28"/>
          <w:szCs w:val="28"/>
        </w:rPr>
        <w:t xml:space="preserve"> </w:t>
      </w:r>
      <w:r w:rsidRPr="003453B0">
        <w:rPr>
          <w:sz w:val="28"/>
          <w:szCs w:val="28"/>
        </w:rPr>
        <w:t>Міністерства</w:t>
      </w:r>
      <w:r w:rsidRPr="003453B0">
        <w:rPr>
          <w:spacing w:val="13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освіти</w:t>
      </w:r>
      <w:r w:rsidRPr="003453B0">
        <w:rPr>
          <w:spacing w:val="14"/>
          <w:sz w:val="28"/>
          <w:szCs w:val="28"/>
        </w:rPr>
        <w:t xml:space="preserve"> </w:t>
      </w:r>
      <w:r w:rsidRPr="003453B0">
        <w:rPr>
          <w:sz w:val="28"/>
          <w:szCs w:val="28"/>
        </w:rPr>
        <w:t>і</w:t>
      </w:r>
      <w:r w:rsidRPr="003453B0">
        <w:rPr>
          <w:spacing w:val="14"/>
          <w:sz w:val="28"/>
          <w:szCs w:val="28"/>
        </w:rPr>
        <w:t xml:space="preserve"> </w:t>
      </w:r>
      <w:r w:rsidRPr="003453B0">
        <w:rPr>
          <w:sz w:val="28"/>
          <w:szCs w:val="28"/>
        </w:rPr>
        <w:t>науки</w:t>
      </w:r>
      <w:r w:rsidRPr="003453B0">
        <w:rPr>
          <w:spacing w:val="14"/>
          <w:sz w:val="28"/>
          <w:szCs w:val="28"/>
        </w:rPr>
        <w:t xml:space="preserve"> </w:t>
      </w:r>
      <w:r w:rsidRPr="003453B0">
        <w:rPr>
          <w:sz w:val="28"/>
          <w:szCs w:val="28"/>
        </w:rPr>
        <w:t>України,</w:t>
      </w:r>
      <w:r w:rsidR="004F5510" w:rsidRPr="003453B0">
        <w:rPr>
          <w:sz w:val="28"/>
          <w:szCs w:val="28"/>
        </w:rPr>
        <w:t xml:space="preserve"> </w:t>
      </w:r>
      <w:r w:rsidR="00F555AF" w:rsidRPr="003453B0">
        <w:rPr>
          <w:sz w:val="28"/>
          <w:szCs w:val="28"/>
        </w:rPr>
        <w:t>інших</w:t>
      </w:r>
      <w:r w:rsidR="00F555AF" w:rsidRPr="003453B0">
        <w:rPr>
          <w:spacing w:val="1"/>
          <w:sz w:val="28"/>
          <w:szCs w:val="28"/>
        </w:rPr>
        <w:t xml:space="preserve"> </w:t>
      </w:r>
      <w:r w:rsidR="00F555AF" w:rsidRPr="003453B0">
        <w:rPr>
          <w:sz w:val="28"/>
          <w:szCs w:val="28"/>
        </w:rPr>
        <w:t>органів</w:t>
      </w:r>
      <w:r w:rsidR="00F555AF" w:rsidRPr="003453B0">
        <w:rPr>
          <w:spacing w:val="1"/>
          <w:sz w:val="28"/>
          <w:szCs w:val="28"/>
        </w:rPr>
        <w:t xml:space="preserve"> </w:t>
      </w:r>
      <w:r w:rsidR="00F555AF" w:rsidRPr="003453B0">
        <w:rPr>
          <w:sz w:val="28"/>
          <w:szCs w:val="28"/>
        </w:rPr>
        <w:t>виконавчої</w:t>
      </w:r>
      <w:r w:rsidR="00F555AF" w:rsidRPr="003453B0">
        <w:rPr>
          <w:spacing w:val="1"/>
          <w:sz w:val="28"/>
          <w:szCs w:val="28"/>
        </w:rPr>
        <w:t xml:space="preserve"> </w:t>
      </w:r>
      <w:r w:rsidR="00F555AF" w:rsidRPr="003453B0">
        <w:rPr>
          <w:sz w:val="28"/>
          <w:szCs w:val="28"/>
        </w:rPr>
        <w:t>влади,</w:t>
      </w:r>
      <w:r w:rsidR="00F555AF" w:rsidRPr="003453B0">
        <w:rPr>
          <w:spacing w:val="1"/>
          <w:sz w:val="28"/>
          <w:szCs w:val="28"/>
        </w:rPr>
        <w:t xml:space="preserve"> </w:t>
      </w:r>
      <w:r w:rsidR="00F555AF" w:rsidRPr="003453B0">
        <w:rPr>
          <w:sz w:val="28"/>
          <w:szCs w:val="28"/>
        </w:rPr>
        <w:t>місцевого</w:t>
      </w:r>
      <w:r w:rsidR="00F555AF" w:rsidRPr="003453B0">
        <w:rPr>
          <w:spacing w:val="1"/>
          <w:sz w:val="28"/>
          <w:szCs w:val="28"/>
        </w:rPr>
        <w:t xml:space="preserve"> </w:t>
      </w:r>
      <w:r w:rsidR="00F555AF" w:rsidRPr="003453B0">
        <w:rPr>
          <w:sz w:val="28"/>
          <w:szCs w:val="28"/>
        </w:rPr>
        <w:t>самоврядування,</w:t>
      </w:r>
      <w:r w:rsidR="00F555AF" w:rsidRPr="003453B0">
        <w:rPr>
          <w:spacing w:val="1"/>
          <w:sz w:val="28"/>
          <w:szCs w:val="28"/>
        </w:rPr>
        <w:t xml:space="preserve"> </w:t>
      </w:r>
      <w:r w:rsidR="00F555AF" w:rsidRPr="003453B0">
        <w:rPr>
          <w:sz w:val="28"/>
          <w:szCs w:val="28"/>
        </w:rPr>
        <w:t>підприємств,</w:t>
      </w:r>
      <w:r w:rsidR="00F555AF" w:rsidRPr="003453B0">
        <w:rPr>
          <w:spacing w:val="1"/>
          <w:sz w:val="28"/>
          <w:szCs w:val="28"/>
        </w:rPr>
        <w:t xml:space="preserve"> </w:t>
      </w:r>
      <w:r w:rsidR="00F555AF" w:rsidRPr="003453B0">
        <w:rPr>
          <w:sz w:val="28"/>
          <w:szCs w:val="28"/>
        </w:rPr>
        <w:t>установ,</w:t>
      </w:r>
      <w:r w:rsidR="00F555AF" w:rsidRPr="003453B0">
        <w:rPr>
          <w:spacing w:val="-2"/>
          <w:sz w:val="28"/>
          <w:szCs w:val="28"/>
        </w:rPr>
        <w:t xml:space="preserve"> </w:t>
      </w:r>
      <w:r w:rsidR="00F555AF" w:rsidRPr="003453B0">
        <w:rPr>
          <w:sz w:val="28"/>
          <w:szCs w:val="28"/>
        </w:rPr>
        <w:t>організацій,</w:t>
      </w:r>
      <w:r w:rsidR="00F555AF" w:rsidRPr="003453B0">
        <w:rPr>
          <w:spacing w:val="-1"/>
          <w:sz w:val="28"/>
          <w:szCs w:val="28"/>
        </w:rPr>
        <w:t xml:space="preserve"> </w:t>
      </w:r>
      <w:r w:rsidR="00F555AF" w:rsidRPr="003453B0">
        <w:rPr>
          <w:sz w:val="28"/>
          <w:szCs w:val="28"/>
        </w:rPr>
        <w:t>громадян і</w:t>
      </w:r>
      <w:r w:rsidR="00F555AF" w:rsidRPr="003453B0">
        <w:rPr>
          <w:spacing w:val="-4"/>
          <w:sz w:val="28"/>
          <w:szCs w:val="28"/>
        </w:rPr>
        <w:t xml:space="preserve"> </w:t>
      </w:r>
      <w:r w:rsidR="00F555AF" w:rsidRPr="003453B0">
        <w:rPr>
          <w:sz w:val="28"/>
          <w:szCs w:val="28"/>
        </w:rPr>
        <w:t>благодійних</w:t>
      </w:r>
      <w:r w:rsidR="00F555AF" w:rsidRPr="003453B0">
        <w:rPr>
          <w:spacing w:val="-3"/>
          <w:sz w:val="28"/>
          <w:szCs w:val="28"/>
        </w:rPr>
        <w:t xml:space="preserve"> </w:t>
      </w:r>
      <w:r w:rsidR="00F555AF" w:rsidRPr="003453B0">
        <w:rPr>
          <w:sz w:val="28"/>
          <w:szCs w:val="28"/>
        </w:rPr>
        <w:t>фондів;</w:t>
      </w:r>
    </w:p>
    <w:p w14:paraId="6687AF82" w14:textId="77777777" w:rsidR="00F555AF" w:rsidRPr="003453B0" w:rsidRDefault="00F555A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для виконання статутних завдань укладає відповідно до законодавства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договори з підприємствами, установами і організаціями всіх форм власності 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фізичними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особами в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Україні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</w:t>
      </w:r>
      <w:r w:rsidRPr="003453B0">
        <w:rPr>
          <w:spacing w:val="3"/>
          <w:sz w:val="28"/>
          <w:szCs w:val="28"/>
        </w:rPr>
        <w:t xml:space="preserve"> </w:t>
      </w:r>
      <w:r w:rsidRPr="003453B0">
        <w:rPr>
          <w:sz w:val="28"/>
          <w:szCs w:val="28"/>
        </w:rPr>
        <w:t>за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її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межами;</w:t>
      </w:r>
    </w:p>
    <w:p w14:paraId="7E64F626" w14:textId="77777777" w:rsidR="00F555AF" w:rsidRPr="003453B0" w:rsidRDefault="00F555A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розвиває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власну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соціальну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базу;</w:t>
      </w:r>
    </w:p>
    <w:p w14:paraId="02440D8A" w14:textId="77777777" w:rsidR="00F555AF" w:rsidRPr="003453B0" w:rsidRDefault="00F555A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користується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пільгами,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встановленими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законодавством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для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закладів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вищої освіти;</w:t>
      </w:r>
    </w:p>
    <w:p w14:paraId="07C812D2" w14:textId="77777777" w:rsidR="00F555AF" w:rsidRPr="003453B0" w:rsidRDefault="00F555A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за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рахунок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коштів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спеціального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фонду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бюджету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надає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працівникам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матеріальну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допомогу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для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вирішення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соціально-побутових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питань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згідно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законодавством;</w:t>
      </w:r>
    </w:p>
    <w:p w14:paraId="2186B1CC" w14:textId="77777777" w:rsidR="00F555AF" w:rsidRPr="003453B0" w:rsidRDefault="00F555A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створює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своїй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базі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інноваційні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структури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різних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типів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засадах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поєднання інтересів високотехнологічних компаній, науки, освіти, бізнесу 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держави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метою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виконання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і впровадження інноваційних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проектів;</w:t>
      </w:r>
    </w:p>
    <w:p w14:paraId="475FAFB9" w14:textId="77777777" w:rsidR="00F555AF" w:rsidRPr="003453B0" w:rsidRDefault="00F555A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здійснює інноваційну діяльність для підприємств, установ, організацій та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громадян за державним замовленням у рамках державних цільових та інших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програм,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у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тому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числі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договірних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засадах,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замовленням;</w:t>
      </w:r>
    </w:p>
    <w:p w14:paraId="3CE527E2" w14:textId="77777777" w:rsidR="00F555AF" w:rsidRPr="003453B0" w:rsidRDefault="00F555A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здійснює інформаційну та консультативну діяльність у галузі технологій,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науки і освіти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 іншої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діяльності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згідно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законодавством;</w:t>
      </w:r>
    </w:p>
    <w:p w14:paraId="3E37D8D3" w14:textId="77777777" w:rsidR="00F555AF" w:rsidRPr="003453B0" w:rsidRDefault="00F555A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створює центри підготовки, перепідготовки, сертифікації та підвищення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кваліфікації згідно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законодавством України;</w:t>
      </w:r>
    </w:p>
    <w:p w14:paraId="7F85FAAE" w14:textId="77777777" w:rsidR="00F555AF" w:rsidRPr="003453B0" w:rsidRDefault="00F555A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відповідно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законодавства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України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здійснює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міжнародні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зв’язки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зовнішньоекономічну</w:t>
      </w:r>
      <w:r w:rsidRPr="003453B0">
        <w:rPr>
          <w:spacing w:val="4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діяльність</w:t>
      </w:r>
      <w:r w:rsidRPr="003453B0">
        <w:rPr>
          <w:spacing w:val="8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8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основі</w:t>
      </w:r>
      <w:r w:rsidRPr="003453B0">
        <w:rPr>
          <w:spacing w:val="9"/>
          <w:sz w:val="28"/>
          <w:szCs w:val="28"/>
        </w:rPr>
        <w:t xml:space="preserve"> </w:t>
      </w:r>
      <w:r w:rsidRPr="003453B0">
        <w:rPr>
          <w:sz w:val="28"/>
          <w:szCs w:val="28"/>
        </w:rPr>
        <w:t>договорів</w:t>
      </w:r>
      <w:r w:rsidRPr="003453B0">
        <w:rPr>
          <w:spacing w:val="8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7"/>
          <w:sz w:val="28"/>
          <w:szCs w:val="28"/>
        </w:rPr>
        <w:t xml:space="preserve"> </w:t>
      </w:r>
      <w:r w:rsidRPr="003453B0">
        <w:rPr>
          <w:sz w:val="28"/>
          <w:szCs w:val="28"/>
        </w:rPr>
        <w:t>іноземними</w:t>
      </w:r>
      <w:r w:rsidRPr="003453B0">
        <w:rPr>
          <w:spacing w:val="10"/>
          <w:sz w:val="28"/>
          <w:szCs w:val="28"/>
        </w:rPr>
        <w:t xml:space="preserve"> </w:t>
      </w:r>
      <w:r w:rsidRPr="003453B0">
        <w:rPr>
          <w:sz w:val="28"/>
          <w:szCs w:val="28"/>
        </w:rPr>
        <w:t>юридичними</w:t>
      </w:r>
      <w:r w:rsidRPr="003453B0">
        <w:rPr>
          <w:spacing w:val="-68"/>
          <w:sz w:val="28"/>
          <w:szCs w:val="28"/>
        </w:rPr>
        <w:t xml:space="preserve"> </w:t>
      </w:r>
      <w:r w:rsidRPr="003453B0">
        <w:rPr>
          <w:sz w:val="28"/>
          <w:szCs w:val="28"/>
        </w:rPr>
        <w:t>і фізичними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особами.</w:t>
      </w:r>
    </w:p>
    <w:p w14:paraId="51EED1DB" w14:textId="77777777" w:rsidR="00F555AF" w:rsidRPr="003453B0" w:rsidRDefault="00F555A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Мовою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викладання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в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Коледжі є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державна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мова.</w:t>
      </w:r>
    </w:p>
    <w:p w14:paraId="51F5A715" w14:textId="77777777" w:rsidR="00F555AF" w:rsidRPr="003453B0" w:rsidRDefault="00F555A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З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метою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створення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умов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для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міжнародної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академічної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мобільності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має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право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прийняти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рішення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викладання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однієї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чи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кількох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дисциплін англійською та/або іншими іноземними мовами, забезпечивши при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цьому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знання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здобувачами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вищої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відповідної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дисципліни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державною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мовою.</w:t>
      </w:r>
    </w:p>
    <w:p w14:paraId="5817B961" w14:textId="77777777" w:rsidR="00F555AF" w:rsidRPr="003453B0" w:rsidRDefault="00F555AF" w:rsidP="004155F7">
      <w:pPr>
        <w:pStyle w:val="a7"/>
        <w:tabs>
          <w:tab w:val="left" w:pos="1134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  <w:lang w:val="uk-UA"/>
        </w:rPr>
        <w:t>3. </w:t>
      </w:r>
      <w:r w:rsidRPr="003453B0">
        <w:rPr>
          <w:sz w:val="28"/>
          <w:szCs w:val="28"/>
        </w:rPr>
        <w:t>Коледж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зобов’язаний:</w:t>
      </w:r>
    </w:p>
    <w:p w14:paraId="212F9588" w14:textId="77777777" w:rsidR="00F555AF" w:rsidRPr="003453B0" w:rsidRDefault="00F555AF" w:rsidP="004155F7">
      <w:pPr>
        <w:pStyle w:val="a3"/>
        <w:tabs>
          <w:tab w:val="left" w:pos="992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вживати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заходів,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тому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числі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шляхом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запровадження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відповідних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новітніх технологій, щодо запобігання та виявлення академічного плагіату 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наукових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lastRenderedPageBreak/>
        <w:t>роботах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наукових,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науково-педагогічних,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педагогічних,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інших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працівників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здобувачів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вищої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притягнення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їх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дисциплінарної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відповідальності;</w:t>
      </w:r>
    </w:p>
    <w:p w14:paraId="39884D56" w14:textId="77777777" w:rsidR="00F555AF" w:rsidRPr="003453B0" w:rsidRDefault="00F555AF" w:rsidP="004155F7">
      <w:pPr>
        <w:pStyle w:val="a3"/>
        <w:tabs>
          <w:tab w:val="left" w:pos="992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мати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внутрішню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систему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забезпечення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якості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освітньої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діяльності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якості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вищої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освіти;</w:t>
      </w:r>
    </w:p>
    <w:p w14:paraId="3D0BA84B" w14:textId="77777777" w:rsidR="00F555AF" w:rsidRPr="003453B0" w:rsidRDefault="00F555AF" w:rsidP="004155F7">
      <w:pPr>
        <w:pStyle w:val="a3"/>
        <w:tabs>
          <w:tab w:val="left" w:pos="992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створювати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необхідні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умови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для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здобуття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вищої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особами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особливими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освітніми потребами;</w:t>
      </w:r>
    </w:p>
    <w:p w14:paraId="03442D1A" w14:textId="77777777" w:rsidR="00F555AF" w:rsidRPr="003453B0" w:rsidRDefault="00F555AF" w:rsidP="004155F7">
      <w:pPr>
        <w:pStyle w:val="a3"/>
        <w:tabs>
          <w:tab w:val="left" w:pos="9923"/>
        </w:tabs>
        <w:kinsoku w:val="0"/>
        <w:overflowPunct w:val="0"/>
        <w:ind w:left="0" w:firstLine="567"/>
        <w:rPr>
          <w:sz w:val="28"/>
          <w:szCs w:val="28"/>
          <w:lang w:val="uk-UA"/>
        </w:rPr>
      </w:pPr>
      <w:r w:rsidRPr="003453B0">
        <w:rPr>
          <w:sz w:val="28"/>
          <w:szCs w:val="28"/>
        </w:rPr>
        <w:t>оприлюднювати на офіційному веб-сайті, на інформаційних стендах та 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будь-який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інший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спосіб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інформацію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реалізацію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своїх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виконання зобов’язань.</w:t>
      </w:r>
    </w:p>
    <w:p w14:paraId="6982E87A" w14:textId="77777777" w:rsidR="00617ABE" w:rsidRDefault="00617ABE" w:rsidP="004155F7">
      <w:pPr>
        <w:pStyle w:val="a3"/>
        <w:kinsoku w:val="0"/>
        <w:overflowPunct w:val="0"/>
        <w:ind w:left="0" w:firstLine="567"/>
        <w:rPr>
          <w:sz w:val="28"/>
          <w:szCs w:val="28"/>
          <w:lang w:val="uk-UA"/>
        </w:rPr>
      </w:pPr>
    </w:p>
    <w:p w14:paraId="5E1D8CB4" w14:textId="77777777" w:rsidR="00F555AF" w:rsidRDefault="006604F5" w:rsidP="004155F7">
      <w:pPr>
        <w:pStyle w:val="Heading2"/>
        <w:tabs>
          <w:tab w:val="left" w:pos="2796"/>
        </w:tabs>
        <w:kinsoku w:val="0"/>
        <w:overflowPunct w:val="0"/>
        <w:ind w:left="0" w:firstLine="567"/>
        <w:jc w:val="center"/>
        <w:outlineLvl w:val="9"/>
        <w:rPr>
          <w:lang w:val="uk-UA"/>
        </w:rPr>
      </w:pPr>
      <w:r w:rsidRPr="003453B0">
        <w:rPr>
          <w:lang w:val="uk-UA"/>
        </w:rPr>
        <w:t>5</w:t>
      </w:r>
      <w:r w:rsidR="003E623F" w:rsidRPr="003453B0">
        <w:rPr>
          <w:lang w:val="uk-UA"/>
        </w:rPr>
        <w:t>. </w:t>
      </w:r>
      <w:r w:rsidR="00F555AF" w:rsidRPr="003453B0">
        <w:rPr>
          <w:lang w:val="uk-UA"/>
        </w:rPr>
        <w:t>УЧАСНИКИ</w:t>
      </w:r>
      <w:r w:rsidR="00F555AF" w:rsidRPr="003453B0">
        <w:rPr>
          <w:spacing w:val="-2"/>
          <w:lang w:val="uk-UA"/>
        </w:rPr>
        <w:t xml:space="preserve"> </w:t>
      </w:r>
      <w:r w:rsidR="00F555AF" w:rsidRPr="003453B0">
        <w:t>OCBITH</w:t>
      </w:r>
      <w:r w:rsidR="00F555AF" w:rsidRPr="003453B0">
        <w:rPr>
          <w:lang w:val="uk-UA"/>
        </w:rPr>
        <w:t>ЬОГО</w:t>
      </w:r>
      <w:r w:rsidR="00F555AF" w:rsidRPr="003453B0">
        <w:rPr>
          <w:spacing w:val="-2"/>
          <w:lang w:val="uk-UA"/>
        </w:rPr>
        <w:t xml:space="preserve"> </w:t>
      </w:r>
      <w:r w:rsidR="00F555AF" w:rsidRPr="003453B0">
        <w:t>IIPO</w:t>
      </w:r>
      <w:r w:rsidR="00F555AF" w:rsidRPr="003453B0">
        <w:rPr>
          <w:lang w:val="uk-UA"/>
        </w:rPr>
        <w:t>Ц</w:t>
      </w:r>
      <w:r w:rsidR="00F555AF" w:rsidRPr="003453B0">
        <w:t>EC</w:t>
      </w:r>
      <w:r w:rsidR="00F555AF" w:rsidRPr="003453B0">
        <w:rPr>
          <w:lang w:val="uk-UA"/>
        </w:rPr>
        <w:t>У</w:t>
      </w:r>
    </w:p>
    <w:p w14:paraId="2EABB3F4" w14:textId="77777777" w:rsidR="006F02D6" w:rsidRPr="003453B0" w:rsidRDefault="006F02D6" w:rsidP="004155F7">
      <w:pPr>
        <w:pStyle w:val="Heading2"/>
        <w:tabs>
          <w:tab w:val="left" w:pos="2796"/>
        </w:tabs>
        <w:kinsoku w:val="0"/>
        <w:overflowPunct w:val="0"/>
        <w:ind w:left="0" w:firstLine="567"/>
        <w:jc w:val="center"/>
        <w:outlineLvl w:val="9"/>
        <w:rPr>
          <w:color w:val="000000"/>
          <w:lang w:val="uk-UA"/>
        </w:rPr>
      </w:pPr>
    </w:p>
    <w:p w14:paraId="0C2353F6" w14:textId="77777777" w:rsidR="00F555AF" w:rsidRPr="003453B0" w:rsidRDefault="00F555AF" w:rsidP="00635104">
      <w:pPr>
        <w:pStyle w:val="a7"/>
        <w:numPr>
          <w:ilvl w:val="0"/>
          <w:numId w:val="31"/>
        </w:numPr>
        <w:tabs>
          <w:tab w:val="left" w:pos="993"/>
        </w:tabs>
        <w:kinsoku w:val="0"/>
        <w:overflowPunct w:val="0"/>
        <w:ind w:firstLine="265"/>
        <w:rPr>
          <w:sz w:val="28"/>
          <w:szCs w:val="28"/>
          <w:lang w:val="uk-UA"/>
        </w:rPr>
      </w:pPr>
      <w:r w:rsidRPr="003453B0">
        <w:rPr>
          <w:sz w:val="28"/>
          <w:szCs w:val="28"/>
          <w:lang w:val="uk-UA"/>
        </w:rPr>
        <w:t>Учасниками</w:t>
      </w:r>
      <w:r w:rsidRPr="003453B0">
        <w:rPr>
          <w:spacing w:val="-2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освітнього</w:t>
      </w:r>
      <w:r w:rsidRPr="003453B0">
        <w:rPr>
          <w:spacing w:val="-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процесу</w:t>
      </w:r>
      <w:r w:rsidRPr="003453B0">
        <w:rPr>
          <w:spacing w:val="-5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в</w:t>
      </w:r>
      <w:r w:rsidRPr="003453B0">
        <w:rPr>
          <w:spacing w:val="-3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Коледжі</w:t>
      </w:r>
      <w:r w:rsidRPr="003453B0">
        <w:rPr>
          <w:spacing w:val="-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є:</w:t>
      </w:r>
    </w:p>
    <w:p w14:paraId="4258C04F" w14:textId="77777777" w:rsidR="00F555AF" w:rsidRPr="003453B0" w:rsidRDefault="00F555AF" w:rsidP="00635104">
      <w:pPr>
        <w:pStyle w:val="a7"/>
        <w:numPr>
          <w:ilvl w:val="0"/>
          <w:numId w:val="19"/>
        </w:numPr>
        <w:tabs>
          <w:tab w:val="left" w:pos="1433"/>
        </w:tabs>
        <w:kinsoku w:val="0"/>
        <w:overflowPunct w:val="0"/>
        <w:ind w:left="0" w:firstLine="567"/>
        <w:rPr>
          <w:sz w:val="28"/>
          <w:szCs w:val="28"/>
          <w:lang w:val="uk-UA"/>
        </w:rPr>
      </w:pPr>
      <w:r w:rsidRPr="003453B0">
        <w:rPr>
          <w:sz w:val="28"/>
          <w:szCs w:val="28"/>
          <w:lang w:val="uk-UA"/>
        </w:rPr>
        <w:t>науково-педагогічні</w:t>
      </w:r>
      <w:r w:rsidR="006B4BB5">
        <w:rPr>
          <w:sz w:val="28"/>
          <w:szCs w:val="28"/>
          <w:lang w:val="uk-UA"/>
        </w:rPr>
        <w:t xml:space="preserve">, </w:t>
      </w:r>
      <w:r w:rsidR="006B4BB5" w:rsidRPr="003453B0">
        <w:rPr>
          <w:sz w:val="28"/>
          <w:szCs w:val="28"/>
          <w:lang w:val="uk-UA"/>
        </w:rPr>
        <w:t>наукові</w:t>
      </w:r>
      <w:r w:rsidRPr="003453B0">
        <w:rPr>
          <w:spacing w:val="-4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та</w:t>
      </w:r>
      <w:r w:rsidRPr="003453B0">
        <w:rPr>
          <w:spacing w:val="-5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педагогічні</w:t>
      </w:r>
      <w:r w:rsidRPr="003453B0">
        <w:rPr>
          <w:spacing w:val="-4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працівники;</w:t>
      </w:r>
    </w:p>
    <w:p w14:paraId="61D67C86" w14:textId="77777777" w:rsidR="00F555AF" w:rsidRPr="003453B0" w:rsidRDefault="00F555AF" w:rsidP="00635104">
      <w:pPr>
        <w:pStyle w:val="a7"/>
        <w:numPr>
          <w:ilvl w:val="0"/>
          <w:numId w:val="19"/>
        </w:numPr>
        <w:tabs>
          <w:tab w:val="left" w:pos="1433"/>
        </w:tabs>
        <w:kinsoku w:val="0"/>
        <w:overflowPunct w:val="0"/>
        <w:ind w:left="0" w:firstLine="567"/>
        <w:rPr>
          <w:sz w:val="28"/>
          <w:szCs w:val="28"/>
          <w:lang w:val="uk-UA"/>
        </w:rPr>
      </w:pPr>
      <w:r w:rsidRPr="003453B0">
        <w:rPr>
          <w:sz w:val="28"/>
          <w:szCs w:val="28"/>
          <w:lang w:val="uk-UA"/>
        </w:rPr>
        <w:t xml:space="preserve">здобувачі вищої, </w:t>
      </w:r>
      <w:r w:rsidR="00617ABE" w:rsidRPr="003453B0">
        <w:rPr>
          <w:sz w:val="28"/>
          <w:szCs w:val="28"/>
          <w:lang w:val="uk-UA"/>
        </w:rPr>
        <w:t xml:space="preserve">фахової передвищої та </w:t>
      </w:r>
      <w:r w:rsidRPr="003453B0">
        <w:rPr>
          <w:sz w:val="28"/>
          <w:szCs w:val="28"/>
          <w:lang w:val="uk-UA"/>
        </w:rPr>
        <w:t>професійної</w:t>
      </w:r>
      <w:r w:rsidR="00617ABE" w:rsidRPr="003453B0">
        <w:rPr>
          <w:sz w:val="28"/>
          <w:szCs w:val="28"/>
          <w:lang w:val="uk-UA"/>
        </w:rPr>
        <w:t xml:space="preserve"> (професійно-технічної)</w:t>
      </w:r>
      <w:r w:rsidRPr="003453B0">
        <w:rPr>
          <w:sz w:val="28"/>
          <w:szCs w:val="28"/>
          <w:lang w:val="uk-UA"/>
        </w:rPr>
        <w:t xml:space="preserve"> освіти та інші особи, які навчаються в</w:t>
      </w:r>
      <w:r w:rsidRPr="003453B0">
        <w:rPr>
          <w:spacing w:val="1"/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  <w:lang w:val="uk-UA"/>
        </w:rPr>
        <w:t>Коледжі;</w:t>
      </w:r>
    </w:p>
    <w:p w14:paraId="7C741B1C" w14:textId="77777777" w:rsidR="00F555AF" w:rsidRPr="003453B0" w:rsidRDefault="00F555AF" w:rsidP="00635104">
      <w:pPr>
        <w:pStyle w:val="a7"/>
        <w:numPr>
          <w:ilvl w:val="0"/>
          <w:numId w:val="19"/>
        </w:numPr>
        <w:tabs>
          <w:tab w:val="left" w:pos="143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фахівці-практики,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які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залучаються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до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освітнього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процесу;</w:t>
      </w:r>
    </w:p>
    <w:p w14:paraId="0D40F9BC" w14:textId="77777777" w:rsidR="00F555AF" w:rsidRPr="003453B0" w:rsidRDefault="00F555AF" w:rsidP="00635104">
      <w:pPr>
        <w:pStyle w:val="a7"/>
        <w:numPr>
          <w:ilvl w:val="0"/>
          <w:numId w:val="19"/>
        </w:numPr>
        <w:tabs>
          <w:tab w:val="left" w:pos="143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інші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працівники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Коледжу.</w:t>
      </w:r>
    </w:p>
    <w:p w14:paraId="10B95ED1" w14:textId="77777777" w:rsidR="00F555AF" w:rsidRPr="00A57F79" w:rsidRDefault="00F555AF" w:rsidP="00635104">
      <w:pPr>
        <w:pStyle w:val="a7"/>
        <w:numPr>
          <w:ilvl w:val="0"/>
          <w:numId w:val="31"/>
        </w:numPr>
        <w:tabs>
          <w:tab w:val="left" w:pos="993"/>
        </w:tabs>
        <w:kinsoku w:val="0"/>
        <w:overflowPunct w:val="0"/>
        <w:ind w:firstLine="265"/>
        <w:rPr>
          <w:sz w:val="28"/>
          <w:szCs w:val="28"/>
          <w:lang w:val="uk-UA"/>
        </w:rPr>
      </w:pPr>
      <w:r w:rsidRPr="003453B0">
        <w:rPr>
          <w:sz w:val="28"/>
          <w:szCs w:val="28"/>
        </w:rPr>
        <w:t>До</w:t>
      </w:r>
      <w:r w:rsidRPr="003453B0">
        <w:rPr>
          <w:spacing w:val="-4"/>
          <w:sz w:val="28"/>
          <w:szCs w:val="28"/>
        </w:rPr>
        <w:t xml:space="preserve"> </w:t>
      </w:r>
      <w:r w:rsidRPr="00A57F79">
        <w:rPr>
          <w:sz w:val="28"/>
          <w:szCs w:val="28"/>
          <w:lang w:val="uk-UA"/>
        </w:rPr>
        <w:t>освітнього процесу можуть залучатися роботодавці.</w:t>
      </w:r>
    </w:p>
    <w:p w14:paraId="32773046" w14:textId="77777777" w:rsidR="00F555AF" w:rsidRPr="003453B0" w:rsidRDefault="00F555AF" w:rsidP="00635104">
      <w:pPr>
        <w:pStyle w:val="a7"/>
        <w:numPr>
          <w:ilvl w:val="0"/>
          <w:numId w:val="31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</w:rPr>
      </w:pPr>
      <w:r w:rsidRPr="00A57F79">
        <w:rPr>
          <w:sz w:val="28"/>
          <w:szCs w:val="28"/>
          <w:lang w:val="uk-UA"/>
        </w:rPr>
        <w:t>Права 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обов'язки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педагогічних,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науково-педагогічних,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наукових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працівників, інших працівників Коледжу та осіб,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які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навчаються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 Коледжі,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визначаються відповідно до законодавства і Правил внутрішнього трудового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розпорядку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Коледжу.</w:t>
      </w:r>
    </w:p>
    <w:p w14:paraId="2183B7B0" w14:textId="77777777" w:rsidR="00F555AF" w:rsidRPr="003453B0" w:rsidRDefault="00F555A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Особи, які навчаються в Коледжі, мають право на участь у діяльності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органів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громадського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самоврядування,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Вченої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ради,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органів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студентського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самоврядування.</w:t>
      </w:r>
    </w:p>
    <w:p w14:paraId="552A8EA3" w14:textId="77777777" w:rsidR="00F555AF" w:rsidRPr="003453B0" w:rsidRDefault="00F555AF" w:rsidP="00635104">
      <w:pPr>
        <w:pStyle w:val="a7"/>
        <w:numPr>
          <w:ilvl w:val="0"/>
          <w:numId w:val="31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</w:rPr>
      </w:pPr>
      <w:r w:rsidRPr="00A57F79">
        <w:rPr>
          <w:sz w:val="28"/>
          <w:szCs w:val="28"/>
          <w:lang w:val="uk-UA"/>
        </w:rPr>
        <w:t>Студенти</w:t>
      </w:r>
      <w:r w:rsidRPr="003453B0">
        <w:rPr>
          <w:sz w:val="28"/>
          <w:szCs w:val="28"/>
        </w:rPr>
        <w:t>,</w:t>
      </w:r>
      <w:r w:rsidRPr="003453B0">
        <w:rPr>
          <w:spacing w:val="45"/>
          <w:sz w:val="28"/>
          <w:szCs w:val="28"/>
        </w:rPr>
        <w:t xml:space="preserve"> </w:t>
      </w:r>
      <w:r w:rsidRPr="003453B0">
        <w:rPr>
          <w:sz w:val="28"/>
          <w:szCs w:val="28"/>
        </w:rPr>
        <w:t>слухачі</w:t>
      </w:r>
      <w:r w:rsidRPr="003453B0">
        <w:rPr>
          <w:spacing w:val="46"/>
          <w:sz w:val="28"/>
          <w:szCs w:val="28"/>
        </w:rPr>
        <w:t xml:space="preserve"> </w:t>
      </w:r>
      <w:r w:rsidRPr="003453B0">
        <w:rPr>
          <w:sz w:val="28"/>
          <w:szCs w:val="28"/>
        </w:rPr>
        <w:t>можуть</w:t>
      </w:r>
      <w:r w:rsidRPr="003453B0">
        <w:rPr>
          <w:spacing w:val="44"/>
          <w:sz w:val="28"/>
          <w:szCs w:val="28"/>
        </w:rPr>
        <w:t xml:space="preserve"> </w:t>
      </w:r>
      <w:r w:rsidRPr="003453B0">
        <w:rPr>
          <w:sz w:val="28"/>
          <w:szCs w:val="28"/>
        </w:rPr>
        <w:t>бути</w:t>
      </w:r>
      <w:r w:rsidRPr="003453B0">
        <w:rPr>
          <w:spacing w:val="45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відраховані</w:t>
      </w:r>
      <w:r w:rsidRPr="003453B0">
        <w:rPr>
          <w:spacing w:val="46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44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44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46"/>
          <w:sz w:val="28"/>
          <w:szCs w:val="28"/>
        </w:rPr>
        <w:t xml:space="preserve"> </w:t>
      </w:r>
      <w:r w:rsidRPr="003453B0">
        <w:rPr>
          <w:sz w:val="28"/>
          <w:szCs w:val="28"/>
        </w:rPr>
        <w:t>підставах,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передбачених законодавством,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а саме:</w:t>
      </w:r>
    </w:p>
    <w:p w14:paraId="5CAEE9CA" w14:textId="77777777" w:rsidR="00F555AF" w:rsidRPr="003453B0" w:rsidRDefault="00617ABE" w:rsidP="00635104">
      <w:pPr>
        <w:pStyle w:val="a7"/>
        <w:numPr>
          <w:ilvl w:val="0"/>
          <w:numId w:val="18"/>
        </w:numPr>
        <w:tabs>
          <w:tab w:val="left" w:pos="1433"/>
          <w:tab w:val="left" w:pos="3212"/>
          <w:tab w:val="left" w:pos="4694"/>
          <w:tab w:val="left" w:pos="5311"/>
          <w:tab w:val="left" w:pos="7181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з</w:t>
      </w:r>
      <w:r w:rsidR="00F555AF" w:rsidRPr="003453B0">
        <w:rPr>
          <w:sz w:val="28"/>
          <w:szCs w:val="28"/>
        </w:rPr>
        <w:t>авершення</w:t>
      </w:r>
      <w:r w:rsidRPr="003453B0">
        <w:rPr>
          <w:sz w:val="28"/>
          <w:szCs w:val="28"/>
        </w:rPr>
        <w:t xml:space="preserve"> </w:t>
      </w:r>
      <w:r w:rsidR="00F555AF" w:rsidRPr="003453B0">
        <w:rPr>
          <w:sz w:val="28"/>
          <w:szCs w:val="28"/>
        </w:rPr>
        <w:t>навчання</w:t>
      </w:r>
      <w:r w:rsidRPr="003453B0">
        <w:rPr>
          <w:sz w:val="28"/>
          <w:szCs w:val="28"/>
        </w:rPr>
        <w:t xml:space="preserve"> </w:t>
      </w:r>
      <w:r w:rsidR="00F555AF" w:rsidRPr="003453B0">
        <w:rPr>
          <w:sz w:val="28"/>
          <w:szCs w:val="28"/>
        </w:rPr>
        <w:t>за</w:t>
      </w:r>
      <w:r w:rsidRPr="003453B0">
        <w:rPr>
          <w:sz w:val="28"/>
          <w:szCs w:val="28"/>
        </w:rPr>
        <w:t xml:space="preserve"> </w:t>
      </w:r>
      <w:r w:rsidR="00F555AF" w:rsidRPr="003453B0">
        <w:rPr>
          <w:sz w:val="28"/>
          <w:szCs w:val="28"/>
        </w:rPr>
        <w:t>відповідною</w:t>
      </w:r>
      <w:r w:rsidRPr="003453B0">
        <w:rPr>
          <w:sz w:val="28"/>
          <w:szCs w:val="28"/>
        </w:rPr>
        <w:t xml:space="preserve"> </w:t>
      </w:r>
      <w:r w:rsidR="00F555AF" w:rsidRPr="003453B0">
        <w:rPr>
          <w:sz w:val="28"/>
          <w:szCs w:val="28"/>
        </w:rPr>
        <w:t>освітньою</w:t>
      </w:r>
      <w:r w:rsidR="00F555AF" w:rsidRPr="003453B0">
        <w:rPr>
          <w:sz w:val="28"/>
          <w:szCs w:val="28"/>
        </w:rPr>
        <w:tab/>
        <w:t>(освітньо-</w:t>
      </w:r>
      <w:r w:rsidR="00F555AF" w:rsidRPr="003453B0">
        <w:rPr>
          <w:spacing w:val="-67"/>
          <w:sz w:val="28"/>
          <w:szCs w:val="28"/>
        </w:rPr>
        <w:t xml:space="preserve"> </w:t>
      </w:r>
      <w:r w:rsidR="00F555AF" w:rsidRPr="003453B0">
        <w:rPr>
          <w:sz w:val="28"/>
          <w:szCs w:val="28"/>
        </w:rPr>
        <w:t>професійною)</w:t>
      </w:r>
      <w:r w:rsidR="00F555AF" w:rsidRPr="003453B0">
        <w:rPr>
          <w:spacing w:val="-1"/>
          <w:sz w:val="28"/>
          <w:szCs w:val="28"/>
        </w:rPr>
        <w:t xml:space="preserve"> </w:t>
      </w:r>
      <w:r w:rsidR="00F555AF" w:rsidRPr="003453B0">
        <w:rPr>
          <w:sz w:val="28"/>
          <w:szCs w:val="28"/>
        </w:rPr>
        <w:t>програмою;</w:t>
      </w:r>
    </w:p>
    <w:p w14:paraId="3D4BDDC6" w14:textId="77777777" w:rsidR="00F555AF" w:rsidRPr="003453B0" w:rsidRDefault="00F555AF" w:rsidP="00635104">
      <w:pPr>
        <w:pStyle w:val="a7"/>
        <w:numPr>
          <w:ilvl w:val="0"/>
          <w:numId w:val="18"/>
        </w:numPr>
        <w:tabs>
          <w:tab w:val="left" w:pos="1433"/>
        </w:tabs>
        <w:kinsoku w:val="0"/>
        <w:overflowPunct w:val="0"/>
        <w:ind w:left="0" w:firstLine="567"/>
        <w:jc w:val="left"/>
        <w:rPr>
          <w:sz w:val="28"/>
          <w:szCs w:val="28"/>
        </w:rPr>
      </w:pPr>
      <w:r w:rsidRPr="003453B0">
        <w:rPr>
          <w:sz w:val="28"/>
          <w:szCs w:val="28"/>
        </w:rPr>
        <w:t>власне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бажання;</w:t>
      </w:r>
    </w:p>
    <w:p w14:paraId="2287C448" w14:textId="77777777" w:rsidR="00F555AF" w:rsidRPr="003453B0" w:rsidRDefault="00F555AF" w:rsidP="00635104">
      <w:pPr>
        <w:pStyle w:val="a7"/>
        <w:numPr>
          <w:ilvl w:val="0"/>
          <w:numId w:val="18"/>
        </w:numPr>
        <w:tabs>
          <w:tab w:val="left" w:pos="1433"/>
        </w:tabs>
        <w:kinsoku w:val="0"/>
        <w:overflowPunct w:val="0"/>
        <w:ind w:left="0" w:firstLine="567"/>
        <w:jc w:val="left"/>
        <w:rPr>
          <w:sz w:val="28"/>
          <w:szCs w:val="28"/>
        </w:rPr>
      </w:pPr>
      <w:r w:rsidRPr="003453B0">
        <w:rPr>
          <w:sz w:val="28"/>
          <w:szCs w:val="28"/>
        </w:rPr>
        <w:t>переведення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до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іншого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закладу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освіти;</w:t>
      </w:r>
    </w:p>
    <w:p w14:paraId="4D81BF58" w14:textId="77777777" w:rsidR="00F555AF" w:rsidRPr="003453B0" w:rsidRDefault="00F555AF" w:rsidP="00635104">
      <w:pPr>
        <w:pStyle w:val="a7"/>
        <w:numPr>
          <w:ilvl w:val="0"/>
          <w:numId w:val="18"/>
        </w:numPr>
        <w:tabs>
          <w:tab w:val="left" w:pos="1433"/>
        </w:tabs>
        <w:kinsoku w:val="0"/>
        <w:overflowPunct w:val="0"/>
        <w:ind w:left="0" w:firstLine="567"/>
        <w:jc w:val="left"/>
        <w:rPr>
          <w:sz w:val="28"/>
          <w:szCs w:val="28"/>
        </w:rPr>
      </w:pPr>
      <w:r w:rsidRPr="003453B0">
        <w:rPr>
          <w:sz w:val="28"/>
          <w:szCs w:val="28"/>
        </w:rPr>
        <w:t>невиконання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навчального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плану;</w:t>
      </w:r>
    </w:p>
    <w:p w14:paraId="05966DDC" w14:textId="77777777" w:rsidR="00F555AF" w:rsidRPr="003453B0" w:rsidRDefault="00F555AF" w:rsidP="00635104">
      <w:pPr>
        <w:pStyle w:val="a7"/>
        <w:numPr>
          <w:ilvl w:val="0"/>
          <w:numId w:val="18"/>
        </w:numPr>
        <w:tabs>
          <w:tab w:val="left" w:pos="143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порушення умов договору (контракту), укладеного між Коледжем 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особою, яка навчається, або фізичною (юридичною) особою, яка оплачує таке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навчання;</w:t>
      </w:r>
    </w:p>
    <w:p w14:paraId="7701510F" w14:textId="77777777" w:rsidR="00F555AF" w:rsidRPr="003453B0" w:rsidRDefault="00F555AF" w:rsidP="00635104">
      <w:pPr>
        <w:pStyle w:val="a7"/>
        <w:numPr>
          <w:ilvl w:val="0"/>
          <w:numId w:val="18"/>
        </w:numPr>
        <w:tabs>
          <w:tab w:val="left" w:pos="143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інші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випадки,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передбачені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законодавством.</w:t>
      </w:r>
    </w:p>
    <w:p w14:paraId="088F98E0" w14:textId="77777777" w:rsidR="00F555AF" w:rsidRPr="003453B0" w:rsidRDefault="00F555AF" w:rsidP="00635104">
      <w:pPr>
        <w:pStyle w:val="a7"/>
        <w:numPr>
          <w:ilvl w:val="0"/>
          <w:numId w:val="31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 xml:space="preserve">За </w:t>
      </w:r>
      <w:r w:rsidRPr="00A57F79">
        <w:rPr>
          <w:sz w:val="28"/>
          <w:szCs w:val="28"/>
          <w:lang w:val="uk-UA"/>
        </w:rPr>
        <w:t>успіхи</w:t>
      </w:r>
      <w:r w:rsidRPr="003453B0">
        <w:rPr>
          <w:sz w:val="28"/>
          <w:szCs w:val="28"/>
        </w:rPr>
        <w:t xml:space="preserve"> в навчанні та досягнення в науковій, громадській діяльності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 студентів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можуть застосовуватися такі заохочення:</w:t>
      </w:r>
    </w:p>
    <w:p w14:paraId="07E8768F" w14:textId="77777777" w:rsidR="00F555AF" w:rsidRPr="003453B0" w:rsidRDefault="00F555AF" w:rsidP="00635104">
      <w:pPr>
        <w:pStyle w:val="a7"/>
        <w:numPr>
          <w:ilvl w:val="0"/>
          <w:numId w:val="17"/>
        </w:numPr>
        <w:tabs>
          <w:tab w:val="left" w:pos="143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оголошення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подяки;</w:t>
      </w:r>
    </w:p>
    <w:p w14:paraId="7C1913BA" w14:textId="77777777" w:rsidR="00F555AF" w:rsidRPr="003453B0" w:rsidRDefault="00F555AF" w:rsidP="00635104">
      <w:pPr>
        <w:pStyle w:val="a7"/>
        <w:numPr>
          <w:ilvl w:val="0"/>
          <w:numId w:val="17"/>
        </w:numPr>
        <w:tabs>
          <w:tab w:val="left" w:pos="143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нагородження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грамотами,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подарунками,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грошовими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преміями.</w:t>
      </w:r>
    </w:p>
    <w:p w14:paraId="6916C738" w14:textId="77777777" w:rsidR="00F555AF" w:rsidRPr="00A57F79" w:rsidRDefault="00F555AF" w:rsidP="00635104">
      <w:pPr>
        <w:pStyle w:val="a7"/>
        <w:numPr>
          <w:ilvl w:val="0"/>
          <w:numId w:val="31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  <w:lang w:val="uk-UA"/>
        </w:rPr>
      </w:pPr>
      <w:r w:rsidRPr="00A57F79">
        <w:rPr>
          <w:sz w:val="28"/>
          <w:szCs w:val="28"/>
          <w:lang w:val="uk-UA"/>
        </w:rPr>
        <w:t xml:space="preserve">Науково-педагогічні та педагогічні працівники Коледжу зобов'язані </w:t>
      </w:r>
      <w:r w:rsidRPr="00A57F79">
        <w:rPr>
          <w:sz w:val="28"/>
          <w:szCs w:val="28"/>
          <w:lang w:val="uk-UA"/>
        </w:rPr>
        <w:lastRenderedPageBreak/>
        <w:t>дотримуватися правил етики.</w:t>
      </w:r>
    </w:p>
    <w:p w14:paraId="29E5AAE7" w14:textId="77777777" w:rsidR="00F555AF" w:rsidRPr="00A57F79" w:rsidRDefault="00F555AF" w:rsidP="00635104">
      <w:pPr>
        <w:pStyle w:val="a7"/>
        <w:numPr>
          <w:ilvl w:val="0"/>
          <w:numId w:val="31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  <w:lang w:val="uk-UA"/>
        </w:rPr>
      </w:pPr>
      <w:r w:rsidRPr="00A57F79">
        <w:rPr>
          <w:sz w:val="28"/>
          <w:szCs w:val="28"/>
          <w:lang w:val="uk-UA"/>
        </w:rPr>
        <w:t>Науково-педагогічні та педагогічні працівники приймаються на роботу та звільняються з неї на умовах, передбачених законодавством.</w:t>
      </w:r>
    </w:p>
    <w:p w14:paraId="6ADA278C" w14:textId="77777777" w:rsidR="00F555AF" w:rsidRPr="003453B0" w:rsidRDefault="006B4BB5" w:rsidP="00635104">
      <w:pPr>
        <w:pStyle w:val="a7"/>
        <w:numPr>
          <w:ilvl w:val="0"/>
          <w:numId w:val="31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</w:rPr>
      </w:pPr>
      <w:r w:rsidRPr="00A57F79">
        <w:rPr>
          <w:sz w:val="28"/>
          <w:szCs w:val="28"/>
          <w:lang w:val="uk-UA"/>
        </w:rPr>
        <w:t>Керівництво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Коледжу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забезпечує</w:t>
      </w:r>
      <w:r>
        <w:rPr>
          <w:sz w:val="28"/>
          <w:szCs w:val="28"/>
          <w:lang w:val="uk-UA"/>
        </w:rPr>
        <w:t xml:space="preserve"> </w:t>
      </w:r>
      <w:r w:rsidR="00F555AF" w:rsidRPr="003453B0">
        <w:rPr>
          <w:sz w:val="28"/>
          <w:szCs w:val="28"/>
        </w:rPr>
        <w:t>науково-педагогічним</w:t>
      </w:r>
      <w:r>
        <w:rPr>
          <w:sz w:val="28"/>
          <w:szCs w:val="28"/>
          <w:lang w:val="uk-UA"/>
        </w:rPr>
        <w:t xml:space="preserve">, науковим </w:t>
      </w:r>
      <w:r w:rsidR="00F555AF" w:rsidRPr="003453B0">
        <w:rPr>
          <w:spacing w:val="-3"/>
          <w:sz w:val="28"/>
          <w:szCs w:val="28"/>
        </w:rPr>
        <w:t>т</w:t>
      </w:r>
      <w:r>
        <w:rPr>
          <w:spacing w:val="-3"/>
          <w:sz w:val="28"/>
          <w:szCs w:val="28"/>
        </w:rPr>
        <w:t xml:space="preserve">а </w:t>
      </w:r>
      <w:r w:rsidR="00F555AF" w:rsidRPr="003453B0">
        <w:rPr>
          <w:sz w:val="28"/>
          <w:szCs w:val="28"/>
        </w:rPr>
        <w:t>педагогічним</w:t>
      </w:r>
      <w:r w:rsidR="00F555AF" w:rsidRPr="003453B0">
        <w:rPr>
          <w:spacing w:val="-1"/>
          <w:sz w:val="28"/>
          <w:szCs w:val="28"/>
        </w:rPr>
        <w:t xml:space="preserve"> </w:t>
      </w:r>
      <w:r w:rsidR="00F555AF" w:rsidRPr="003453B0">
        <w:rPr>
          <w:sz w:val="28"/>
          <w:szCs w:val="28"/>
        </w:rPr>
        <w:t>працівникам:</w:t>
      </w:r>
    </w:p>
    <w:p w14:paraId="4E2C1893" w14:textId="77777777" w:rsidR="00C32FE2" w:rsidRPr="003453B0" w:rsidRDefault="00F555AF" w:rsidP="00635104">
      <w:pPr>
        <w:pStyle w:val="a7"/>
        <w:numPr>
          <w:ilvl w:val="0"/>
          <w:numId w:val="16"/>
        </w:numPr>
        <w:kinsoku w:val="0"/>
        <w:overflowPunct w:val="0"/>
        <w:ind w:hanging="865"/>
        <w:jc w:val="left"/>
        <w:rPr>
          <w:sz w:val="28"/>
          <w:szCs w:val="28"/>
        </w:rPr>
      </w:pPr>
      <w:r w:rsidRPr="003453B0">
        <w:rPr>
          <w:sz w:val="28"/>
          <w:szCs w:val="28"/>
        </w:rPr>
        <w:t>належні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умови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праці;</w:t>
      </w:r>
    </w:p>
    <w:p w14:paraId="0CB79CD7" w14:textId="77777777" w:rsidR="00C32FE2" w:rsidRPr="003453B0" w:rsidRDefault="00C32FE2" w:rsidP="00635104">
      <w:pPr>
        <w:pStyle w:val="a7"/>
        <w:numPr>
          <w:ilvl w:val="0"/>
          <w:numId w:val="16"/>
        </w:numPr>
        <w:kinsoku w:val="0"/>
        <w:overflowPunct w:val="0"/>
        <w:ind w:hanging="865"/>
        <w:rPr>
          <w:sz w:val="28"/>
          <w:szCs w:val="28"/>
        </w:rPr>
      </w:pPr>
      <w:r w:rsidRPr="003453B0">
        <w:rPr>
          <w:sz w:val="28"/>
          <w:szCs w:val="28"/>
        </w:rPr>
        <w:t>правовий,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соціальний,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професійний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захист.</w:t>
      </w:r>
    </w:p>
    <w:p w14:paraId="7B08AAFC" w14:textId="77777777" w:rsidR="00C32FE2" w:rsidRPr="003453B0" w:rsidRDefault="00C32FE2" w:rsidP="00635104">
      <w:pPr>
        <w:pStyle w:val="a7"/>
        <w:numPr>
          <w:ilvl w:val="0"/>
          <w:numId w:val="31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 xml:space="preserve">За високі </w:t>
      </w:r>
      <w:r w:rsidRPr="00A57F79">
        <w:rPr>
          <w:sz w:val="28"/>
          <w:szCs w:val="28"/>
          <w:lang w:val="uk-UA"/>
        </w:rPr>
        <w:t>результати</w:t>
      </w:r>
      <w:r w:rsidRPr="003453B0">
        <w:rPr>
          <w:sz w:val="28"/>
          <w:szCs w:val="28"/>
        </w:rPr>
        <w:t xml:space="preserve"> у роботі науково-педагогічні, педагогічні та інші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працівники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заохочуються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подяками,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преміями,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грамотами,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іншими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видами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заохочень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відповідно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до законодавства України.</w:t>
      </w:r>
    </w:p>
    <w:p w14:paraId="16947F4F" w14:textId="77777777" w:rsidR="00C32FE2" w:rsidRPr="003453B0" w:rsidRDefault="00C32FE2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За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особливі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трудові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заслуги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працівники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можуть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бути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представлені до нагородження державними нагородами, присвоєння почесних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звань,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присудження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Державних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премій.</w:t>
      </w:r>
    </w:p>
    <w:p w14:paraId="59E4B39E" w14:textId="77777777" w:rsidR="00C32FE2" w:rsidRPr="00590B13" w:rsidRDefault="00C32FE2" w:rsidP="00635104">
      <w:pPr>
        <w:pStyle w:val="a7"/>
        <w:numPr>
          <w:ilvl w:val="0"/>
          <w:numId w:val="31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</w:rPr>
      </w:pPr>
      <w:r w:rsidRPr="00590B13">
        <w:rPr>
          <w:sz w:val="28"/>
          <w:szCs w:val="28"/>
        </w:rPr>
        <w:t>Притягнення до дисциплінарної відповідальності працівників Коледжу здійснюється відповідно до вимог трудового законодавства України.</w:t>
      </w:r>
    </w:p>
    <w:p w14:paraId="35CB9DE6" w14:textId="77777777" w:rsidR="00C32FE2" w:rsidRPr="00590B13" w:rsidRDefault="00C32FE2" w:rsidP="00635104">
      <w:pPr>
        <w:pStyle w:val="a7"/>
        <w:numPr>
          <w:ilvl w:val="0"/>
          <w:numId w:val="31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</w:rPr>
      </w:pPr>
      <w:r w:rsidRPr="00590B13">
        <w:rPr>
          <w:sz w:val="28"/>
          <w:szCs w:val="28"/>
        </w:rPr>
        <w:t xml:space="preserve">Коледж забезпечує підвищення кваліфікації та стажування педагогічних та науково-педагогічних працівників </w:t>
      </w:r>
      <w:r w:rsidR="006354A2" w:rsidRPr="00590B13">
        <w:rPr>
          <w:sz w:val="28"/>
          <w:szCs w:val="28"/>
        </w:rPr>
        <w:t>відповідно до чинного законодавства</w:t>
      </w:r>
      <w:r w:rsidRPr="00590B13">
        <w:rPr>
          <w:sz w:val="28"/>
          <w:szCs w:val="28"/>
        </w:rPr>
        <w:t xml:space="preserve"> із збереженням середньої заробітної плати.</w:t>
      </w:r>
    </w:p>
    <w:p w14:paraId="5F7550CD" w14:textId="77777777" w:rsidR="00C32FE2" w:rsidRPr="003453B0" w:rsidRDefault="00C32FE2" w:rsidP="00635104">
      <w:pPr>
        <w:pStyle w:val="a7"/>
        <w:numPr>
          <w:ilvl w:val="0"/>
          <w:numId w:val="31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</w:rPr>
      </w:pPr>
      <w:r w:rsidRPr="00590B13">
        <w:rPr>
          <w:sz w:val="28"/>
          <w:szCs w:val="28"/>
        </w:rPr>
        <w:t>Підготовка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перепідготовка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науково-педагогічних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педагогічних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працівників шляхом навчання в аспірантурі та докторантурі, прикріплення для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здобуття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наукового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ступеня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може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здійснюватися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направленням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інших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закладів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вищої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освіти</w:t>
      </w:r>
      <w:r w:rsidRPr="003453B0">
        <w:rPr>
          <w:spacing w:val="2"/>
          <w:sz w:val="28"/>
          <w:szCs w:val="28"/>
        </w:rPr>
        <w:t xml:space="preserve"> </w:t>
      </w:r>
      <w:r w:rsidRPr="003453B0">
        <w:rPr>
          <w:sz w:val="28"/>
          <w:szCs w:val="28"/>
        </w:rPr>
        <w:t>та наукових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установ.</w:t>
      </w:r>
    </w:p>
    <w:p w14:paraId="32A9B6EB" w14:textId="77777777" w:rsidR="00C32FE2" w:rsidRPr="003453B0" w:rsidRDefault="00C32FE2" w:rsidP="004155F7">
      <w:pPr>
        <w:pStyle w:val="a3"/>
        <w:kinsoku w:val="0"/>
        <w:overflowPunct w:val="0"/>
        <w:ind w:left="0" w:firstLine="567"/>
        <w:jc w:val="left"/>
        <w:rPr>
          <w:sz w:val="28"/>
          <w:szCs w:val="28"/>
          <w:lang w:val="uk-UA"/>
        </w:rPr>
      </w:pPr>
    </w:p>
    <w:p w14:paraId="33DB252C" w14:textId="77777777" w:rsidR="007D7677" w:rsidRDefault="006604F5" w:rsidP="004155F7">
      <w:pPr>
        <w:pStyle w:val="Heading2"/>
        <w:tabs>
          <w:tab w:val="left" w:pos="1791"/>
        </w:tabs>
        <w:kinsoku w:val="0"/>
        <w:overflowPunct w:val="0"/>
        <w:ind w:left="0" w:firstLine="567"/>
        <w:jc w:val="center"/>
        <w:outlineLvl w:val="9"/>
        <w:rPr>
          <w:spacing w:val="-67"/>
          <w:lang w:val="uk-UA"/>
        </w:rPr>
      </w:pPr>
      <w:r w:rsidRPr="003453B0">
        <w:rPr>
          <w:lang w:val="uk-UA"/>
        </w:rPr>
        <w:t>6</w:t>
      </w:r>
      <w:r w:rsidR="003E623F" w:rsidRPr="003453B0">
        <w:rPr>
          <w:lang w:val="uk-UA"/>
        </w:rPr>
        <w:t>. </w:t>
      </w:r>
      <w:r w:rsidR="00C32FE2" w:rsidRPr="003453B0">
        <w:t>УПPABЛІННЯ КОЛЕДЖЕМ, ПPABA TA OБОВ'ЯЗКИ</w:t>
      </w:r>
      <w:r w:rsidR="00C32FE2" w:rsidRPr="003453B0">
        <w:rPr>
          <w:spacing w:val="-67"/>
        </w:rPr>
        <w:t xml:space="preserve"> </w:t>
      </w:r>
      <w:r w:rsidR="00B37F4C">
        <w:rPr>
          <w:spacing w:val="-67"/>
          <w:lang w:val="uk-UA"/>
        </w:rPr>
        <w:t xml:space="preserve"> </w:t>
      </w:r>
      <w:r w:rsidR="007D7677">
        <w:rPr>
          <w:spacing w:val="-67"/>
          <w:lang w:val="uk-UA"/>
        </w:rPr>
        <w:t xml:space="preserve">        </w:t>
      </w:r>
    </w:p>
    <w:p w14:paraId="792DCD9E" w14:textId="77777777" w:rsidR="00C32FE2" w:rsidRPr="003453B0" w:rsidRDefault="00C32FE2" w:rsidP="004155F7">
      <w:pPr>
        <w:pStyle w:val="Heading2"/>
        <w:tabs>
          <w:tab w:val="left" w:pos="1791"/>
        </w:tabs>
        <w:kinsoku w:val="0"/>
        <w:overflowPunct w:val="0"/>
        <w:ind w:left="0" w:firstLine="567"/>
        <w:jc w:val="center"/>
        <w:outlineLvl w:val="9"/>
        <w:rPr>
          <w:color w:val="000000"/>
        </w:rPr>
      </w:pPr>
      <w:r w:rsidRPr="003453B0">
        <w:t>ДИРЕКТОРА</w:t>
      </w:r>
      <w:r w:rsidRPr="003453B0">
        <w:rPr>
          <w:spacing w:val="-2"/>
        </w:rPr>
        <w:t xml:space="preserve"> </w:t>
      </w:r>
      <w:r w:rsidRPr="003453B0">
        <w:t>КОЛЕДЖУ</w:t>
      </w:r>
    </w:p>
    <w:p w14:paraId="6D360EEC" w14:textId="77777777" w:rsidR="00C32FE2" w:rsidRPr="003453B0" w:rsidRDefault="00C32FE2" w:rsidP="004155F7">
      <w:pPr>
        <w:pStyle w:val="a3"/>
        <w:kinsoku w:val="0"/>
        <w:overflowPunct w:val="0"/>
        <w:ind w:left="0" w:firstLine="567"/>
        <w:rPr>
          <w:b/>
          <w:bCs/>
          <w:sz w:val="28"/>
          <w:szCs w:val="28"/>
        </w:rPr>
      </w:pPr>
    </w:p>
    <w:p w14:paraId="4DE75C8F" w14:textId="77777777" w:rsidR="00C32FE2" w:rsidRPr="003453B0" w:rsidRDefault="00C32FE2" w:rsidP="00635104">
      <w:pPr>
        <w:pStyle w:val="a7"/>
        <w:numPr>
          <w:ilvl w:val="0"/>
          <w:numId w:val="32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Управління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діяльністю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-8"/>
          <w:sz w:val="28"/>
          <w:szCs w:val="28"/>
        </w:rPr>
        <w:t xml:space="preserve"> </w:t>
      </w:r>
      <w:r w:rsidRPr="003453B0">
        <w:rPr>
          <w:sz w:val="28"/>
          <w:szCs w:val="28"/>
        </w:rPr>
        <w:t>здійснюється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-7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основі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принципів: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автономії та самоврядування;</w:t>
      </w:r>
    </w:p>
    <w:p w14:paraId="3FD6B849" w14:textId="77777777" w:rsidR="00C32FE2" w:rsidRPr="003453B0" w:rsidRDefault="005C293D" w:rsidP="004155F7">
      <w:pPr>
        <w:pStyle w:val="a3"/>
        <w:tabs>
          <w:tab w:val="left" w:pos="3070"/>
          <w:tab w:val="left" w:pos="3914"/>
          <w:tab w:val="left" w:pos="5710"/>
          <w:tab w:val="left" w:pos="6187"/>
          <w:tab w:val="left" w:pos="8418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Р</w:t>
      </w:r>
      <w:r w:rsidR="00C32FE2" w:rsidRPr="003453B0">
        <w:rPr>
          <w:sz w:val="28"/>
          <w:szCs w:val="28"/>
        </w:rPr>
        <w:t>озмежування</w:t>
      </w:r>
      <w:r w:rsidRPr="003453B0">
        <w:rPr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прав,</w:t>
      </w:r>
      <w:r w:rsidRPr="003453B0">
        <w:rPr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повноважень</w:t>
      </w:r>
      <w:r w:rsidRPr="003453B0">
        <w:rPr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та</w:t>
      </w:r>
      <w:r w:rsidRPr="003453B0">
        <w:rPr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відповідальності</w:t>
      </w:r>
      <w:r w:rsidRPr="003453B0">
        <w:rPr>
          <w:sz w:val="28"/>
          <w:szCs w:val="28"/>
        </w:rPr>
        <w:t xml:space="preserve"> </w:t>
      </w:r>
      <w:r w:rsidR="00C32FE2" w:rsidRPr="003453B0">
        <w:rPr>
          <w:spacing w:val="-1"/>
          <w:sz w:val="28"/>
          <w:szCs w:val="28"/>
          <w:lang w:val="uk-UA"/>
        </w:rPr>
        <w:t xml:space="preserve">Органу управління майном </w:t>
      </w:r>
      <w:r w:rsidR="00C32FE2" w:rsidRPr="003453B0">
        <w:rPr>
          <w:sz w:val="28"/>
          <w:szCs w:val="28"/>
        </w:rPr>
        <w:t>,</w:t>
      </w:r>
      <w:r w:rsidR="00C32FE2" w:rsidRPr="003453B0">
        <w:rPr>
          <w:spacing w:val="-3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керівництва</w:t>
      </w:r>
      <w:r w:rsidR="00C32FE2" w:rsidRPr="003453B0">
        <w:rPr>
          <w:spacing w:val="-3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Коледжу</w:t>
      </w:r>
      <w:r w:rsidR="00C32FE2" w:rsidRPr="003453B0">
        <w:rPr>
          <w:spacing w:val="-6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та</w:t>
      </w:r>
      <w:r w:rsidR="00C32FE2" w:rsidRPr="003453B0">
        <w:rPr>
          <w:spacing w:val="-3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його</w:t>
      </w:r>
      <w:r w:rsidR="00C32FE2" w:rsidRPr="003453B0">
        <w:rPr>
          <w:spacing w:val="-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структурних</w:t>
      </w:r>
      <w:r w:rsidR="00C32FE2" w:rsidRPr="003453B0">
        <w:rPr>
          <w:spacing w:val="-2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підрозділів;</w:t>
      </w:r>
    </w:p>
    <w:p w14:paraId="2B68964C" w14:textId="77777777" w:rsidR="00C32FE2" w:rsidRPr="003453B0" w:rsidRDefault="00C32FE2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поєднання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колегіальних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єдиноначальних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засад;</w:t>
      </w:r>
    </w:p>
    <w:p w14:paraId="665AA9EA" w14:textId="77777777" w:rsidR="00C32FE2" w:rsidRPr="003453B0" w:rsidRDefault="00C32FE2" w:rsidP="004155F7">
      <w:pPr>
        <w:pStyle w:val="a3"/>
        <w:tabs>
          <w:tab w:val="left" w:pos="2993"/>
          <w:tab w:val="left" w:pos="3626"/>
          <w:tab w:val="left" w:pos="5271"/>
          <w:tab w:val="left" w:pos="6390"/>
          <w:tab w:val="left" w:pos="8189"/>
          <w:tab w:val="left" w:pos="8719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незалежності</w:t>
      </w:r>
      <w:r w:rsidR="005C293D" w:rsidRPr="003453B0">
        <w:rPr>
          <w:sz w:val="28"/>
          <w:szCs w:val="28"/>
        </w:rPr>
        <w:t xml:space="preserve"> </w:t>
      </w:r>
      <w:r w:rsidRPr="003453B0">
        <w:rPr>
          <w:sz w:val="28"/>
          <w:szCs w:val="28"/>
        </w:rPr>
        <w:t>від</w:t>
      </w:r>
      <w:r w:rsidR="005C293D" w:rsidRPr="003453B0">
        <w:rPr>
          <w:sz w:val="28"/>
          <w:szCs w:val="28"/>
        </w:rPr>
        <w:t xml:space="preserve"> </w:t>
      </w:r>
      <w:r w:rsidRPr="003453B0">
        <w:rPr>
          <w:sz w:val="28"/>
          <w:szCs w:val="28"/>
        </w:rPr>
        <w:t>політичних</w:t>
      </w:r>
      <w:r w:rsidR="005C293D" w:rsidRPr="003453B0">
        <w:rPr>
          <w:sz w:val="28"/>
          <w:szCs w:val="28"/>
        </w:rPr>
        <w:t xml:space="preserve"> партій, </w:t>
      </w:r>
      <w:r w:rsidRPr="003453B0">
        <w:rPr>
          <w:sz w:val="28"/>
          <w:szCs w:val="28"/>
        </w:rPr>
        <w:t>громадських</w:t>
      </w:r>
      <w:r w:rsidR="005C293D" w:rsidRPr="003453B0">
        <w:rPr>
          <w:sz w:val="28"/>
          <w:szCs w:val="28"/>
        </w:rPr>
        <w:t xml:space="preserve"> та </w:t>
      </w:r>
      <w:r w:rsidRPr="003453B0">
        <w:rPr>
          <w:spacing w:val="-1"/>
          <w:sz w:val="28"/>
          <w:szCs w:val="28"/>
        </w:rPr>
        <w:t>релігійних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організацій.</w:t>
      </w:r>
    </w:p>
    <w:p w14:paraId="3F355AB6" w14:textId="77777777" w:rsidR="00C32FE2" w:rsidRPr="003453B0" w:rsidRDefault="00C32FE2" w:rsidP="00635104">
      <w:pPr>
        <w:pStyle w:val="a7"/>
        <w:numPr>
          <w:ilvl w:val="0"/>
          <w:numId w:val="32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Автономія</w:t>
      </w:r>
      <w:r w:rsidRPr="003453B0">
        <w:rPr>
          <w:spacing w:val="26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23"/>
          <w:sz w:val="28"/>
          <w:szCs w:val="28"/>
        </w:rPr>
        <w:t xml:space="preserve"> </w:t>
      </w:r>
      <w:r w:rsidRPr="003453B0">
        <w:rPr>
          <w:sz w:val="28"/>
          <w:szCs w:val="28"/>
        </w:rPr>
        <w:t>самоврядування</w:t>
      </w:r>
      <w:r w:rsidRPr="003453B0">
        <w:rPr>
          <w:spacing w:val="26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22"/>
          <w:sz w:val="28"/>
          <w:szCs w:val="28"/>
        </w:rPr>
        <w:t xml:space="preserve"> </w:t>
      </w:r>
      <w:r w:rsidRPr="003453B0">
        <w:rPr>
          <w:sz w:val="28"/>
          <w:szCs w:val="28"/>
        </w:rPr>
        <w:t>реалізується</w:t>
      </w:r>
      <w:r w:rsidRPr="003453B0">
        <w:rPr>
          <w:spacing w:val="26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відповідно</w:t>
      </w:r>
      <w:r w:rsidRPr="003453B0">
        <w:rPr>
          <w:spacing w:val="24"/>
          <w:sz w:val="28"/>
          <w:szCs w:val="28"/>
        </w:rPr>
        <w:t xml:space="preserve"> </w:t>
      </w:r>
      <w:r w:rsidRPr="003453B0">
        <w:rPr>
          <w:sz w:val="28"/>
          <w:szCs w:val="28"/>
        </w:rPr>
        <w:t>до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законодавства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України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передбачає право:</w:t>
      </w:r>
    </w:p>
    <w:p w14:paraId="7CE5D6C0" w14:textId="77777777" w:rsidR="00C32FE2" w:rsidRPr="003453B0" w:rsidRDefault="00C32FE2" w:rsidP="004155F7">
      <w:pPr>
        <w:pStyle w:val="a3"/>
        <w:kinsoku w:val="0"/>
        <w:overflowPunct w:val="0"/>
        <w:ind w:firstLine="567"/>
        <w:rPr>
          <w:sz w:val="28"/>
          <w:szCs w:val="28"/>
        </w:rPr>
      </w:pPr>
      <w:r w:rsidRPr="003453B0">
        <w:rPr>
          <w:sz w:val="28"/>
          <w:szCs w:val="28"/>
        </w:rPr>
        <w:t>самостійно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визначати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форми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навчання,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види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форми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організації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освітнього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процесу;</w:t>
      </w:r>
    </w:p>
    <w:p w14:paraId="186C6D67" w14:textId="77777777" w:rsidR="00C32FE2" w:rsidRPr="003453B0" w:rsidRDefault="00C32FE2" w:rsidP="004155F7">
      <w:pPr>
        <w:pStyle w:val="a3"/>
        <w:kinsoku w:val="0"/>
        <w:overflowPunct w:val="0"/>
        <w:ind w:firstLine="567"/>
        <w:rPr>
          <w:sz w:val="28"/>
          <w:szCs w:val="28"/>
        </w:rPr>
      </w:pPr>
      <w:r w:rsidRPr="003453B0">
        <w:rPr>
          <w:sz w:val="28"/>
          <w:szCs w:val="28"/>
        </w:rPr>
        <w:t>приймати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роботу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науково-педагогічних,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педагогічних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інших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працівників;</w:t>
      </w:r>
    </w:p>
    <w:p w14:paraId="12ADC064" w14:textId="77777777" w:rsidR="00C32FE2" w:rsidRPr="003453B0" w:rsidRDefault="00C32FE2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надавати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додаткові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освітні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послуги;</w:t>
      </w:r>
    </w:p>
    <w:p w14:paraId="2EBA8A1B" w14:textId="77777777" w:rsidR="00C32FE2" w:rsidRPr="003453B0" w:rsidRDefault="00C32FE2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самостійно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розробляти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впроваджувати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власні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програми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освітньої,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науково-дослідної та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інноваційної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діяльності;</w:t>
      </w:r>
    </w:p>
    <w:p w14:paraId="4550F61D" w14:textId="77777777" w:rsidR="00C32FE2" w:rsidRPr="003453B0" w:rsidRDefault="00C32FE2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створювати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встановленому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законодавством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України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порядку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факультети,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lastRenderedPageBreak/>
        <w:t>відділення,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навчальні,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методичні,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науково-дослідні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центри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лабораторії;</w:t>
      </w:r>
    </w:p>
    <w:p w14:paraId="4DFE9B3D" w14:textId="77777777" w:rsidR="00C32FE2" w:rsidRPr="003453B0" w:rsidRDefault="00C32FE2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здійснювати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видавничу</w:t>
      </w:r>
      <w:r w:rsidRPr="003453B0">
        <w:rPr>
          <w:spacing w:val="-7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діяльність,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розвивати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власну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поліграфічну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базу;</w:t>
      </w:r>
    </w:p>
    <w:p w14:paraId="3B9651CC" w14:textId="77777777" w:rsidR="00C32FE2" w:rsidRPr="003453B0" w:rsidRDefault="00C32FE2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встановленому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законодавством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України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порядку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надавати</w:t>
      </w:r>
      <w:r w:rsidRPr="003453B0">
        <w:rPr>
          <w:spacing w:val="71"/>
          <w:sz w:val="28"/>
          <w:szCs w:val="28"/>
        </w:rPr>
        <w:t xml:space="preserve"> </w:t>
      </w:r>
      <w:r w:rsidRPr="003453B0">
        <w:rPr>
          <w:sz w:val="28"/>
          <w:szCs w:val="28"/>
        </w:rPr>
        <w:t>платні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освітні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послуги;</w:t>
      </w:r>
    </w:p>
    <w:p w14:paraId="10CCC266" w14:textId="77777777" w:rsidR="00C32FE2" w:rsidRPr="003453B0" w:rsidRDefault="00C32FE2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на підставі відповідних угод (договорів) провадити спільну діяльність з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іншими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підприємствами,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установами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організаціями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залучати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кваліфікованих фахівців;</w:t>
      </w:r>
    </w:p>
    <w:p w14:paraId="1A4A7AE1" w14:textId="77777777" w:rsidR="00C32FE2" w:rsidRPr="003453B0" w:rsidRDefault="00C32FE2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брати участь у роботі міжнародних організацій;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впроваджувати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власну</w:t>
      </w:r>
      <w:r w:rsidRPr="003453B0">
        <w:rPr>
          <w:spacing w:val="-7"/>
          <w:sz w:val="28"/>
          <w:szCs w:val="28"/>
        </w:rPr>
        <w:t xml:space="preserve"> </w:t>
      </w:r>
      <w:r w:rsidRPr="003453B0">
        <w:rPr>
          <w:sz w:val="28"/>
          <w:szCs w:val="28"/>
        </w:rPr>
        <w:t>символіку</w:t>
      </w:r>
      <w:r w:rsidRPr="003453B0">
        <w:rPr>
          <w:spacing w:val="-7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атрибутику;</w:t>
      </w:r>
    </w:p>
    <w:p w14:paraId="3658C994" w14:textId="77777777" w:rsidR="00C32FE2" w:rsidRPr="003453B0" w:rsidRDefault="00C32FE2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 xml:space="preserve">звертатися з ініціативою до органів управління вищою та </w:t>
      </w:r>
      <w:r w:rsidR="004155F7">
        <w:rPr>
          <w:sz w:val="28"/>
          <w:szCs w:val="28"/>
          <w:lang w:val="uk-UA"/>
        </w:rPr>
        <w:t>фаховою передвищою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освітою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внесення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змін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чинних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або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розроблення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нових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нормативно-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правових актів у галузі вищої та професійної освіти, а також брати участь 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роботі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їх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удосконалення.</w:t>
      </w:r>
    </w:p>
    <w:p w14:paraId="073A0351" w14:textId="77777777" w:rsidR="00C32FE2" w:rsidRPr="00021C5B" w:rsidRDefault="00C32FE2" w:rsidP="00635104">
      <w:pPr>
        <w:pStyle w:val="a7"/>
        <w:numPr>
          <w:ilvl w:val="0"/>
          <w:numId w:val="32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</w:rPr>
      </w:pPr>
      <w:r w:rsidRPr="00021C5B">
        <w:rPr>
          <w:sz w:val="28"/>
          <w:szCs w:val="28"/>
        </w:rPr>
        <w:t>Безпосереднє управління діяльністю Коледжу здійснює директор</w:t>
      </w:r>
      <w:r w:rsidR="009857DC" w:rsidRPr="00021C5B">
        <w:rPr>
          <w:sz w:val="28"/>
          <w:szCs w:val="28"/>
        </w:rPr>
        <w:t>.</w:t>
      </w:r>
    </w:p>
    <w:p w14:paraId="579DF804" w14:textId="77777777" w:rsidR="00C32FE2" w:rsidRPr="00021C5B" w:rsidRDefault="00C32FE2" w:rsidP="00635104">
      <w:pPr>
        <w:pStyle w:val="a7"/>
        <w:numPr>
          <w:ilvl w:val="0"/>
          <w:numId w:val="32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</w:rPr>
      </w:pPr>
      <w:r w:rsidRPr="00021C5B">
        <w:rPr>
          <w:sz w:val="28"/>
          <w:szCs w:val="28"/>
        </w:rPr>
        <w:t>Обрання, призначення</w:t>
      </w:r>
      <w:r w:rsidRPr="00021C5B">
        <w:rPr>
          <w:spacing w:val="-4"/>
          <w:sz w:val="28"/>
          <w:szCs w:val="28"/>
        </w:rPr>
        <w:t xml:space="preserve"> </w:t>
      </w:r>
      <w:r w:rsidRPr="00021C5B">
        <w:rPr>
          <w:sz w:val="28"/>
          <w:szCs w:val="28"/>
        </w:rPr>
        <w:t>та</w:t>
      </w:r>
      <w:r w:rsidRPr="00021C5B">
        <w:rPr>
          <w:spacing w:val="-5"/>
          <w:sz w:val="28"/>
          <w:szCs w:val="28"/>
        </w:rPr>
        <w:t xml:space="preserve"> </w:t>
      </w:r>
      <w:r w:rsidRPr="00021C5B">
        <w:rPr>
          <w:sz w:val="28"/>
          <w:szCs w:val="28"/>
        </w:rPr>
        <w:t>звільнення</w:t>
      </w:r>
      <w:r w:rsidRPr="00021C5B">
        <w:rPr>
          <w:spacing w:val="-4"/>
          <w:sz w:val="28"/>
          <w:szCs w:val="28"/>
        </w:rPr>
        <w:t xml:space="preserve"> </w:t>
      </w:r>
      <w:r w:rsidRPr="00021C5B">
        <w:rPr>
          <w:sz w:val="28"/>
          <w:szCs w:val="28"/>
        </w:rPr>
        <w:t>з</w:t>
      </w:r>
      <w:r w:rsidRPr="00021C5B">
        <w:rPr>
          <w:spacing w:val="-6"/>
          <w:sz w:val="28"/>
          <w:szCs w:val="28"/>
        </w:rPr>
        <w:t xml:space="preserve"> </w:t>
      </w:r>
      <w:r w:rsidRPr="00021C5B">
        <w:rPr>
          <w:sz w:val="28"/>
          <w:szCs w:val="28"/>
        </w:rPr>
        <w:t>посади</w:t>
      </w:r>
      <w:r w:rsidRPr="00021C5B">
        <w:rPr>
          <w:spacing w:val="-3"/>
          <w:sz w:val="28"/>
          <w:szCs w:val="28"/>
        </w:rPr>
        <w:t xml:space="preserve"> </w:t>
      </w:r>
      <w:r w:rsidRPr="00021C5B">
        <w:rPr>
          <w:sz w:val="28"/>
          <w:szCs w:val="28"/>
        </w:rPr>
        <w:t>керівника</w:t>
      </w:r>
      <w:r w:rsidRPr="00021C5B">
        <w:rPr>
          <w:spacing w:val="-4"/>
          <w:sz w:val="28"/>
          <w:szCs w:val="28"/>
        </w:rPr>
        <w:t xml:space="preserve"> </w:t>
      </w:r>
      <w:r w:rsidRPr="00021C5B">
        <w:rPr>
          <w:sz w:val="28"/>
          <w:szCs w:val="28"/>
        </w:rPr>
        <w:t>Коледжу.</w:t>
      </w:r>
      <w:r w:rsidR="00821AC1" w:rsidRPr="00021C5B">
        <w:rPr>
          <w:sz w:val="28"/>
          <w:szCs w:val="28"/>
          <w:lang w:val="uk-UA"/>
        </w:rPr>
        <w:t xml:space="preserve"> </w:t>
      </w:r>
    </w:p>
    <w:p w14:paraId="62409721" w14:textId="77777777" w:rsidR="00E82E48" w:rsidRPr="003453B0" w:rsidRDefault="00590B13" w:rsidP="00590B13">
      <w:pPr>
        <w:pStyle w:val="a7"/>
        <w:tabs>
          <w:tab w:val="left" w:pos="1646"/>
        </w:tabs>
        <w:kinsoku w:val="0"/>
        <w:overflowPunct w:val="0"/>
        <w:ind w:left="0" w:firstLine="567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4.1. </w:t>
      </w:r>
      <w:r w:rsidR="00C32FE2" w:rsidRPr="00021C5B">
        <w:rPr>
          <w:sz w:val="28"/>
          <w:szCs w:val="28"/>
        </w:rPr>
        <w:t>Конкурс на</w:t>
      </w:r>
      <w:r w:rsidR="00C32FE2" w:rsidRPr="003453B0">
        <w:rPr>
          <w:sz w:val="28"/>
          <w:szCs w:val="28"/>
        </w:rPr>
        <w:t xml:space="preserve"> заміщення посади директора проводиться </w:t>
      </w:r>
      <w:r w:rsidR="00E82E48" w:rsidRPr="003453B0">
        <w:rPr>
          <w:sz w:val="28"/>
          <w:szCs w:val="28"/>
        </w:rPr>
        <w:t xml:space="preserve">в порядку, визначеному Органом управління майном </w:t>
      </w:r>
      <w:r w:rsidR="00C32FE2" w:rsidRPr="003453B0">
        <w:rPr>
          <w:sz w:val="28"/>
          <w:szCs w:val="28"/>
        </w:rPr>
        <w:t>відповідно до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вимог</w:t>
      </w:r>
      <w:r w:rsidR="00502CEC">
        <w:rPr>
          <w:sz w:val="28"/>
          <w:szCs w:val="28"/>
          <w:lang w:val="uk-UA"/>
        </w:rPr>
        <w:t xml:space="preserve"> чинного законодавства.</w:t>
      </w:r>
    </w:p>
    <w:p w14:paraId="62F2B97C" w14:textId="77777777" w:rsidR="00E82E48" w:rsidRPr="003453B0" w:rsidRDefault="00E82E48" w:rsidP="004155F7">
      <w:pPr>
        <w:shd w:val="clear" w:color="auto" w:fill="FFFFFF"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val="uk-UA"/>
        </w:rPr>
      </w:pPr>
      <w:r w:rsidRPr="003453B0">
        <w:rPr>
          <w:rFonts w:eastAsia="Calibri"/>
          <w:sz w:val="28"/>
          <w:szCs w:val="28"/>
          <w:lang w:val="uk-UA"/>
        </w:rPr>
        <w:t>Орган управління майном оголошує конкурс на заміщення посади директора Коледжу не пізніше ніж за два місяці до закінчення строку дії контракту особи, яка займає цю посаду. У разі дострокового припинення повноважень директора Коледжу, конкурс оголошується протягом тижня з дня утворення вакансії.</w:t>
      </w:r>
    </w:p>
    <w:p w14:paraId="14C2A47D" w14:textId="77777777" w:rsidR="00C32FE2" w:rsidRPr="003453B0" w:rsidRDefault="00C32FE2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4.2</w:t>
      </w:r>
      <w:r w:rsidR="008B412C">
        <w:rPr>
          <w:sz w:val="28"/>
          <w:szCs w:val="28"/>
          <w:lang w:val="uk-UA"/>
        </w:rPr>
        <w:t>.</w:t>
      </w:r>
      <w:r w:rsidRPr="003453B0">
        <w:rPr>
          <w:sz w:val="28"/>
          <w:szCs w:val="28"/>
        </w:rPr>
        <w:t xml:space="preserve"> Кандидат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посаду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директора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має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бути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громадянином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України,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повинен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вільно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володіти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державною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мовою,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мати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вчене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звання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науковий</w:t>
      </w:r>
      <w:r w:rsidRPr="003453B0">
        <w:rPr>
          <w:spacing w:val="33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ступінь</w:t>
      </w:r>
      <w:r w:rsidRPr="003453B0">
        <w:rPr>
          <w:spacing w:val="33"/>
          <w:sz w:val="28"/>
          <w:szCs w:val="28"/>
        </w:rPr>
        <w:t xml:space="preserve"> </w:t>
      </w:r>
      <w:r w:rsidRPr="003453B0">
        <w:rPr>
          <w:sz w:val="28"/>
          <w:szCs w:val="28"/>
        </w:rPr>
        <w:t>і</w:t>
      </w:r>
      <w:r w:rsidRPr="003453B0">
        <w:rPr>
          <w:spacing w:val="33"/>
          <w:sz w:val="28"/>
          <w:szCs w:val="28"/>
        </w:rPr>
        <w:t xml:space="preserve"> </w:t>
      </w:r>
      <w:r w:rsidRPr="003453B0">
        <w:rPr>
          <w:sz w:val="28"/>
          <w:szCs w:val="28"/>
        </w:rPr>
        <w:t>стаж</w:t>
      </w:r>
      <w:r w:rsidRPr="003453B0">
        <w:rPr>
          <w:spacing w:val="36"/>
          <w:sz w:val="28"/>
          <w:szCs w:val="28"/>
        </w:rPr>
        <w:t xml:space="preserve"> </w:t>
      </w:r>
      <w:r w:rsidRPr="003453B0">
        <w:rPr>
          <w:sz w:val="28"/>
          <w:szCs w:val="28"/>
        </w:rPr>
        <w:t>роботи</w:t>
      </w:r>
      <w:r w:rsidRPr="003453B0">
        <w:rPr>
          <w:spacing w:val="32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34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посадах</w:t>
      </w:r>
      <w:r w:rsidRPr="003453B0">
        <w:rPr>
          <w:spacing w:val="35"/>
          <w:sz w:val="28"/>
          <w:szCs w:val="28"/>
        </w:rPr>
        <w:t xml:space="preserve"> </w:t>
      </w:r>
      <w:r w:rsidRPr="003453B0">
        <w:rPr>
          <w:sz w:val="28"/>
          <w:szCs w:val="28"/>
        </w:rPr>
        <w:t>науково-педагогічних</w:t>
      </w:r>
      <w:r w:rsidR="00502CEC">
        <w:rPr>
          <w:sz w:val="28"/>
          <w:szCs w:val="28"/>
          <w:lang w:val="uk-UA"/>
        </w:rPr>
        <w:t xml:space="preserve"> та/або педагогічних</w:t>
      </w:r>
      <w:r w:rsidRPr="003453B0">
        <w:rPr>
          <w:spacing w:val="34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працівників</w:t>
      </w:r>
      <w:r w:rsidR="00D57D8A">
        <w:rPr>
          <w:sz w:val="28"/>
          <w:szCs w:val="28"/>
          <w:lang w:val="ru-RU"/>
        </w:rPr>
        <w:t xml:space="preserve"> </w:t>
      </w:r>
      <w:r w:rsidRPr="003453B0">
        <w:rPr>
          <w:spacing w:val="-68"/>
          <w:sz w:val="28"/>
          <w:szCs w:val="28"/>
        </w:rPr>
        <w:t xml:space="preserve"> </w:t>
      </w:r>
      <w:r w:rsidRPr="003453B0">
        <w:rPr>
          <w:sz w:val="28"/>
          <w:szCs w:val="28"/>
        </w:rPr>
        <w:t>не менш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як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10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років.</w:t>
      </w:r>
    </w:p>
    <w:p w14:paraId="0A2D0C1B" w14:textId="77777777" w:rsidR="00C32FE2" w:rsidRPr="003453B0" w:rsidRDefault="00C32FE2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Одна і та сама особа не може бути керівником Коледжу більше, ніж два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строки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підряд.</w:t>
      </w:r>
    </w:p>
    <w:p w14:paraId="7D36203A" w14:textId="77777777" w:rsidR="00C32FE2" w:rsidRPr="003453B0" w:rsidRDefault="00C32FE2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Не може бути обрана, призначена (у тому числі виконувачем обов’язків) на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посаду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директора особа,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яка:</w:t>
      </w:r>
    </w:p>
    <w:p w14:paraId="207F48A8" w14:textId="77777777" w:rsidR="00C32FE2" w:rsidRPr="003453B0" w:rsidRDefault="00C32FE2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за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рішенням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суду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визнана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недієздатною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або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дієздатність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якої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обмежена;</w:t>
      </w:r>
    </w:p>
    <w:p w14:paraId="4E132AF9" w14:textId="77777777" w:rsidR="00C32FE2" w:rsidRPr="003453B0" w:rsidRDefault="00C32FE2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має судимість за вчинення злочину, якщо така судимість не</w:t>
      </w:r>
      <w:r w:rsidRPr="003453B0">
        <w:rPr>
          <w:spacing w:val="70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погашена або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не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знята в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установленому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законом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порядку;</w:t>
      </w:r>
    </w:p>
    <w:p w14:paraId="50647968" w14:textId="77777777" w:rsidR="00C32FE2" w:rsidRPr="003453B0" w:rsidRDefault="00C32FE2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відповідно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до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вироку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суду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позбавлена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права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обіймати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відповідні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посади;</w:t>
      </w:r>
    </w:p>
    <w:p w14:paraId="39927AA6" w14:textId="77777777" w:rsidR="00C32FE2" w:rsidRPr="003453B0" w:rsidRDefault="00C32FE2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за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рішенням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суду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була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визнана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винною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вчиненні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корупційного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правопорушення - протягом року з дня набрання відповідним рішенням суду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законної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сили;</w:t>
      </w:r>
    </w:p>
    <w:p w14:paraId="43781369" w14:textId="77777777" w:rsidR="00C32FE2" w:rsidRPr="003453B0" w:rsidRDefault="00C32FE2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піддавалася адміністративному стягненню за корупційне правопорушення -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протягом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року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дня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набрання відповідним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рішенням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суду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законної сили;</w:t>
      </w:r>
    </w:p>
    <w:p w14:paraId="708D8C91" w14:textId="77777777" w:rsidR="00C32FE2" w:rsidRPr="003453B0" w:rsidRDefault="00C32FE2" w:rsidP="004155F7">
      <w:pPr>
        <w:pStyle w:val="a3"/>
        <w:kinsoku w:val="0"/>
        <w:overflowPunct w:val="0"/>
        <w:ind w:left="0" w:firstLine="567"/>
        <w:rPr>
          <w:sz w:val="28"/>
          <w:szCs w:val="28"/>
          <w:lang w:val="uk-UA"/>
        </w:rPr>
      </w:pPr>
      <w:r w:rsidRPr="003453B0">
        <w:rPr>
          <w:sz w:val="28"/>
          <w:szCs w:val="28"/>
        </w:rPr>
        <w:t xml:space="preserve">підпадає під дію </w:t>
      </w:r>
      <w:hyperlink r:id="rId9" w:history="1">
        <w:r w:rsidRPr="003453B0">
          <w:rPr>
            <w:sz w:val="28"/>
            <w:szCs w:val="28"/>
          </w:rPr>
          <w:t xml:space="preserve">частини третьої </w:t>
        </w:r>
      </w:hyperlink>
      <w:r w:rsidRPr="003453B0">
        <w:rPr>
          <w:sz w:val="28"/>
          <w:szCs w:val="28"/>
        </w:rPr>
        <w:t>статті 1 Закону України «Про очищення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влади».</w:t>
      </w:r>
    </w:p>
    <w:p w14:paraId="01568653" w14:textId="77777777" w:rsidR="00C32FE2" w:rsidRPr="003453B0" w:rsidRDefault="00E82E48" w:rsidP="00635104">
      <w:pPr>
        <w:pStyle w:val="a7"/>
        <w:numPr>
          <w:ilvl w:val="1"/>
          <w:numId w:val="14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  <w:lang w:val="uk-UA"/>
        </w:rPr>
        <w:t xml:space="preserve">Орган управління майном </w:t>
      </w:r>
      <w:r w:rsidR="00C32FE2" w:rsidRPr="003453B0">
        <w:rPr>
          <w:sz w:val="28"/>
          <w:szCs w:val="28"/>
        </w:rPr>
        <w:t>протягом двох місяців з дня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 xml:space="preserve">оголошення </w:t>
      </w:r>
      <w:r w:rsidR="00C32FE2" w:rsidRPr="003453B0">
        <w:rPr>
          <w:sz w:val="28"/>
          <w:szCs w:val="28"/>
        </w:rPr>
        <w:lastRenderedPageBreak/>
        <w:t>конкурсу на посаду директора Коледжу приймає пропозиції щодо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претендентів на зазначену посаду і протягом 10 днів з дня завершення терміну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подання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відповідних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пропозицій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вносить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кандидатури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претендентів,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які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відповідають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вимогам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Закону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України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«Про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вищу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освіту»,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до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Коледжу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для</w:t>
      </w:r>
      <w:r w:rsidR="00C32FE2" w:rsidRPr="003453B0">
        <w:rPr>
          <w:spacing w:val="-67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голосування. Директор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Коледжу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обирається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шляхом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таємного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голосування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строком</w:t>
      </w:r>
      <w:r w:rsidR="00C32FE2" w:rsidRPr="003453B0">
        <w:rPr>
          <w:spacing w:val="-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на</w:t>
      </w:r>
      <w:r w:rsidR="00C32FE2" w:rsidRPr="003453B0">
        <w:rPr>
          <w:spacing w:val="-3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п’ять</w:t>
      </w:r>
      <w:r w:rsidR="00C32FE2" w:rsidRPr="003453B0">
        <w:rPr>
          <w:spacing w:val="-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років.</w:t>
      </w:r>
    </w:p>
    <w:p w14:paraId="6F6BC423" w14:textId="77777777" w:rsidR="00C32FE2" w:rsidRPr="003453B0" w:rsidRDefault="00C32FE2" w:rsidP="00635104">
      <w:pPr>
        <w:pStyle w:val="a7"/>
        <w:numPr>
          <w:ilvl w:val="1"/>
          <w:numId w:val="14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Брати</w:t>
      </w:r>
      <w:r w:rsidRPr="003453B0">
        <w:rPr>
          <w:spacing w:val="-2"/>
          <w:sz w:val="28"/>
          <w:szCs w:val="28"/>
        </w:rPr>
        <w:t xml:space="preserve"> </w:t>
      </w:r>
      <w:r w:rsidRPr="00590B13">
        <w:rPr>
          <w:sz w:val="28"/>
          <w:szCs w:val="28"/>
          <w:lang w:val="uk-UA"/>
        </w:rPr>
        <w:t>участь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у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виборах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директора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мають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право:</w:t>
      </w:r>
    </w:p>
    <w:p w14:paraId="14507671" w14:textId="77777777" w:rsidR="00C32FE2" w:rsidRPr="003453B0" w:rsidRDefault="00C32FE2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кожен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науковий,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науково-педагогічний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педагогічний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штатний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працівник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Коледжу;</w:t>
      </w:r>
    </w:p>
    <w:p w14:paraId="6DDC9880" w14:textId="77777777" w:rsidR="00C32FE2" w:rsidRPr="003453B0" w:rsidRDefault="00C32FE2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представники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числа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інших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штатних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працівників,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які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обираються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відповідними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працівниками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шляхом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прямих</w:t>
      </w:r>
      <w:r w:rsidRPr="003453B0">
        <w:rPr>
          <w:spacing w:val="3"/>
          <w:sz w:val="28"/>
          <w:szCs w:val="28"/>
        </w:rPr>
        <w:t xml:space="preserve"> </w:t>
      </w:r>
      <w:r w:rsidRPr="003453B0">
        <w:rPr>
          <w:sz w:val="28"/>
          <w:szCs w:val="28"/>
        </w:rPr>
        <w:t>таємних виборів;</w:t>
      </w:r>
    </w:p>
    <w:p w14:paraId="42D36355" w14:textId="77777777" w:rsidR="00C32FE2" w:rsidRPr="003453B0" w:rsidRDefault="00C32FE2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виборні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представники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числа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студентів,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які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обираються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студентами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шляхом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прямих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таємних виборів.</w:t>
      </w:r>
    </w:p>
    <w:p w14:paraId="42967F08" w14:textId="77777777" w:rsidR="00C32FE2" w:rsidRPr="003453B0" w:rsidRDefault="00C32FE2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При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цьому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загальна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кількість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(повний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склад)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наукових,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науково-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педагогічних і педагогічних працівників Коледжу повинна становити не менше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75 відсотків загальної кількості осіб, які мають право брати участь у виборах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директора;</w:t>
      </w:r>
    </w:p>
    <w:p w14:paraId="229436DE" w14:textId="77777777" w:rsidR="00C32FE2" w:rsidRPr="003453B0" w:rsidRDefault="00C32FE2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кількість виборних представників з числа інших працівників Коледжу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повинна бути – до 10 відсотків, а кількість виборних представників з числа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студентів – не менше 15 відсотків осіб, які мають право брати участь у виборах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директора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Коледжу.</w:t>
      </w:r>
    </w:p>
    <w:p w14:paraId="2B0997C6" w14:textId="77777777" w:rsidR="00C32FE2" w:rsidRPr="003453B0" w:rsidRDefault="00C32FE2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Кожна особа, яка має право брати участь у виборах директора Коледжу,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має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один голос і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повинна голосувати особисто.</w:t>
      </w:r>
    </w:p>
    <w:p w14:paraId="2A105874" w14:textId="77777777" w:rsidR="00C32FE2" w:rsidRPr="003453B0" w:rsidRDefault="00C32FE2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Вибори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вважаються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такими,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що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відбулися,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якщо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участь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взяли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більше 50 відсотків загальної кількості осіб, які мають право брати участь 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виборах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директора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Коледжу.</w:t>
      </w:r>
    </w:p>
    <w:p w14:paraId="501E2598" w14:textId="77777777" w:rsidR="00C32FE2" w:rsidRPr="003453B0" w:rsidRDefault="00C32FE2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З особою, яка набрала більше 50 відсотків голосів осіб, які мають право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 xml:space="preserve">брати участь у виборах, </w:t>
      </w:r>
      <w:r w:rsidR="00721926">
        <w:rPr>
          <w:sz w:val="28"/>
          <w:szCs w:val="28"/>
          <w:lang w:val="ru-RU"/>
        </w:rPr>
        <w:t>Орган управління майном</w:t>
      </w:r>
      <w:r w:rsidRPr="003453B0">
        <w:rPr>
          <w:sz w:val="28"/>
          <w:szCs w:val="28"/>
        </w:rPr>
        <w:t xml:space="preserve"> укладає контракт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строком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п’ять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років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не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пізніше одного місяця з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дня її обрання.</w:t>
      </w:r>
    </w:p>
    <w:p w14:paraId="2F950EB0" w14:textId="77777777" w:rsidR="00C32FE2" w:rsidRPr="003453B0" w:rsidRDefault="00C32FE2" w:rsidP="00635104">
      <w:pPr>
        <w:pStyle w:val="a7"/>
        <w:numPr>
          <w:ilvl w:val="1"/>
          <w:numId w:val="14"/>
        </w:numPr>
        <w:tabs>
          <w:tab w:val="left" w:pos="1134"/>
        </w:tabs>
        <w:kinsoku w:val="0"/>
        <w:overflowPunct w:val="0"/>
        <w:ind w:left="0" w:firstLine="567"/>
        <w:rPr>
          <w:sz w:val="28"/>
          <w:szCs w:val="28"/>
        </w:rPr>
      </w:pPr>
      <w:r w:rsidRPr="00590B13">
        <w:rPr>
          <w:sz w:val="28"/>
          <w:szCs w:val="28"/>
          <w:lang w:val="uk-UA"/>
        </w:rPr>
        <w:t>Підстави</w:t>
      </w:r>
      <w:r w:rsidRPr="003453B0">
        <w:rPr>
          <w:sz w:val="28"/>
          <w:szCs w:val="28"/>
        </w:rPr>
        <w:t>, які унеможливлюють обрання (призначення, у тому числі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виконувачем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обов'язків)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особи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посаду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директора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визначаються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законодавством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України.</w:t>
      </w:r>
    </w:p>
    <w:p w14:paraId="046140F2" w14:textId="77777777" w:rsidR="00C32FE2" w:rsidRPr="003453B0" w:rsidRDefault="00C32FE2" w:rsidP="00635104">
      <w:pPr>
        <w:pStyle w:val="a7"/>
        <w:numPr>
          <w:ilvl w:val="1"/>
          <w:numId w:val="14"/>
        </w:numPr>
        <w:tabs>
          <w:tab w:val="left" w:pos="1134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 xml:space="preserve">Директор </w:t>
      </w:r>
      <w:r w:rsidRPr="00590B13">
        <w:rPr>
          <w:sz w:val="28"/>
          <w:szCs w:val="28"/>
          <w:lang w:val="uk-UA"/>
        </w:rPr>
        <w:t>Коледжу</w:t>
      </w:r>
      <w:r w:rsidRPr="003453B0">
        <w:rPr>
          <w:sz w:val="28"/>
          <w:szCs w:val="28"/>
        </w:rPr>
        <w:t xml:space="preserve"> може бути звільнений з посади</w:t>
      </w:r>
      <w:r w:rsidR="00E82E48" w:rsidRPr="003453B0">
        <w:rPr>
          <w:sz w:val="28"/>
          <w:szCs w:val="28"/>
          <w:lang w:val="uk-UA"/>
        </w:rPr>
        <w:t xml:space="preserve"> Органом управління майном</w:t>
      </w:r>
      <w:r w:rsidRPr="003453B0">
        <w:rPr>
          <w:sz w:val="28"/>
          <w:szCs w:val="28"/>
        </w:rPr>
        <w:t>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також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зв'язку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прийняттям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рішення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його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відкликання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Загальними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зборами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трудового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колективу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підстав,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визначених законодавством України про працю, за порушення Статуту Коледжу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та умов контракту. Подання про відкликання директора може бути внесене 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розгляд Загальних зборів трудового колективу Коледжу не менш як половиною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статутного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складу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Наглядової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або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Вченої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ради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Коледжу.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Рішення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відкликання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директора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приймається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більшістю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голосів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умови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присутності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не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менш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як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двох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третин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складу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Загальних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зборів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трудового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колективу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Коледжу.</w:t>
      </w:r>
    </w:p>
    <w:p w14:paraId="22053093" w14:textId="77777777" w:rsidR="00C32FE2" w:rsidRPr="003453B0" w:rsidRDefault="00C32FE2" w:rsidP="00635104">
      <w:pPr>
        <w:pStyle w:val="a7"/>
        <w:numPr>
          <w:ilvl w:val="1"/>
          <w:numId w:val="14"/>
        </w:numPr>
        <w:tabs>
          <w:tab w:val="left" w:pos="1134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Після виходу на пенсію з посади директора особа, яка працювала 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 xml:space="preserve">цій </w:t>
      </w:r>
      <w:r w:rsidRPr="003453B0">
        <w:rPr>
          <w:sz w:val="28"/>
          <w:szCs w:val="28"/>
        </w:rPr>
        <w:lastRenderedPageBreak/>
        <w:t>посаді не менш як 10 років, може бути призначена радником директора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-7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громадських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засадах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або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рахунок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власних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надходжень</w:t>
      </w:r>
      <w:r w:rsidRPr="003453B0">
        <w:rPr>
          <w:spacing w:val="-3"/>
          <w:sz w:val="28"/>
          <w:szCs w:val="28"/>
        </w:rPr>
        <w:t xml:space="preserve"> </w:t>
      </w:r>
      <w:r w:rsidR="004155F7">
        <w:rPr>
          <w:sz w:val="28"/>
          <w:szCs w:val="28"/>
        </w:rPr>
        <w:t>Коледжу</w:t>
      </w:r>
      <w:r w:rsidR="004155F7">
        <w:rPr>
          <w:sz w:val="28"/>
          <w:szCs w:val="28"/>
          <w:lang w:val="uk-UA"/>
        </w:rPr>
        <w:t xml:space="preserve"> в порядку визначених статутом.</w:t>
      </w:r>
    </w:p>
    <w:p w14:paraId="3C2534C5" w14:textId="77777777" w:rsidR="00C32FE2" w:rsidRPr="00502CEC" w:rsidRDefault="00902F8E" w:rsidP="00635104">
      <w:pPr>
        <w:pStyle w:val="a7"/>
        <w:numPr>
          <w:ilvl w:val="0"/>
          <w:numId w:val="32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</w:rPr>
      </w:pPr>
      <w:r w:rsidRPr="00590B13">
        <w:rPr>
          <w:sz w:val="28"/>
          <w:szCs w:val="28"/>
        </w:rPr>
        <w:t>Права</w:t>
      </w:r>
      <w:r w:rsidRPr="00902F8E">
        <w:rPr>
          <w:sz w:val="28"/>
          <w:szCs w:val="28"/>
          <w:lang w:val="uk-UA"/>
        </w:rPr>
        <w:t>, обов’язки та відповідальність директора Коледжу визначаються законодавством та цим Статутом.</w:t>
      </w:r>
      <w:r>
        <w:rPr>
          <w:sz w:val="28"/>
          <w:szCs w:val="28"/>
          <w:lang w:val="uk-UA"/>
        </w:rPr>
        <w:t xml:space="preserve"> </w:t>
      </w:r>
      <w:r w:rsidR="00C32FE2" w:rsidRPr="00902F8E">
        <w:rPr>
          <w:sz w:val="28"/>
          <w:szCs w:val="28"/>
        </w:rPr>
        <w:t>Директор</w:t>
      </w:r>
      <w:r w:rsidR="00C32FE2" w:rsidRPr="00902F8E">
        <w:rPr>
          <w:spacing w:val="39"/>
          <w:sz w:val="28"/>
          <w:szCs w:val="28"/>
        </w:rPr>
        <w:t xml:space="preserve"> </w:t>
      </w:r>
      <w:r w:rsidR="00C32FE2" w:rsidRPr="00902F8E">
        <w:rPr>
          <w:sz w:val="28"/>
          <w:szCs w:val="28"/>
        </w:rPr>
        <w:t>безпосередньо</w:t>
      </w:r>
      <w:r w:rsidR="00C32FE2" w:rsidRPr="00502CEC">
        <w:rPr>
          <w:spacing w:val="40"/>
          <w:sz w:val="28"/>
          <w:szCs w:val="28"/>
        </w:rPr>
        <w:t xml:space="preserve"> </w:t>
      </w:r>
      <w:r w:rsidR="00C32FE2" w:rsidRPr="00502CEC">
        <w:rPr>
          <w:sz w:val="28"/>
          <w:szCs w:val="28"/>
        </w:rPr>
        <w:t>здійснює</w:t>
      </w:r>
      <w:r w:rsidR="00C32FE2" w:rsidRPr="00502CEC">
        <w:rPr>
          <w:spacing w:val="38"/>
          <w:sz w:val="28"/>
          <w:szCs w:val="28"/>
        </w:rPr>
        <w:t xml:space="preserve"> </w:t>
      </w:r>
      <w:r w:rsidR="00C32FE2" w:rsidRPr="00502CEC">
        <w:rPr>
          <w:sz w:val="28"/>
          <w:szCs w:val="28"/>
        </w:rPr>
        <w:t>управління</w:t>
      </w:r>
      <w:r w:rsidR="00C32FE2" w:rsidRPr="00502CEC">
        <w:rPr>
          <w:spacing w:val="39"/>
          <w:sz w:val="28"/>
          <w:szCs w:val="28"/>
        </w:rPr>
        <w:t xml:space="preserve"> </w:t>
      </w:r>
      <w:r w:rsidR="00C32FE2" w:rsidRPr="00502CEC">
        <w:rPr>
          <w:sz w:val="28"/>
          <w:szCs w:val="28"/>
        </w:rPr>
        <w:t>діяльністю</w:t>
      </w:r>
      <w:r w:rsidR="00C32FE2" w:rsidRPr="00502CEC">
        <w:rPr>
          <w:spacing w:val="38"/>
          <w:sz w:val="28"/>
          <w:szCs w:val="28"/>
        </w:rPr>
        <w:t xml:space="preserve"> </w:t>
      </w:r>
      <w:r w:rsidR="00C32FE2" w:rsidRPr="00502CEC">
        <w:rPr>
          <w:sz w:val="28"/>
          <w:szCs w:val="28"/>
        </w:rPr>
        <w:t>Коледжу,</w:t>
      </w:r>
      <w:r w:rsidR="00C32FE2" w:rsidRPr="00502CEC">
        <w:rPr>
          <w:spacing w:val="39"/>
          <w:sz w:val="28"/>
          <w:szCs w:val="28"/>
        </w:rPr>
        <w:t xml:space="preserve"> </w:t>
      </w:r>
      <w:r w:rsidR="00C32FE2" w:rsidRPr="00502CEC">
        <w:rPr>
          <w:sz w:val="28"/>
          <w:szCs w:val="28"/>
        </w:rPr>
        <w:t>є</w:t>
      </w:r>
      <w:r w:rsidR="0086020F" w:rsidRPr="00502CEC">
        <w:rPr>
          <w:sz w:val="28"/>
          <w:szCs w:val="28"/>
        </w:rPr>
        <w:t xml:space="preserve"> </w:t>
      </w:r>
      <w:r w:rsidR="00C32FE2" w:rsidRPr="00502CEC">
        <w:rPr>
          <w:sz w:val="28"/>
          <w:szCs w:val="28"/>
        </w:rPr>
        <w:t>представником</w:t>
      </w:r>
      <w:r w:rsidR="00C32FE2" w:rsidRPr="00502CEC">
        <w:rPr>
          <w:spacing w:val="1"/>
          <w:sz w:val="28"/>
          <w:szCs w:val="28"/>
        </w:rPr>
        <w:t xml:space="preserve"> </w:t>
      </w:r>
      <w:r w:rsidR="00C32FE2" w:rsidRPr="00502CEC">
        <w:rPr>
          <w:sz w:val="28"/>
          <w:szCs w:val="28"/>
        </w:rPr>
        <w:t>Коледжу</w:t>
      </w:r>
      <w:r w:rsidR="00C32FE2" w:rsidRPr="00502CEC">
        <w:rPr>
          <w:spacing w:val="1"/>
          <w:sz w:val="28"/>
          <w:szCs w:val="28"/>
        </w:rPr>
        <w:t xml:space="preserve"> </w:t>
      </w:r>
      <w:r w:rsidR="00C32FE2" w:rsidRPr="00502CEC">
        <w:rPr>
          <w:sz w:val="28"/>
          <w:szCs w:val="28"/>
        </w:rPr>
        <w:t>у</w:t>
      </w:r>
      <w:r w:rsidR="00C32FE2" w:rsidRPr="00502CEC">
        <w:rPr>
          <w:spacing w:val="1"/>
          <w:sz w:val="28"/>
          <w:szCs w:val="28"/>
        </w:rPr>
        <w:t xml:space="preserve"> </w:t>
      </w:r>
      <w:r w:rsidR="00C32FE2" w:rsidRPr="00502CEC">
        <w:rPr>
          <w:sz w:val="28"/>
          <w:szCs w:val="28"/>
        </w:rPr>
        <w:t>відносинах</w:t>
      </w:r>
      <w:r w:rsidR="00C32FE2" w:rsidRPr="00502CEC">
        <w:rPr>
          <w:spacing w:val="1"/>
          <w:sz w:val="28"/>
          <w:szCs w:val="28"/>
        </w:rPr>
        <w:t xml:space="preserve"> </w:t>
      </w:r>
      <w:r w:rsidR="00C32FE2" w:rsidRPr="00502CEC">
        <w:rPr>
          <w:sz w:val="28"/>
          <w:szCs w:val="28"/>
        </w:rPr>
        <w:t>з</w:t>
      </w:r>
      <w:r w:rsidR="00C32FE2" w:rsidRPr="00502CEC">
        <w:rPr>
          <w:spacing w:val="1"/>
          <w:sz w:val="28"/>
          <w:szCs w:val="28"/>
        </w:rPr>
        <w:t xml:space="preserve"> </w:t>
      </w:r>
      <w:r w:rsidR="00C32FE2" w:rsidRPr="00502CEC">
        <w:rPr>
          <w:sz w:val="28"/>
          <w:szCs w:val="28"/>
        </w:rPr>
        <w:t>державними</w:t>
      </w:r>
      <w:r w:rsidR="00C32FE2" w:rsidRPr="00502CEC">
        <w:rPr>
          <w:spacing w:val="1"/>
          <w:sz w:val="28"/>
          <w:szCs w:val="28"/>
        </w:rPr>
        <w:t xml:space="preserve"> </w:t>
      </w:r>
      <w:r w:rsidR="00C32FE2" w:rsidRPr="00502CEC">
        <w:rPr>
          <w:sz w:val="28"/>
          <w:szCs w:val="28"/>
        </w:rPr>
        <w:t>органами,</w:t>
      </w:r>
      <w:r w:rsidR="00C32FE2" w:rsidRPr="00502CEC">
        <w:rPr>
          <w:spacing w:val="1"/>
          <w:sz w:val="28"/>
          <w:szCs w:val="28"/>
        </w:rPr>
        <w:t xml:space="preserve"> </w:t>
      </w:r>
      <w:r w:rsidR="00C32FE2" w:rsidRPr="00502CEC">
        <w:rPr>
          <w:sz w:val="28"/>
          <w:szCs w:val="28"/>
        </w:rPr>
        <w:t>органами</w:t>
      </w:r>
      <w:r w:rsidR="00C32FE2" w:rsidRPr="00502CEC">
        <w:rPr>
          <w:spacing w:val="1"/>
          <w:sz w:val="28"/>
          <w:szCs w:val="28"/>
        </w:rPr>
        <w:t xml:space="preserve"> </w:t>
      </w:r>
      <w:r w:rsidR="00C32FE2" w:rsidRPr="00502CEC">
        <w:rPr>
          <w:sz w:val="28"/>
          <w:szCs w:val="28"/>
        </w:rPr>
        <w:t>місцевого</w:t>
      </w:r>
      <w:r w:rsidR="00C32FE2" w:rsidRPr="00502CEC">
        <w:rPr>
          <w:spacing w:val="1"/>
          <w:sz w:val="28"/>
          <w:szCs w:val="28"/>
        </w:rPr>
        <w:t xml:space="preserve"> </w:t>
      </w:r>
      <w:r w:rsidR="00C32FE2" w:rsidRPr="00502CEC">
        <w:rPr>
          <w:sz w:val="28"/>
          <w:szCs w:val="28"/>
        </w:rPr>
        <w:t>самоврядування,</w:t>
      </w:r>
      <w:r w:rsidR="00C32FE2" w:rsidRPr="00502CEC">
        <w:rPr>
          <w:spacing w:val="1"/>
          <w:sz w:val="28"/>
          <w:szCs w:val="28"/>
        </w:rPr>
        <w:t xml:space="preserve"> </w:t>
      </w:r>
      <w:r w:rsidR="00C32FE2" w:rsidRPr="00502CEC">
        <w:rPr>
          <w:sz w:val="28"/>
          <w:szCs w:val="28"/>
        </w:rPr>
        <w:t>юридичними</w:t>
      </w:r>
      <w:r w:rsidR="00C32FE2" w:rsidRPr="00502CEC">
        <w:rPr>
          <w:spacing w:val="1"/>
          <w:sz w:val="28"/>
          <w:szCs w:val="28"/>
        </w:rPr>
        <w:t xml:space="preserve"> </w:t>
      </w:r>
      <w:r w:rsidR="00C32FE2" w:rsidRPr="00502CEC">
        <w:rPr>
          <w:sz w:val="28"/>
          <w:szCs w:val="28"/>
        </w:rPr>
        <w:t>та</w:t>
      </w:r>
      <w:r w:rsidR="00C32FE2" w:rsidRPr="00502CEC">
        <w:rPr>
          <w:spacing w:val="1"/>
          <w:sz w:val="28"/>
          <w:szCs w:val="28"/>
        </w:rPr>
        <w:t xml:space="preserve"> </w:t>
      </w:r>
      <w:r w:rsidR="00C32FE2" w:rsidRPr="00502CEC">
        <w:rPr>
          <w:sz w:val="28"/>
          <w:szCs w:val="28"/>
        </w:rPr>
        <w:t>фізичними</w:t>
      </w:r>
      <w:r w:rsidR="00C32FE2" w:rsidRPr="00502CEC">
        <w:rPr>
          <w:spacing w:val="1"/>
          <w:sz w:val="28"/>
          <w:szCs w:val="28"/>
        </w:rPr>
        <w:t xml:space="preserve"> </w:t>
      </w:r>
      <w:r w:rsidR="00C32FE2" w:rsidRPr="00502CEC">
        <w:rPr>
          <w:sz w:val="28"/>
          <w:szCs w:val="28"/>
        </w:rPr>
        <w:t>особами</w:t>
      </w:r>
      <w:r w:rsidR="00C32FE2" w:rsidRPr="00502CEC">
        <w:rPr>
          <w:spacing w:val="1"/>
          <w:sz w:val="28"/>
          <w:szCs w:val="28"/>
        </w:rPr>
        <w:t xml:space="preserve"> </w:t>
      </w:r>
      <w:r w:rsidR="00C32FE2" w:rsidRPr="00502CEC">
        <w:rPr>
          <w:sz w:val="28"/>
          <w:szCs w:val="28"/>
        </w:rPr>
        <w:t>і</w:t>
      </w:r>
      <w:r w:rsidR="00C32FE2" w:rsidRPr="00502CEC">
        <w:rPr>
          <w:spacing w:val="1"/>
          <w:sz w:val="28"/>
          <w:szCs w:val="28"/>
        </w:rPr>
        <w:t xml:space="preserve"> </w:t>
      </w:r>
      <w:r w:rsidR="00C32FE2" w:rsidRPr="00502CEC">
        <w:rPr>
          <w:sz w:val="28"/>
          <w:szCs w:val="28"/>
        </w:rPr>
        <w:t>діє</w:t>
      </w:r>
      <w:r w:rsidR="00C32FE2" w:rsidRPr="00502CEC">
        <w:rPr>
          <w:spacing w:val="1"/>
          <w:sz w:val="28"/>
          <w:szCs w:val="28"/>
        </w:rPr>
        <w:t xml:space="preserve"> </w:t>
      </w:r>
      <w:r w:rsidR="00C32FE2" w:rsidRPr="00502CEC">
        <w:rPr>
          <w:sz w:val="28"/>
          <w:szCs w:val="28"/>
        </w:rPr>
        <w:t>без</w:t>
      </w:r>
      <w:r w:rsidR="00C32FE2" w:rsidRPr="00502CEC">
        <w:rPr>
          <w:spacing w:val="1"/>
          <w:sz w:val="28"/>
          <w:szCs w:val="28"/>
        </w:rPr>
        <w:t xml:space="preserve"> </w:t>
      </w:r>
      <w:r w:rsidR="00C32FE2" w:rsidRPr="00502CEC">
        <w:rPr>
          <w:sz w:val="28"/>
          <w:szCs w:val="28"/>
        </w:rPr>
        <w:t>довіреності в межах повноважень, передбачених Законом України «Про вищу</w:t>
      </w:r>
      <w:r w:rsidR="00C32FE2" w:rsidRPr="00502CEC">
        <w:rPr>
          <w:spacing w:val="1"/>
          <w:sz w:val="28"/>
          <w:szCs w:val="28"/>
        </w:rPr>
        <w:t xml:space="preserve"> </w:t>
      </w:r>
      <w:r w:rsidR="00C32FE2" w:rsidRPr="00502CEC">
        <w:rPr>
          <w:sz w:val="28"/>
          <w:szCs w:val="28"/>
        </w:rPr>
        <w:t>освіту»</w:t>
      </w:r>
      <w:r w:rsidR="00C32FE2" w:rsidRPr="00502CEC">
        <w:rPr>
          <w:spacing w:val="-3"/>
          <w:sz w:val="28"/>
          <w:szCs w:val="28"/>
        </w:rPr>
        <w:t xml:space="preserve"> </w:t>
      </w:r>
      <w:r w:rsidR="00C32FE2" w:rsidRPr="00502CEC">
        <w:rPr>
          <w:sz w:val="28"/>
          <w:szCs w:val="28"/>
        </w:rPr>
        <w:t>і</w:t>
      </w:r>
      <w:r w:rsidR="00C32FE2" w:rsidRPr="00502CEC">
        <w:rPr>
          <w:spacing w:val="1"/>
          <w:sz w:val="28"/>
          <w:szCs w:val="28"/>
        </w:rPr>
        <w:t xml:space="preserve"> </w:t>
      </w:r>
      <w:r w:rsidR="00C32FE2" w:rsidRPr="00502CEC">
        <w:rPr>
          <w:sz w:val="28"/>
          <w:szCs w:val="28"/>
        </w:rPr>
        <w:t>Статутом Коледжу.</w:t>
      </w:r>
    </w:p>
    <w:p w14:paraId="7A663A56" w14:textId="77777777" w:rsidR="00C32FE2" w:rsidRPr="003453B0" w:rsidRDefault="00853EAC" w:rsidP="00853EAC">
      <w:pPr>
        <w:pStyle w:val="a7"/>
        <w:kinsoku w:val="0"/>
        <w:overflowPunct w:val="0"/>
        <w:ind w:left="567" w:firstLine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5.1. </w:t>
      </w:r>
      <w:r w:rsidR="00C32FE2" w:rsidRPr="003453B0">
        <w:rPr>
          <w:sz w:val="28"/>
          <w:szCs w:val="28"/>
        </w:rPr>
        <w:t>Директор</w:t>
      </w:r>
      <w:r w:rsidR="00C32FE2" w:rsidRPr="003453B0">
        <w:rPr>
          <w:spacing w:val="-2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Коледжу</w:t>
      </w:r>
      <w:r w:rsidR="00C32FE2" w:rsidRPr="003453B0">
        <w:rPr>
          <w:spacing w:val="-6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в</w:t>
      </w:r>
      <w:r w:rsidR="00C32FE2" w:rsidRPr="003453B0">
        <w:rPr>
          <w:spacing w:val="-3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межах</w:t>
      </w:r>
      <w:r w:rsidR="00C32FE2" w:rsidRPr="003453B0">
        <w:rPr>
          <w:spacing w:val="-2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наданих</w:t>
      </w:r>
      <w:r w:rsidR="00C32FE2" w:rsidRPr="003453B0">
        <w:rPr>
          <w:spacing w:val="-3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йому</w:t>
      </w:r>
      <w:r w:rsidR="00C32FE2" w:rsidRPr="003453B0">
        <w:rPr>
          <w:spacing w:val="-6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повноважень:</w:t>
      </w:r>
    </w:p>
    <w:p w14:paraId="3ED8EE1A" w14:textId="77777777" w:rsidR="00C32FE2" w:rsidRPr="003453B0" w:rsidRDefault="00C32FE2" w:rsidP="00635104">
      <w:pPr>
        <w:pStyle w:val="a7"/>
        <w:numPr>
          <w:ilvl w:val="0"/>
          <w:numId w:val="13"/>
        </w:numPr>
        <w:tabs>
          <w:tab w:val="left" w:pos="567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організує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діяльність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Коледжу;</w:t>
      </w:r>
    </w:p>
    <w:p w14:paraId="233334D6" w14:textId="77777777" w:rsidR="00C32FE2" w:rsidRPr="003453B0" w:rsidRDefault="00C32FE2" w:rsidP="00635104">
      <w:pPr>
        <w:pStyle w:val="a7"/>
        <w:numPr>
          <w:ilvl w:val="0"/>
          <w:numId w:val="13"/>
        </w:numPr>
        <w:tabs>
          <w:tab w:val="left" w:pos="143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вирішує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питання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фінансово-господарської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діяльності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затверджує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його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структуру,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формує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затверджує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штатний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розпис;</w:t>
      </w:r>
    </w:p>
    <w:p w14:paraId="7E7EC3F7" w14:textId="77777777" w:rsidR="00E82E48" w:rsidRPr="003453B0" w:rsidRDefault="00E82E48" w:rsidP="00635104">
      <w:pPr>
        <w:pStyle w:val="a7"/>
        <w:numPr>
          <w:ilvl w:val="0"/>
          <w:numId w:val="13"/>
        </w:numPr>
        <w:tabs>
          <w:tab w:val="left" w:pos="143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 xml:space="preserve">затверджує у порядку, що встановлений Органом управління майном,  структуру та штатну чисельність </w:t>
      </w:r>
      <w:r w:rsidR="004155F7">
        <w:rPr>
          <w:sz w:val="28"/>
          <w:szCs w:val="28"/>
          <w:lang w:val="uk-UA"/>
        </w:rPr>
        <w:t>Коледжу</w:t>
      </w:r>
      <w:r w:rsidRPr="003453B0">
        <w:rPr>
          <w:sz w:val="28"/>
          <w:szCs w:val="28"/>
        </w:rPr>
        <w:t>;</w:t>
      </w:r>
    </w:p>
    <w:p w14:paraId="6030CCD8" w14:textId="77777777" w:rsidR="00C32FE2" w:rsidRPr="003453B0" w:rsidRDefault="00C32FE2" w:rsidP="00635104">
      <w:pPr>
        <w:pStyle w:val="a7"/>
        <w:numPr>
          <w:ilvl w:val="0"/>
          <w:numId w:val="13"/>
        </w:numPr>
        <w:tabs>
          <w:tab w:val="left" w:pos="567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видає накази і розпорядження, дає обов’язкові для виконання всіма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учасниками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освітнього</w:t>
      </w:r>
      <w:r w:rsidRPr="003453B0">
        <w:rPr>
          <w:spacing w:val="1"/>
          <w:sz w:val="28"/>
          <w:szCs w:val="28"/>
        </w:rPr>
        <w:t xml:space="preserve"> </w:t>
      </w:r>
      <w:r w:rsidR="00853EAC">
        <w:rPr>
          <w:sz w:val="28"/>
          <w:szCs w:val="28"/>
        </w:rPr>
        <w:pgNum/>
        <w:t>олледжу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структурними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підрозділами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доручення;</w:t>
      </w:r>
    </w:p>
    <w:p w14:paraId="4B2F6CE2" w14:textId="77777777" w:rsidR="00C32FE2" w:rsidRPr="003453B0" w:rsidRDefault="00C32FE2" w:rsidP="00635104">
      <w:pPr>
        <w:pStyle w:val="a7"/>
        <w:numPr>
          <w:ilvl w:val="0"/>
          <w:numId w:val="13"/>
        </w:numPr>
        <w:tabs>
          <w:tab w:val="left" w:pos="143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відповідає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результати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діяльності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перед</w:t>
      </w:r>
      <w:r w:rsidR="004155F7">
        <w:rPr>
          <w:sz w:val="28"/>
          <w:szCs w:val="28"/>
          <w:lang w:val="uk-UA"/>
        </w:rPr>
        <w:t xml:space="preserve"> </w:t>
      </w:r>
      <w:r w:rsidR="00E82E48" w:rsidRPr="003453B0">
        <w:rPr>
          <w:sz w:val="28"/>
          <w:szCs w:val="28"/>
          <w:lang w:val="uk-UA"/>
        </w:rPr>
        <w:t>Органом управління майном</w:t>
      </w:r>
      <w:r w:rsidRPr="003453B0">
        <w:rPr>
          <w:sz w:val="28"/>
          <w:szCs w:val="28"/>
        </w:rPr>
        <w:t>;</w:t>
      </w:r>
    </w:p>
    <w:p w14:paraId="757101F3" w14:textId="77777777" w:rsidR="00C32FE2" w:rsidRPr="003453B0" w:rsidRDefault="00C32FE2" w:rsidP="00635104">
      <w:pPr>
        <w:pStyle w:val="a7"/>
        <w:numPr>
          <w:ilvl w:val="0"/>
          <w:numId w:val="13"/>
        </w:numPr>
        <w:tabs>
          <w:tab w:val="left" w:pos="143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є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розпорядником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майна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і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коштів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Коледжу;</w:t>
      </w:r>
    </w:p>
    <w:p w14:paraId="0B64BE0B" w14:textId="77777777" w:rsidR="00C32FE2" w:rsidRPr="003453B0" w:rsidRDefault="00C32FE2" w:rsidP="00635104">
      <w:pPr>
        <w:pStyle w:val="a7"/>
        <w:numPr>
          <w:ilvl w:val="0"/>
          <w:numId w:val="13"/>
        </w:numPr>
        <w:tabs>
          <w:tab w:val="left" w:pos="143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забезпечує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виконання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кошторису,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укладає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договори;</w:t>
      </w:r>
    </w:p>
    <w:p w14:paraId="32DB5BBA" w14:textId="77777777" w:rsidR="00C32FE2" w:rsidRPr="003453B0" w:rsidRDefault="00C32FE2" w:rsidP="00635104">
      <w:pPr>
        <w:pStyle w:val="a7"/>
        <w:numPr>
          <w:ilvl w:val="0"/>
          <w:numId w:val="13"/>
        </w:numPr>
        <w:tabs>
          <w:tab w:val="left" w:pos="143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призначає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посаду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звільняє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посади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працівників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Коледжу;</w:t>
      </w:r>
    </w:p>
    <w:p w14:paraId="245ABD19" w14:textId="77777777" w:rsidR="00C32FE2" w:rsidRPr="003453B0" w:rsidRDefault="00C32FE2" w:rsidP="00635104">
      <w:pPr>
        <w:pStyle w:val="a7"/>
        <w:numPr>
          <w:ilvl w:val="0"/>
          <w:numId w:val="13"/>
        </w:numPr>
        <w:tabs>
          <w:tab w:val="left" w:pos="143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забезпечує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охорону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праці,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дотримання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законності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порядку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Коледжі;</w:t>
      </w:r>
    </w:p>
    <w:p w14:paraId="48152958" w14:textId="77777777" w:rsidR="00C32FE2" w:rsidRPr="003453B0" w:rsidRDefault="00C32FE2" w:rsidP="00635104">
      <w:pPr>
        <w:pStyle w:val="a7"/>
        <w:numPr>
          <w:ilvl w:val="0"/>
          <w:numId w:val="13"/>
        </w:numPr>
        <w:tabs>
          <w:tab w:val="left" w:pos="143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визначає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функціональні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обов’язки</w:t>
      </w:r>
      <w:r w:rsidRPr="003453B0">
        <w:rPr>
          <w:spacing w:val="-7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працівників;</w:t>
      </w:r>
    </w:p>
    <w:p w14:paraId="6EDFF6D3" w14:textId="77777777" w:rsidR="00C32FE2" w:rsidRPr="003453B0" w:rsidRDefault="00C32FE2" w:rsidP="00635104">
      <w:pPr>
        <w:pStyle w:val="a7"/>
        <w:numPr>
          <w:ilvl w:val="0"/>
          <w:numId w:val="13"/>
        </w:numPr>
        <w:tabs>
          <w:tab w:val="left" w:pos="1572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формує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контингент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осіб,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які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навчаються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в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Коледжі;</w:t>
      </w:r>
    </w:p>
    <w:p w14:paraId="210CDF09" w14:textId="77777777" w:rsidR="00C32FE2" w:rsidRPr="003453B0" w:rsidRDefault="00C32FE2" w:rsidP="00635104">
      <w:pPr>
        <w:pStyle w:val="a7"/>
        <w:numPr>
          <w:ilvl w:val="0"/>
          <w:numId w:val="13"/>
        </w:numPr>
        <w:tabs>
          <w:tab w:val="left" w:pos="1574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відповідно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законодавства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України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відраховує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поновлює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навчання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ньому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здобувачів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вищої,</w:t>
      </w:r>
      <w:r w:rsidRPr="003453B0">
        <w:rPr>
          <w:spacing w:val="1"/>
          <w:sz w:val="28"/>
          <w:szCs w:val="28"/>
        </w:rPr>
        <w:t xml:space="preserve"> </w:t>
      </w:r>
      <w:r w:rsidR="004D46C9" w:rsidRPr="003453B0">
        <w:rPr>
          <w:spacing w:val="1"/>
          <w:sz w:val="28"/>
          <w:szCs w:val="28"/>
        </w:rPr>
        <w:t xml:space="preserve">фахової передвищої та </w:t>
      </w:r>
      <w:r w:rsidRPr="003453B0">
        <w:rPr>
          <w:sz w:val="28"/>
          <w:szCs w:val="28"/>
        </w:rPr>
        <w:t>професійної</w:t>
      </w:r>
      <w:r w:rsidRPr="003453B0">
        <w:rPr>
          <w:spacing w:val="1"/>
          <w:sz w:val="28"/>
          <w:szCs w:val="28"/>
        </w:rPr>
        <w:t xml:space="preserve"> </w:t>
      </w:r>
      <w:r w:rsidR="004D46C9" w:rsidRPr="003453B0">
        <w:rPr>
          <w:spacing w:val="1"/>
          <w:sz w:val="28"/>
          <w:szCs w:val="28"/>
        </w:rPr>
        <w:t xml:space="preserve">(професійно-технічної) </w:t>
      </w:r>
      <w:r w:rsidRPr="003453B0">
        <w:rPr>
          <w:sz w:val="28"/>
          <w:szCs w:val="28"/>
        </w:rPr>
        <w:t>освіти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погодженням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органами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студентського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самоврядування;</w:t>
      </w:r>
    </w:p>
    <w:p w14:paraId="05D522C8" w14:textId="77777777" w:rsidR="00C32FE2" w:rsidRPr="003453B0" w:rsidRDefault="00C32FE2" w:rsidP="00635104">
      <w:pPr>
        <w:pStyle w:val="a7"/>
        <w:numPr>
          <w:ilvl w:val="0"/>
          <w:numId w:val="13"/>
        </w:numPr>
        <w:tabs>
          <w:tab w:val="left" w:pos="1574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забезпечує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організацію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здійснення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контролю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виконанням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навчальних планів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і</w:t>
      </w:r>
      <w:r w:rsidRPr="003453B0">
        <w:rPr>
          <w:spacing w:val="-2"/>
          <w:sz w:val="28"/>
          <w:szCs w:val="28"/>
        </w:rPr>
        <w:t xml:space="preserve"> </w:t>
      </w:r>
      <w:r w:rsidR="00853EAC">
        <w:rPr>
          <w:sz w:val="28"/>
          <w:szCs w:val="28"/>
        </w:rPr>
        <w:pgNum/>
        <w:t>олледжу</w:t>
      </w:r>
      <w:r w:rsidRPr="003453B0">
        <w:rPr>
          <w:sz w:val="28"/>
          <w:szCs w:val="28"/>
        </w:rPr>
        <w:t xml:space="preserve"> навчальних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дисциплін;</w:t>
      </w:r>
    </w:p>
    <w:p w14:paraId="5CA40335" w14:textId="77777777" w:rsidR="00C32FE2" w:rsidRPr="003453B0" w:rsidRDefault="00C32FE2" w:rsidP="00635104">
      <w:pPr>
        <w:pStyle w:val="a7"/>
        <w:numPr>
          <w:ilvl w:val="0"/>
          <w:numId w:val="13"/>
        </w:numPr>
        <w:tabs>
          <w:tab w:val="left" w:pos="1572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контролює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дотримання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всіма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підрозділами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штатно-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фінансової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дисципліни;</w:t>
      </w:r>
    </w:p>
    <w:p w14:paraId="1B1BFD12" w14:textId="77777777" w:rsidR="00C32FE2" w:rsidRPr="003453B0" w:rsidRDefault="00C32FE2" w:rsidP="00635104">
      <w:pPr>
        <w:pStyle w:val="a7"/>
        <w:numPr>
          <w:ilvl w:val="0"/>
          <w:numId w:val="13"/>
        </w:numPr>
        <w:tabs>
          <w:tab w:val="left" w:pos="1574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здійснює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контроль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якістю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роботи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науково-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педагогічних,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наукових</w:t>
      </w:r>
      <w:r w:rsidR="0056409C">
        <w:rPr>
          <w:sz w:val="28"/>
          <w:szCs w:val="28"/>
          <w:lang w:val="uk-UA"/>
        </w:rPr>
        <w:t>,</w:t>
      </w:r>
      <w:r w:rsidRPr="003453B0">
        <w:rPr>
          <w:spacing w:val="1"/>
          <w:sz w:val="28"/>
          <w:szCs w:val="28"/>
        </w:rPr>
        <w:t xml:space="preserve"> </w:t>
      </w:r>
      <w:r w:rsidR="0056409C" w:rsidRPr="003453B0">
        <w:rPr>
          <w:sz w:val="28"/>
          <w:szCs w:val="28"/>
        </w:rPr>
        <w:t>педагогічних</w:t>
      </w:r>
      <w:r w:rsidR="0056409C"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інших працівників;</w:t>
      </w:r>
    </w:p>
    <w:p w14:paraId="1BC855D6" w14:textId="77777777" w:rsidR="00C32FE2" w:rsidRPr="003453B0" w:rsidRDefault="00C32FE2" w:rsidP="00635104">
      <w:pPr>
        <w:pStyle w:val="a7"/>
        <w:numPr>
          <w:ilvl w:val="0"/>
          <w:numId w:val="13"/>
        </w:numPr>
        <w:tabs>
          <w:tab w:val="left" w:pos="1574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забезпечує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створення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умов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для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здійснення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дієвого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відкритого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громадського контролю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 діяльністю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Коледжу;</w:t>
      </w:r>
    </w:p>
    <w:p w14:paraId="6F91B25B" w14:textId="77777777" w:rsidR="00C32FE2" w:rsidRPr="003453B0" w:rsidRDefault="00C32FE2" w:rsidP="00635104">
      <w:pPr>
        <w:pStyle w:val="a7"/>
        <w:numPr>
          <w:ilvl w:val="0"/>
          <w:numId w:val="13"/>
        </w:numPr>
        <w:tabs>
          <w:tab w:val="left" w:pos="1572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створює умови для діяльності органів студентського самоврядування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Коледжу,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громадських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організацій,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які діють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в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Коледжі,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сприяє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їх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діяльності;</w:t>
      </w:r>
    </w:p>
    <w:p w14:paraId="43742F11" w14:textId="77777777" w:rsidR="00C32FE2" w:rsidRPr="003453B0" w:rsidRDefault="00C32FE2" w:rsidP="00635104">
      <w:pPr>
        <w:pStyle w:val="a7"/>
        <w:numPr>
          <w:ilvl w:val="0"/>
          <w:numId w:val="13"/>
        </w:numPr>
        <w:tabs>
          <w:tab w:val="left" w:pos="1572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сприяє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формуванню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здорового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способу життя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 здобувачів</w:t>
      </w:r>
      <w:r w:rsidRPr="003453B0">
        <w:rPr>
          <w:spacing w:val="1"/>
          <w:sz w:val="28"/>
          <w:szCs w:val="28"/>
        </w:rPr>
        <w:t xml:space="preserve"> </w:t>
      </w:r>
      <w:r w:rsidR="00D62B32" w:rsidRPr="003453B0">
        <w:rPr>
          <w:spacing w:val="1"/>
          <w:sz w:val="28"/>
          <w:szCs w:val="28"/>
        </w:rPr>
        <w:t>осв</w:t>
      </w:r>
      <w:r w:rsidRPr="003453B0">
        <w:rPr>
          <w:sz w:val="28"/>
          <w:szCs w:val="28"/>
        </w:rPr>
        <w:t xml:space="preserve">іти, </w:t>
      </w:r>
      <w:r w:rsidRPr="003453B0">
        <w:rPr>
          <w:sz w:val="28"/>
          <w:szCs w:val="28"/>
        </w:rPr>
        <w:lastRenderedPageBreak/>
        <w:t>зміцненню спортивно-оздоровчої бази Коледжу, створює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належні умови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для занять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фізкультурою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і спортом;</w:t>
      </w:r>
    </w:p>
    <w:p w14:paraId="5B3E6921" w14:textId="77777777" w:rsidR="00C32FE2" w:rsidRPr="003453B0" w:rsidRDefault="00C32FE2" w:rsidP="00635104">
      <w:pPr>
        <w:pStyle w:val="a7"/>
        <w:numPr>
          <w:ilvl w:val="0"/>
          <w:numId w:val="13"/>
        </w:numPr>
        <w:tabs>
          <w:tab w:val="left" w:pos="1572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подає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для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погодження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Загальними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зборами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трудового</w:t>
      </w:r>
      <w:r w:rsidRPr="003453B0">
        <w:rPr>
          <w:spacing w:val="1"/>
          <w:sz w:val="28"/>
          <w:szCs w:val="28"/>
        </w:rPr>
        <w:t xml:space="preserve"> </w:t>
      </w:r>
      <w:r w:rsidR="00853EAC">
        <w:rPr>
          <w:sz w:val="28"/>
          <w:szCs w:val="28"/>
        </w:rPr>
        <w:pgNum/>
        <w:t>олледжу</w:t>
      </w:r>
      <w:r w:rsidR="00853EAC">
        <w:rPr>
          <w:sz w:val="28"/>
          <w:szCs w:val="28"/>
        </w:rPr>
        <w:pgNum/>
        <w:t>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 xml:space="preserve">Коледжу Правила внутрішнього розпорядку </w:t>
      </w:r>
      <w:r w:rsidR="00853EAC">
        <w:rPr>
          <w:sz w:val="28"/>
          <w:szCs w:val="28"/>
        </w:rPr>
        <w:pgNum/>
        <w:t>олледжу</w:t>
      </w:r>
      <w:r w:rsidRPr="003453B0">
        <w:rPr>
          <w:sz w:val="28"/>
          <w:szCs w:val="28"/>
        </w:rPr>
        <w:t xml:space="preserve"> та колективний договір і,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після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погодження ними, затверджує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їх;</w:t>
      </w:r>
    </w:p>
    <w:p w14:paraId="0453FB8C" w14:textId="77777777" w:rsidR="00C32FE2" w:rsidRPr="003453B0" w:rsidRDefault="00C32FE2" w:rsidP="00635104">
      <w:pPr>
        <w:pStyle w:val="a7"/>
        <w:numPr>
          <w:ilvl w:val="0"/>
          <w:numId w:val="13"/>
        </w:numPr>
        <w:tabs>
          <w:tab w:val="left" w:pos="1574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вирішує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інші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питання,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пов'язані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діяльністю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Коледжу.</w:t>
      </w:r>
    </w:p>
    <w:p w14:paraId="24E5D432" w14:textId="77777777" w:rsidR="00C32FE2" w:rsidRPr="003453B0" w:rsidRDefault="00C32FE2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Директор</w:t>
      </w:r>
      <w:r w:rsidRPr="003453B0">
        <w:rPr>
          <w:spacing w:val="8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73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відповідає</w:t>
      </w:r>
      <w:r w:rsidRPr="003453B0">
        <w:rPr>
          <w:spacing w:val="76"/>
          <w:sz w:val="28"/>
          <w:szCs w:val="28"/>
        </w:rPr>
        <w:t xml:space="preserve"> </w:t>
      </w:r>
      <w:r w:rsidRPr="003453B0">
        <w:rPr>
          <w:sz w:val="28"/>
          <w:szCs w:val="28"/>
        </w:rPr>
        <w:t>за</w:t>
      </w:r>
      <w:r w:rsidRPr="003453B0">
        <w:rPr>
          <w:spacing w:val="73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провадження</w:t>
      </w:r>
      <w:r w:rsidRPr="003453B0">
        <w:rPr>
          <w:spacing w:val="76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освітньої,</w:t>
      </w:r>
      <w:r w:rsidRPr="003453B0">
        <w:rPr>
          <w:spacing w:val="75"/>
          <w:sz w:val="28"/>
          <w:szCs w:val="28"/>
        </w:rPr>
        <w:t xml:space="preserve"> </w:t>
      </w:r>
      <w:r w:rsidRPr="003453B0">
        <w:rPr>
          <w:sz w:val="28"/>
          <w:szCs w:val="28"/>
        </w:rPr>
        <w:t>науково- дослідної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інноваційної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діяльності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Коледжі,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результати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фінансово-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господарської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діяльності,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стан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і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збереження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нерухомого та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іншого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майна.</w:t>
      </w:r>
    </w:p>
    <w:p w14:paraId="200A4DB2" w14:textId="77777777" w:rsidR="00C32FE2" w:rsidRPr="003453B0" w:rsidRDefault="00853EAC" w:rsidP="00853EAC">
      <w:pPr>
        <w:pStyle w:val="a7"/>
        <w:tabs>
          <w:tab w:val="left" w:pos="1134"/>
        </w:tabs>
        <w:kinsoku w:val="0"/>
        <w:overflowPunct w:val="0"/>
        <w:ind w:left="0" w:firstLine="567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5.2. </w:t>
      </w:r>
      <w:r w:rsidR="00C32FE2" w:rsidRPr="003453B0">
        <w:rPr>
          <w:sz w:val="28"/>
          <w:szCs w:val="28"/>
        </w:rPr>
        <w:t xml:space="preserve">Директор Коледжу щороку звітує перед </w:t>
      </w:r>
      <w:r w:rsidR="001D6B7D" w:rsidRPr="003453B0">
        <w:rPr>
          <w:sz w:val="28"/>
          <w:szCs w:val="28"/>
        </w:rPr>
        <w:t>Житомирською обласною радою</w:t>
      </w:r>
      <w:r w:rsidR="00C32FE2" w:rsidRPr="003453B0">
        <w:rPr>
          <w:sz w:val="28"/>
          <w:szCs w:val="28"/>
        </w:rPr>
        <w:t xml:space="preserve"> та Загальними зборами трудового </w:t>
      </w:r>
      <w:r>
        <w:rPr>
          <w:sz w:val="28"/>
          <w:szCs w:val="28"/>
        </w:rPr>
        <w:pgNum/>
        <w:t>оллективу</w:t>
      </w:r>
      <w:r w:rsidR="00C32FE2" w:rsidRPr="003453B0">
        <w:rPr>
          <w:sz w:val="28"/>
          <w:szCs w:val="28"/>
        </w:rPr>
        <w:t xml:space="preserve"> Коледжу та зобов'язаний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оприлюднювати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щорічний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звіт про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свою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діяльність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на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офіційному веб-сайті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Коледжу.</w:t>
      </w:r>
    </w:p>
    <w:p w14:paraId="46535CBC" w14:textId="77777777" w:rsidR="00C32FE2" w:rsidRPr="003453B0" w:rsidRDefault="00853EAC" w:rsidP="00853EAC">
      <w:pPr>
        <w:pStyle w:val="a7"/>
        <w:tabs>
          <w:tab w:val="left" w:pos="1134"/>
        </w:tabs>
        <w:kinsoku w:val="0"/>
        <w:overflowPunct w:val="0"/>
        <w:ind w:left="0" w:firstLine="567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5.3. </w:t>
      </w:r>
      <w:r w:rsidR="00C32FE2" w:rsidRPr="003453B0">
        <w:rPr>
          <w:sz w:val="28"/>
          <w:szCs w:val="28"/>
        </w:rPr>
        <w:t>Директор Коледжу відповідно до Статуту може делегувати частину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своїх</w:t>
      </w:r>
      <w:r w:rsidR="00C32FE2" w:rsidRPr="003453B0">
        <w:rPr>
          <w:spacing w:val="-2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повноважень</w:t>
      </w:r>
      <w:r w:rsidR="00C32FE2" w:rsidRPr="003453B0">
        <w:rPr>
          <w:spacing w:val="-2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своїм</w:t>
      </w:r>
      <w:r w:rsidR="00C32FE2" w:rsidRPr="003453B0">
        <w:rPr>
          <w:spacing w:val="-2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заступникам</w:t>
      </w:r>
      <w:r w:rsidR="00C32FE2" w:rsidRPr="003453B0">
        <w:rPr>
          <w:spacing w:val="-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і</w:t>
      </w:r>
      <w:r w:rsidR="00C32FE2" w:rsidRPr="003453B0">
        <w:rPr>
          <w:spacing w:val="-4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керівникам</w:t>
      </w:r>
      <w:r w:rsidR="00C32FE2" w:rsidRPr="003453B0">
        <w:rPr>
          <w:spacing w:val="-4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структурних</w:t>
      </w:r>
      <w:r w:rsidR="00C32FE2" w:rsidRPr="003453B0">
        <w:rPr>
          <w:spacing w:val="-5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підрозділів.</w:t>
      </w:r>
    </w:p>
    <w:p w14:paraId="0719858C" w14:textId="77777777" w:rsidR="00C32FE2" w:rsidRPr="003453B0" w:rsidRDefault="00853EAC" w:rsidP="00853EAC">
      <w:pPr>
        <w:pStyle w:val="a7"/>
        <w:tabs>
          <w:tab w:val="left" w:pos="1134"/>
        </w:tabs>
        <w:kinsoku w:val="0"/>
        <w:overflowPunct w:val="0"/>
        <w:ind w:left="0" w:firstLine="567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5.4. </w:t>
      </w:r>
      <w:r w:rsidR="00C32FE2" w:rsidRPr="003453B0">
        <w:rPr>
          <w:sz w:val="28"/>
          <w:szCs w:val="28"/>
        </w:rPr>
        <w:t>Заступники</w:t>
      </w:r>
      <w:r w:rsidR="00C32FE2" w:rsidRPr="00796BFC">
        <w:rPr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директора</w:t>
      </w:r>
      <w:r w:rsidR="00C32FE2" w:rsidRPr="00796BFC">
        <w:rPr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призначаються</w:t>
      </w:r>
      <w:r w:rsidR="00C32FE2" w:rsidRPr="00796BFC">
        <w:rPr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наказом</w:t>
      </w:r>
      <w:r w:rsidR="00C32FE2" w:rsidRPr="00796BFC">
        <w:rPr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директора</w:t>
      </w:r>
      <w:r w:rsidR="00C32FE2" w:rsidRPr="00796BFC">
        <w:rPr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Коледжу.</w:t>
      </w:r>
    </w:p>
    <w:p w14:paraId="7924F8E3" w14:textId="77777777" w:rsidR="00C32FE2" w:rsidRPr="003453B0" w:rsidRDefault="00853EAC" w:rsidP="00853EAC">
      <w:pPr>
        <w:pStyle w:val="a7"/>
        <w:tabs>
          <w:tab w:val="left" w:pos="1134"/>
        </w:tabs>
        <w:kinsoku w:val="0"/>
        <w:overflowPunct w:val="0"/>
        <w:ind w:left="0" w:firstLine="567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5.5. </w:t>
      </w:r>
      <w:r w:rsidR="00C32FE2" w:rsidRPr="003453B0">
        <w:rPr>
          <w:sz w:val="28"/>
          <w:szCs w:val="28"/>
        </w:rPr>
        <w:t>У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разі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відсутності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директора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Коледжу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виконання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його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обов’язків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покладається на заступника директора, іншу посадову особу згідно з розподіло</w:t>
      </w:r>
      <w:r w:rsidR="004155F7">
        <w:rPr>
          <w:sz w:val="28"/>
          <w:szCs w:val="28"/>
          <w:lang w:val="uk-UA"/>
        </w:rPr>
        <w:t xml:space="preserve">м </w:t>
      </w:r>
      <w:r w:rsidR="00C32FE2" w:rsidRPr="003453B0">
        <w:rPr>
          <w:sz w:val="28"/>
          <w:szCs w:val="28"/>
        </w:rPr>
        <w:t>функціональних обов’язків.</w:t>
      </w:r>
    </w:p>
    <w:p w14:paraId="1A6D230A" w14:textId="77777777" w:rsidR="00C32FE2" w:rsidRPr="003453B0" w:rsidRDefault="00C32FE2" w:rsidP="00635104">
      <w:pPr>
        <w:pStyle w:val="a7"/>
        <w:numPr>
          <w:ilvl w:val="0"/>
          <w:numId w:val="32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Керівництво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факультетом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здійснює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декан.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Декан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факультету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обирається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таємним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голосуванням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конкурсом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засіданні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Вченої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ради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 з числа науково-педагогічних працівників факультету, які мають вчене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звання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науковий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ступінь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відповідно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профілю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факультету.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Обраним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вважається претендент, який набрав не менше 2/3 голосів членів Вченої ради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Коледжу.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Декан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факультету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призначається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посаду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наказом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директора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 на підставі рішення Вченої ради Коледжу строком на п’ять років 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виконує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свої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повноваження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постійній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основі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контрактом,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укладеним з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директором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Коледжу.</w:t>
      </w:r>
    </w:p>
    <w:p w14:paraId="67E5F2CC" w14:textId="77777777" w:rsidR="00C32FE2" w:rsidRPr="003453B0" w:rsidRDefault="00C32FE2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Декан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факультету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може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делегувати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частину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своїх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повноважень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своїм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заступникам.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Повноваження,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права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обов’язки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декана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факультету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визначаються відповідними положеннями про факультет, яке затверджується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Вченою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радою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Коледжу.</w:t>
      </w:r>
    </w:p>
    <w:p w14:paraId="7BA076D7" w14:textId="77777777" w:rsidR="00C32FE2" w:rsidRPr="003453B0" w:rsidRDefault="00C32FE2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Декан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факультету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видає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розпорядження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щодо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діяльності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відповідного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факультету, які є обов'язковими для виконання всіма учасниками освітнього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процесу факультету і можуть бути скасовані директором Коледжу, якщо вони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суперечать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законодавству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України,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Статуту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чи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завдають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шкоди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інтересам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Коледжу.</w:t>
      </w:r>
    </w:p>
    <w:p w14:paraId="55FC042D" w14:textId="77777777" w:rsidR="00C32FE2" w:rsidRPr="003453B0" w:rsidRDefault="00C32FE2" w:rsidP="00635104">
      <w:pPr>
        <w:pStyle w:val="a7"/>
        <w:numPr>
          <w:ilvl w:val="0"/>
          <w:numId w:val="32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Декан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факультету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може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бути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звільнений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посади</w:t>
      </w:r>
      <w:r w:rsidRPr="003453B0">
        <w:rPr>
          <w:spacing w:val="71"/>
          <w:sz w:val="28"/>
          <w:szCs w:val="28"/>
        </w:rPr>
        <w:t xml:space="preserve"> </w:t>
      </w:r>
      <w:r w:rsidRPr="003453B0">
        <w:rPr>
          <w:sz w:val="28"/>
          <w:szCs w:val="28"/>
        </w:rPr>
        <w:t>директором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також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зв'язку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прийняттям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рішення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його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відкликання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Загальними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зборами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трудового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колективу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підстав,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визначених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законодавством України про працю, за порушення Статуту Коледжу та умов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контракту.</w:t>
      </w:r>
    </w:p>
    <w:p w14:paraId="403905BE" w14:textId="77777777" w:rsidR="00C32FE2" w:rsidRPr="003453B0" w:rsidRDefault="00C32FE2" w:rsidP="00635104">
      <w:pPr>
        <w:pStyle w:val="a7"/>
        <w:numPr>
          <w:ilvl w:val="0"/>
          <w:numId w:val="32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Керівництво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відділенням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здійснює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завідувач.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Завідувач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відділення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повинен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мати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повну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вищу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досвід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навчально-методичної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роботи.</w:t>
      </w:r>
    </w:p>
    <w:p w14:paraId="669E2A3B" w14:textId="77777777" w:rsidR="00C32FE2" w:rsidRPr="003453B0" w:rsidRDefault="00C32FE2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lastRenderedPageBreak/>
        <w:t>Повноваження, права та обов’язки завідувача відділення визначаються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окремим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положенням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відділення,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яке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затверджується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Вченою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радою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Коледжу.</w:t>
      </w:r>
    </w:p>
    <w:p w14:paraId="5CC6FBF6" w14:textId="77777777" w:rsidR="00C32FE2" w:rsidRPr="003453B0" w:rsidRDefault="00C32FE2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Завідувач</w:t>
      </w:r>
      <w:r w:rsidRPr="003453B0">
        <w:rPr>
          <w:spacing w:val="60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відділення</w:t>
      </w:r>
      <w:r w:rsidRPr="003453B0">
        <w:rPr>
          <w:spacing w:val="126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забезпечує</w:t>
      </w:r>
      <w:r w:rsidRPr="003453B0">
        <w:rPr>
          <w:spacing w:val="130"/>
          <w:sz w:val="28"/>
          <w:szCs w:val="28"/>
        </w:rPr>
        <w:t xml:space="preserve"> </w:t>
      </w:r>
      <w:r w:rsidRPr="003453B0">
        <w:rPr>
          <w:sz w:val="28"/>
          <w:szCs w:val="28"/>
        </w:rPr>
        <w:t>організацію</w:t>
      </w:r>
      <w:r w:rsidRPr="003453B0">
        <w:rPr>
          <w:spacing w:val="126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освітнього</w:t>
      </w:r>
      <w:r w:rsidRPr="003453B0">
        <w:rPr>
          <w:spacing w:val="127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процесу, виконання навчальних планів і програм, підготовку за робітничими професіями,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здійснює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контроль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якістю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викладання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навчальних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предметів,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навчально-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методичною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діяльністю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викладачів.</w:t>
      </w:r>
    </w:p>
    <w:p w14:paraId="58BD0719" w14:textId="77777777" w:rsidR="00C32FE2" w:rsidRPr="003453B0" w:rsidRDefault="00C32FE2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Завідувач відділення видає розпорядження щодо діяльності відповідного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відділення,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які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є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обов'язковими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для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виконання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всіма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учасниками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освітнього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процесу відділення і можуть бути скасовані директором Коледжу, якщо вони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суперечать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законодавству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України,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Статуту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чи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завдають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шкоди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інтересам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Коледжу.</w:t>
      </w:r>
    </w:p>
    <w:p w14:paraId="66C63826" w14:textId="77777777" w:rsidR="00C32FE2" w:rsidRPr="003453B0" w:rsidRDefault="00C32FE2" w:rsidP="00635104">
      <w:pPr>
        <w:pStyle w:val="a7"/>
        <w:numPr>
          <w:ilvl w:val="0"/>
          <w:numId w:val="32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У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Коледжі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діють:</w:t>
      </w:r>
    </w:p>
    <w:p w14:paraId="5D65037D" w14:textId="77777777" w:rsidR="00C32FE2" w:rsidRPr="003453B0" w:rsidRDefault="00C32FE2" w:rsidP="00635104">
      <w:pPr>
        <w:pStyle w:val="a7"/>
        <w:numPr>
          <w:ilvl w:val="0"/>
          <w:numId w:val="12"/>
        </w:numPr>
        <w:tabs>
          <w:tab w:val="left" w:pos="1433"/>
        </w:tabs>
        <w:kinsoku w:val="0"/>
        <w:overflowPunct w:val="0"/>
        <w:ind w:hanging="865"/>
        <w:jc w:val="left"/>
        <w:rPr>
          <w:sz w:val="28"/>
          <w:szCs w:val="28"/>
        </w:rPr>
      </w:pPr>
      <w:r w:rsidRPr="003453B0">
        <w:rPr>
          <w:sz w:val="28"/>
          <w:szCs w:val="28"/>
        </w:rPr>
        <w:t>Вчена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рада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Коледжу;</w:t>
      </w:r>
    </w:p>
    <w:p w14:paraId="0743ABA7" w14:textId="77777777" w:rsidR="00C32FE2" w:rsidRPr="003453B0" w:rsidRDefault="00C32FE2" w:rsidP="00635104">
      <w:pPr>
        <w:pStyle w:val="a7"/>
        <w:numPr>
          <w:ilvl w:val="0"/>
          <w:numId w:val="12"/>
        </w:numPr>
        <w:tabs>
          <w:tab w:val="left" w:pos="1433"/>
        </w:tabs>
        <w:kinsoku w:val="0"/>
        <w:overflowPunct w:val="0"/>
        <w:ind w:hanging="865"/>
        <w:jc w:val="left"/>
        <w:rPr>
          <w:sz w:val="28"/>
          <w:szCs w:val="28"/>
        </w:rPr>
      </w:pPr>
      <w:r w:rsidRPr="003453B0">
        <w:rPr>
          <w:sz w:val="28"/>
          <w:szCs w:val="28"/>
        </w:rPr>
        <w:t>директорат;</w:t>
      </w:r>
    </w:p>
    <w:p w14:paraId="4A1CE5F5" w14:textId="77777777" w:rsidR="00C32FE2" w:rsidRPr="003453B0" w:rsidRDefault="00C32FE2" w:rsidP="00635104">
      <w:pPr>
        <w:pStyle w:val="a7"/>
        <w:numPr>
          <w:ilvl w:val="0"/>
          <w:numId w:val="12"/>
        </w:numPr>
        <w:tabs>
          <w:tab w:val="left" w:pos="1433"/>
        </w:tabs>
        <w:kinsoku w:val="0"/>
        <w:overflowPunct w:val="0"/>
        <w:ind w:hanging="865"/>
        <w:jc w:val="left"/>
        <w:rPr>
          <w:sz w:val="28"/>
          <w:szCs w:val="28"/>
        </w:rPr>
      </w:pPr>
      <w:r w:rsidRPr="003453B0">
        <w:rPr>
          <w:sz w:val="28"/>
          <w:szCs w:val="28"/>
        </w:rPr>
        <w:t>інші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робочі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і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дорадчі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органи.</w:t>
      </w:r>
    </w:p>
    <w:p w14:paraId="51AEBBFF" w14:textId="77777777" w:rsidR="00C32FE2" w:rsidRPr="003453B0" w:rsidRDefault="00C32FE2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Вчена рада, інші робочі і дорадчі органи діють на підставі відповідних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положень,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затверджених у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встановленому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законодавством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порядку.</w:t>
      </w:r>
    </w:p>
    <w:p w14:paraId="376F173B" w14:textId="77777777" w:rsidR="00C32FE2" w:rsidRPr="003453B0" w:rsidRDefault="00C32FE2" w:rsidP="00635104">
      <w:pPr>
        <w:pStyle w:val="a7"/>
        <w:numPr>
          <w:ilvl w:val="0"/>
          <w:numId w:val="32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Вчена</w:t>
      </w:r>
      <w:r w:rsidRPr="003453B0">
        <w:rPr>
          <w:spacing w:val="-7"/>
          <w:sz w:val="28"/>
          <w:szCs w:val="28"/>
        </w:rPr>
        <w:t xml:space="preserve"> </w:t>
      </w:r>
      <w:r w:rsidRPr="003453B0">
        <w:rPr>
          <w:sz w:val="28"/>
          <w:szCs w:val="28"/>
        </w:rPr>
        <w:t>рада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Коледжу.</w:t>
      </w:r>
    </w:p>
    <w:p w14:paraId="3BDAF3FF" w14:textId="77777777" w:rsidR="00C32FE2" w:rsidRPr="003453B0" w:rsidRDefault="00C32FE2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Вчена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рада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є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колегіальним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органом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управління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який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утворюється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строком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п’ять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років,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склад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якого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затверджується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наказом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директора Коледжу протягом п'яти робочих днів з дня закінчення повноважень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Вченої ради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попереднього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складу.</w:t>
      </w:r>
    </w:p>
    <w:p w14:paraId="59CF5500" w14:textId="77777777" w:rsidR="00C32FE2" w:rsidRPr="003453B0" w:rsidRDefault="00853EAC" w:rsidP="00853EAC">
      <w:pPr>
        <w:pStyle w:val="a7"/>
        <w:kinsoku w:val="0"/>
        <w:overflowPunct w:val="0"/>
        <w:ind w:left="993" w:firstLine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10.1. </w:t>
      </w:r>
      <w:r w:rsidR="00C32FE2" w:rsidRPr="003453B0">
        <w:rPr>
          <w:sz w:val="28"/>
          <w:szCs w:val="28"/>
        </w:rPr>
        <w:t>Вчена</w:t>
      </w:r>
      <w:r w:rsidR="00C32FE2" w:rsidRPr="003453B0">
        <w:rPr>
          <w:spacing w:val="-2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рада</w:t>
      </w:r>
      <w:r w:rsidR="00C32FE2" w:rsidRPr="003453B0">
        <w:rPr>
          <w:spacing w:val="-2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Коледжу:</w:t>
      </w:r>
    </w:p>
    <w:p w14:paraId="01FCD944" w14:textId="77777777" w:rsidR="00C32FE2" w:rsidRPr="003453B0" w:rsidRDefault="00C32FE2" w:rsidP="00635104">
      <w:pPr>
        <w:pStyle w:val="a7"/>
        <w:numPr>
          <w:ilvl w:val="0"/>
          <w:numId w:val="11"/>
        </w:numPr>
        <w:tabs>
          <w:tab w:val="left" w:pos="143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визначає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стратегію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перспективні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напрями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розвитку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освітньої,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наукової та інноваційної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діяльності Коледжу;</w:t>
      </w:r>
    </w:p>
    <w:p w14:paraId="5C27A745" w14:textId="77777777" w:rsidR="00C32FE2" w:rsidRPr="003453B0" w:rsidRDefault="00C32FE2" w:rsidP="00635104">
      <w:pPr>
        <w:pStyle w:val="a7"/>
        <w:numPr>
          <w:ilvl w:val="0"/>
          <w:numId w:val="11"/>
        </w:numPr>
        <w:tabs>
          <w:tab w:val="left" w:pos="143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розробляє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подає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затвердження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Загальних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зборів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трудового</w:t>
      </w:r>
      <w:r w:rsidRPr="003453B0">
        <w:rPr>
          <w:spacing w:val="-67"/>
          <w:sz w:val="28"/>
          <w:szCs w:val="28"/>
        </w:rPr>
        <w:t xml:space="preserve"> </w:t>
      </w:r>
      <w:r w:rsidR="00853EAC">
        <w:rPr>
          <w:sz w:val="28"/>
          <w:szCs w:val="28"/>
        </w:rPr>
        <w:pgNum/>
        <w:t>оллективу</w:t>
      </w:r>
      <w:r w:rsidRPr="003453B0">
        <w:rPr>
          <w:sz w:val="28"/>
          <w:szCs w:val="28"/>
        </w:rPr>
        <w:t xml:space="preserve"> Коледжу проект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Статуту Коледжу,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також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рішення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</w:t>
      </w:r>
      <w:r w:rsidRPr="003453B0">
        <w:rPr>
          <w:spacing w:val="70"/>
          <w:sz w:val="28"/>
          <w:szCs w:val="28"/>
        </w:rPr>
        <w:t xml:space="preserve"> </w:t>
      </w:r>
      <w:r w:rsidRPr="003453B0">
        <w:rPr>
          <w:sz w:val="28"/>
          <w:szCs w:val="28"/>
        </w:rPr>
        <w:t>внесення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змін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доповнень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нього;</w:t>
      </w:r>
    </w:p>
    <w:p w14:paraId="7848EA4A" w14:textId="77777777" w:rsidR="00C32FE2" w:rsidRPr="003453B0" w:rsidRDefault="00C32FE2" w:rsidP="00635104">
      <w:pPr>
        <w:pStyle w:val="a7"/>
        <w:numPr>
          <w:ilvl w:val="0"/>
          <w:numId w:val="11"/>
        </w:numPr>
        <w:tabs>
          <w:tab w:val="left" w:pos="1433"/>
        </w:tabs>
        <w:kinsoku w:val="0"/>
        <w:overflowPunct w:val="0"/>
        <w:ind w:left="1432" w:hanging="865"/>
        <w:rPr>
          <w:sz w:val="28"/>
          <w:szCs w:val="28"/>
        </w:rPr>
      </w:pPr>
      <w:r w:rsidRPr="003453B0">
        <w:rPr>
          <w:sz w:val="28"/>
          <w:szCs w:val="28"/>
        </w:rPr>
        <w:t>ухвалює</w:t>
      </w:r>
      <w:r w:rsidR="00902F8E">
        <w:rPr>
          <w:sz w:val="28"/>
          <w:szCs w:val="28"/>
          <w:lang w:val="uk-UA"/>
        </w:rPr>
        <w:t xml:space="preserve"> кошторис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і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річний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фінансовий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звіт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Коледжу;</w:t>
      </w:r>
    </w:p>
    <w:p w14:paraId="20512321" w14:textId="77777777" w:rsidR="00C32FE2" w:rsidRPr="003453B0" w:rsidRDefault="00C32FE2" w:rsidP="00635104">
      <w:pPr>
        <w:pStyle w:val="a7"/>
        <w:numPr>
          <w:ilvl w:val="0"/>
          <w:numId w:val="11"/>
        </w:numPr>
        <w:tabs>
          <w:tab w:val="left" w:pos="143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визначає систему та затверджує процедури внутрішнього забезпечення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якості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надання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освітніх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послуг;</w:t>
      </w:r>
    </w:p>
    <w:p w14:paraId="63BD6168" w14:textId="77777777" w:rsidR="00C32FE2" w:rsidRPr="003453B0" w:rsidRDefault="00C32FE2" w:rsidP="00635104">
      <w:pPr>
        <w:pStyle w:val="a7"/>
        <w:numPr>
          <w:ilvl w:val="0"/>
          <w:numId w:val="11"/>
        </w:numPr>
        <w:tabs>
          <w:tab w:val="left" w:pos="143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ухвалює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рішення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розміщення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власних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надходжень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територіальних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органах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центрального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органу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виконавчої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влади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сфері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казначейського</w:t>
      </w:r>
      <w:r w:rsidRPr="003453B0">
        <w:rPr>
          <w:spacing w:val="-7"/>
          <w:sz w:val="28"/>
          <w:szCs w:val="28"/>
        </w:rPr>
        <w:t xml:space="preserve"> </w:t>
      </w:r>
      <w:r w:rsidRPr="003453B0">
        <w:rPr>
          <w:sz w:val="28"/>
          <w:szCs w:val="28"/>
        </w:rPr>
        <w:t>обслуговування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бюджетних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коштів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або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в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банківських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установах;</w:t>
      </w:r>
    </w:p>
    <w:p w14:paraId="734ECA5D" w14:textId="77777777" w:rsidR="00C32FE2" w:rsidRPr="003453B0" w:rsidRDefault="00C32FE2" w:rsidP="00635104">
      <w:pPr>
        <w:pStyle w:val="a7"/>
        <w:numPr>
          <w:ilvl w:val="0"/>
          <w:numId w:val="11"/>
        </w:numPr>
        <w:tabs>
          <w:tab w:val="left" w:pos="143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ухвалює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поданням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директора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рішення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утворення,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реорганізацію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ліквідацію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структурних підрозділів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Коледжу;</w:t>
      </w:r>
    </w:p>
    <w:p w14:paraId="30B64E18" w14:textId="77777777" w:rsidR="00C32FE2" w:rsidRPr="003453B0" w:rsidRDefault="00C32FE2" w:rsidP="00635104">
      <w:pPr>
        <w:pStyle w:val="a7"/>
        <w:numPr>
          <w:ilvl w:val="0"/>
          <w:numId w:val="11"/>
        </w:numPr>
        <w:tabs>
          <w:tab w:val="left" w:pos="143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обирає за конкурсом шляхом таємного голосування на посади деканів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 xml:space="preserve">факультетів, завідувачів кафедр, професорів і доцентів, </w:t>
      </w:r>
      <w:r w:rsidR="0056409C">
        <w:rPr>
          <w:sz w:val="28"/>
          <w:szCs w:val="28"/>
          <w:lang w:val="uk-UA"/>
        </w:rPr>
        <w:t>завідувача</w:t>
      </w:r>
      <w:r w:rsidRPr="003453B0">
        <w:rPr>
          <w:sz w:val="28"/>
          <w:szCs w:val="28"/>
        </w:rPr>
        <w:t xml:space="preserve"> бібліотеки,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завідувачів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відділен</w:t>
      </w:r>
      <w:r w:rsidR="00B37F4C">
        <w:rPr>
          <w:sz w:val="28"/>
          <w:szCs w:val="28"/>
          <w:lang w:val="uk-UA"/>
        </w:rPr>
        <w:t>ь</w:t>
      </w:r>
      <w:r w:rsidRPr="003453B0">
        <w:rPr>
          <w:sz w:val="28"/>
          <w:szCs w:val="28"/>
        </w:rPr>
        <w:t>;</w:t>
      </w:r>
    </w:p>
    <w:p w14:paraId="5CDEAF61" w14:textId="77777777" w:rsidR="00C32FE2" w:rsidRPr="003453B0" w:rsidRDefault="00C32FE2" w:rsidP="00635104">
      <w:pPr>
        <w:pStyle w:val="a7"/>
        <w:numPr>
          <w:ilvl w:val="0"/>
          <w:numId w:val="11"/>
        </w:numPr>
        <w:tabs>
          <w:tab w:val="left" w:pos="143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затверджує освітні програми та навчальні плани для кожного рівня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освіти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 спеціальності;</w:t>
      </w:r>
    </w:p>
    <w:p w14:paraId="65FB1313" w14:textId="77777777" w:rsidR="00C32FE2" w:rsidRPr="003453B0" w:rsidRDefault="00C32FE2" w:rsidP="00635104">
      <w:pPr>
        <w:pStyle w:val="a7"/>
        <w:numPr>
          <w:ilvl w:val="0"/>
          <w:numId w:val="11"/>
        </w:numPr>
        <w:tabs>
          <w:tab w:val="left" w:pos="143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затверджує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зразок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порядок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виготовлення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документа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освіту,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lastRenderedPageBreak/>
        <w:t>положення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 процедуру 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підстави для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його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видачі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випускникам, а також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зразки, порядок виготовлення, процедуру і підстави для видачі випускникам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спільних і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подвійних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дипломів;</w:t>
      </w:r>
    </w:p>
    <w:p w14:paraId="6C179CE3" w14:textId="77777777" w:rsidR="00C32FE2" w:rsidRPr="003453B0" w:rsidRDefault="00C32FE2" w:rsidP="00635104">
      <w:pPr>
        <w:pStyle w:val="a7"/>
        <w:numPr>
          <w:ilvl w:val="0"/>
          <w:numId w:val="11"/>
        </w:numPr>
        <w:tabs>
          <w:tab w:val="left" w:pos="1574"/>
          <w:tab w:val="left" w:pos="2806"/>
          <w:tab w:val="left" w:pos="3947"/>
          <w:tab w:val="left" w:pos="5197"/>
          <w:tab w:val="left" w:pos="6806"/>
          <w:tab w:val="left" w:pos="8146"/>
          <w:tab w:val="left" w:pos="9739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ухвалює</w:t>
      </w:r>
      <w:r w:rsidR="006F0885" w:rsidRPr="003453B0">
        <w:rPr>
          <w:sz w:val="28"/>
          <w:szCs w:val="28"/>
        </w:rPr>
        <w:t xml:space="preserve"> </w:t>
      </w:r>
      <w:r w:rsidRPr="003453B0">
        <w:rPr>
          <w:sz w:val="28"/>
          <w:szCs w:val="28"/>
        </w:rPr>
        <w:t>основні</w:t>
      </w:r>
      <w:r w:rsidR="006F0885" w:rsidRPr="003453B0">
        <w:rPr>
          <w:sz w:val="28"/>
          <w:szCs w:val="28"/>
        </w:rPr>
        <w:t xml:space="preserve"> </w:t>
      </w:r>
      <w:r w:rsidRPr="003453B0">
        <w:rPr>
          <w:sz w:val="28"/>
          <w:szCs w:val="28"/>
        </w:rPr>
        <w:t>напрями</w:t>
      </w:r>
      <w:r w:rsidR="006F0885" w:rsidRPr="003453B0">
        <w:rPr>
          <w:sz w:val="28"/>
          <w:szCs w:val="28"/>
        </w:rPr>
        <w:t xml:space="preserve"> </w:t>
      </w:r>
      <w:r w:rsidRPr="003453B0">
        <w:rPr>
          <w:sz w:val="28"/>
          <w:szCs w:val="28"/>
        </w:rPr>
        <w:t>проведення</w:t>
      </w:r>
      <w:r w:rsidR="006F0885" w:rsidRPr="003453B0">
        <w:rPr>
          <w:sz w:val="28"/>
          <w:szCs w:val="28"/>
        </w:rPr>
        <w:t xml:space="preserve"> </w:t>
      </w:r>
      <w:r w:rsidRPr="003453B0">
        <w:rPr>
          <w:sz w:val="28"/>
          <w:szCs w:val="28"/>
        </w:rPr>
        <w:t>наукових</w:t>
      </w:r>
      <w:r w:rsidR="006F0885" w:rsidRPr="003453B0">
        <w:rPr>
          <w:sz w:val="28"/>
          <w:szCs w:val="28"/>
        </w:rPr>
        <w:t xml:space="preserve"> </w:t>
      </w:r>
      <w:r w:rsidRPr="003453B0">
        <w:rPr>
          <w:sz w:val="28"/>
          <w:szCs w:val="28"/>
        </w:rPr>
        <w:t>досліджень</w:t>
      </w:r>
      <w:r w:rsidR="006F0885" w:rsidRPr="003453B0">
        <w:rPr>
          <w:sz w:val="28"/>
          <w:szCs w:val="28"/>
        </w:rPr>
        <w:t xml:space="preserve"> </w:t>
      </w:r>
      <w:r w:rsidRPr="003453B0">
        <w:rPr>
          <w:spacing w:val="-2"/>
          <w:sz w:val="28"/>
          <w:szCs w:val="28"/>
        </w:rPr>
        <w:t>та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інноваційної діяльності;</w:t>
      </w:r>
    </w:p>
    <w:p w14:paraId="60EA9A43" w14:textId="77777777" w:rsidR="00C32FE2" w:rsidRPr="003453B0" w:rsidRDefault="00C32FE2" w:rsidP="00635104">
      <w:pPr>
        <w:pStyle w:val="a7"/>
        <w:numPr>
          <w:ilvl w:val="0"/>
          <w:numId w:val="11"/>
        </w:numPr>
        <w:tabs>
          <w:tab w:val="left" w:pos="1572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оцінює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науково-педагогічну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педагогічну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діяльність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структурних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підрозділів;</w:t>
      </w:r>
    </w:p>
    <w:p w14:paraId="232CE877" w14:textId="77777777" w:rsidR="00C32FE2" w:rsidRPr="003453B0" w:rsidRDefault="00C32FE2" w:rsidP="00635104">
      <w:pPr>
        <w:pStyle w:val="a7"/>
        <w:numPr>
          <w:ilvl w:val="0"/>
          <w:numId w:val="11"/>
        </w:numPr>
        <w:tabs>
          <w:tab w:val="left" w:pos="1572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присвоює</w:t>
      </w:r>
      <w:r w:rsidRPr="003453B0">
        <w:rPr>
          <w:spacing w:val="10"/>
          <w:sz w:val="28"/>
          <w:szCs w:val="28"/>
        </w:rPr>
        <w:t xml:space="preserve"> </w:t>
      </w:r>
      <w:r w:rsidRPr="003453B0">
        <w:rPr>
          <w:sz w:val="28"/>
          <w:szCs w:val="28"/>
        </w:rPr>
        <w:t>вчені</w:t>
      </w:r>
      <w:r w:rsidRPr="003453B0">
        <w:rPr>
          <w:spacing w:val="10"/>
          <w:sz w:val="28"/>
          <w:szCs w:val="28"/>
        </w:rPr>
        <w:t xml:space="preserve"> </w:t>
      </w:r>
      <w:r w:rsidRPr="003453B0">
        <w:rPr>
          <w:sz w:val="28"/>
          <w:szCs w:val="28"/>
        </w:rPr>
        <w:t>звання</w:t>
      </w:r>
      <w:r w:rsidRPr="003453B0">
        <w:rPr>
          <w:spacing w:val="9"/>
          <w:sz w:val="28"/>
          <w:szCs w:val="28"/>
        </w:rPr>
        <w:t xml:space="preserve"> </w:t>
      </w:r>
      <w:r w:rsidR="00853EAC">
        <w:rPr>
          <w:sz w:val="28"/>
          <w:szCs w:val="28"/>
        </w:rPr>
        <w:pgNum/>
        <w:t>оллективу</w:t>
      </w:r>
      <w:r w:rsidRPr="003453B0">
        <w:rPr>
          <w:sz w:val="28"/>
          <w:szCs w:val="28"/>
        </w:rPr>
        <w:t>,</w:t>
      </w:r>
      <w:r w:rsidRPr="003453B0">
        <w:rPr>
          <w:spacing w:val="1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доцента,</w:t>
      </w:r>
      <w:r w:rsidRPr="003453B0">
        <w:rPr>
          <w:spacing w:val="10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подає</w:t>
      </w:r>
      <w:r w:rsidRPr="003453B0">
        <w:rPr>
          <w:spacing w:val="1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відповідні</w:t>
      </w:r>
      <w:r w:rsidRPr="003453B0">
        <w:rPr>
          <w:spacing w:val="10"/>
          <w:sz w:val="28"/>
          <w:szCs w:val="28"/>
        </w:rPr>
        <w:t xml:space="preserve"> </w:t>
      </w:r>
      <w:r w:rsidRPr="003453B0">
        <w:rPr>
          <w:sz w:val="28"/>
          <w:szCs w:val="28"/>
        </w:rPr>
        <w:t>рішення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затвердження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до</w:t>
      </w:r>
      <w:r w:rsidRPr="003453B0">
        <w:rPr>
          <w:spacing w:val="-4"/>
          <w:sz w:val="28"/>
          <w:szCs w:val="28"/>
        </w:rPr>
        <w:t xml:space="preserve"> </w:t>
      </w:r>
      <w:r w:rsidR="003E5F19" w:rsidRPr="003453B0">
        <w:rPr>
          <w:spacing w:val="-4"/>
          <w:sz w:val="28"/>
          <w:szCs w:val="28"/>
        </w:rPr>
        <w:t>органів, визначених законодавством</w:t>
      </w:r>
      <w:r w:rsidRPr="003453B0">
        <w:rPr>
          <w:sz w:val="28"/>
          <w:szCs w:val="28"/>
        </w:rPr>
        <w:t xml:space="preserve"> України;</w:t>
      </w:r>
    </w:p>
    <w:p w14:paraId="0CDED4D5" w14:textId="77777777" w:rsidR="00C32FE2" w:rsidRPr="003453B0" w:rsidRDefault="00C32FE2" w:rsidP="00635104">
      <w:pPr>
        <w:pStyle w:val="a7"/>
        <w:numPr>
          <w:ilvl w:val="0"/>
          <w:numId w:val="11"/>
        </w:numPr>
        <w:tabs>
          <w:tab w:val="left" w:pos="1572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приймає остаточні рішення про визнання іноземних документів про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освіту,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наукові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ступені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вчені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звання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під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час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прийняття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роботу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науково-педагогічних</w:t>
      </w:r>
      <w:r w:rsidR="0056409C">
        <w:rPr>
          <w:sz w:val="28"/>
          <w:szCs w:val="28"/>
          <w:lang w:val="uk-UA"/>
        </w:rPr>
        <w:t>,</w:t>
      </w:r>
      <w:r w:rsidRPr="003453B0">
        <w:rPr>
          <w:sz w:val="28"/>
          <w:szCs w:val="28"/>
        </w:rPr>
        <w:t xml:space="preserve"> </w:t>
      </w:r>
      <w:r w:rsidR="0056409C" w:rsidRPr="003453B0">
        <w:rPr>
          <w:sz w:val="28"/>
          <w:szCs w:val="28"/>
        </w:rPr>
        <w:t xml:space="preserve">наукових, педагогічних </w:t>
      </w:r>
      <w:r w:rsidRPr="003453B0">
        <w:rPr>
          <w:sz w:val="28"/>
          <w:szCs w:val="28"/>
        </w:rPr>
        <w:t>та інших працівників, а також під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час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зарахування вступників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на навчання;</w:t>
      </w:r>
    </w:p>
    <w:p w14:paraId="5B979A50" w14:textId="77777777" w:rsidR="00C32FE2" w:rsidRPr="003453B0" w:rsidRDefault="00C32FE2" w:rsidP="00635104">
      <w:pPr>
        <w:pStyle w:val="a7"/>
        <w:numPr>
          <w:ilvl w:val="0"/>
          <w:numId w:val="11"/>
        </w:numPr>
        <w:tabs>
          <w:tab w:val="left" w:pos="1572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рекомендує кращих студентів на призначення стипендій Президента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України,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Верховної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Ради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України,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обласної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ради,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іменних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міжнародних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стипендій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 навчання за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грантами;</w:t>
      </w:r>
    </w:p>
    <w:p w14:paraId="6207CBF9" w14:textId="77777777" w:rsidR="00C32FE2" w:rsidRPr="003453B0" w:rsidRDefault="00C32FE2" w:rsidP="00635104">
      <w:pPr>
        <w:pStyle w:val="a7"/>
        <w:numPr>
          <w:ilvl w:val="0"/>
          <w:numId w:val="11"/>
        </w:numPr>
        <w:tabs>
          <w:tab w:val="left" w:pos="1574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вносить</w:t>
      </w:r>
      <w:r w:rsidRPr="003453B0">
        <w:rPr>
          <w:spacing w:val="4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пропозиції</w:t>
      </w:r>
      <w:r w:rsidRPr="003453B0">
        <w:rPr>
          <w:spacing w:val="44"/>
          <w:sz w:val="28"/>
          <w:szCs w:val="28"/>
        </w:rPr>
        <w:t xml:space="preserve"> </w:t>
      </w:r>
      <w:r w:rsidRPr="003453B0">
        <w:rPr>
          <w:sz w:val="28"/>
          <w:szCs w:val="28"/>
        </w:rPr>
        <w:t>щодо</w:t>
      </w:r>
      <w:r w:rsidRPr="003453B0">
        <w:rPr>
          <w:spacing w:val="4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подання</w:t>
      </w:r>
      <w:r w:rsidRPr="003453B0">
        <w:rPr>
          <w:spacing w:val="40"/>
          <w:sz w:val="28"/>
          <w:szCs w:val="28"/>
        </w:rPr>
        <w:t xml:space="preserve"> </w:t>
      </w:r>
      <w:r w:rsidRPr="003453B0">
        <w:rPr>
          <w:sz w:val="28"/>
          <w:szCs w:val="28"/>
        </w:rPr>
        <w:t>кандидатур</w:t>
      </w:r>
      <w:r w:rsidRPr="003453B0">
        <w:rPr>
          <w:spacing w:val="44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працівників</w:t>
      </w:r>
      <w:r w:rsidRPr="003453B0">
        <w:rPr>
          <w:spacing w:val="42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-68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присвоєння державних нагород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почесних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звань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України;</w:t>
      </w:r>
    </w:p>
    <w:p w14:paraId="6028F249" w14:textId="77777777" w:rsidR="00C32FE2" w:rsidRPr="003453B0" w:rsidRDefault="00C32FE2" w:rsidP="00635104">
      <w:pPr>
        <w:pStyle w:val="a7"/>
        <w:numPr>
          <w:ilvl w:val="0"/>
          <w:numId w:val="11"/>
        </w:numPr>
        <w:tabs>
          <w:tab w:val="left" w:pos="1574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має право вносити подання про відкликання директора Коледжу з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підстав, передбачених законодавством України, Статутом Коледжу, контрактом,</w:t>
      </w:r>
      <w:r w:rsidRPr="003453B0">
        <w:rPr>
          <w:spacing w:val="-68"/>
          <w:sz w:val="28"/>
          <w:szCs w:val="28"/>
        </w:rPr>
        <w:t xml:space="preserve"> </w:t>
      </w:r>
      <w:r w:rsidRPr="003453B0">
        <w:rPr>
          <w:sz w:val="28"/>
          <w:szCs w:val="28"/>
        </w:rPr>
        <w:t>яке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розглядається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Загальними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зборами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 xml:space="preserve">трудового </w:t>
      </w:r>
      <w:r w:rsidR="00853EAC">
        <w:rPr>
          <w:sz w:val="28"/>
          <w:szCs w:val="28"/>
        </w:rPr>
        <w:pgNum/>
        <w:t>оллективу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Коледжу.</w:t>
      </w:r>
    </w:p>
    <w:p w14:paraId="1DE3CAC4" w14:textId="77777777" w:rsidR="00C32FE2" w:rsidRPr="003453B0" w:rsidRDefault="00C32FE2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Вчена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рада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може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обговорювати,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вносити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свої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пропозиції,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давати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рекомендації, висновки і приймати рішення з інших питань діяльності Коледжу,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напрямів і перспектив його розвитку, якщо такі пропозиції будуть винесені на її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розгляд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директором,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Загальними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зборами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трудового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колективу,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керівниками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структурних підрозділів.</w:t>
      </w:r>
    </w:p>
    <w:p w14:paraId="46E6786D" w14:textId="77777777" w:rsidR="00C32FE2" w:rsidRPr="003453B0" w:rsidRDefault="00853EAC" w:rsidP="00853EAC">
      <w:pPr>
        <w:pStyle w:val="a7"/>
        <w:tabs>
          <w:tab w:val="left" w:pos="1134"/>
        </w:tabs>
        <w:kinsoku w:val="0"/>
        <w:overflowPunct w:val="0"/>
        <w:ind w:left="0" w:firstLine="567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10.2. </w:t>
      </w:r>
      <w:r w:rsidR="00C32FE2" w:rsidRPr="003453B0">
        <w:rPr>
          <w:sz w:val="28"/>
          <w:szCs w:val="28"/>
        </w:rPr>
        <w:t>Вчену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раду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Коледжу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очолює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її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голова</w:t>
      </w:r>
      <w:r w:rsidR="000736EB" w:rsidRPr="003453B0">
        <w:rPr>
          <w:spacing w:val="1"/>
          <w:sz w:val="28"/>
          <w:szCs w:val="28"/>
        </w:rPr>
        <w:t xml:space="preserve">, який обирається таємним голосуванням з числа членів вченої ради, які мають науковий ступінь та/або вчене (почесне звання), на строк діяльності вченої ради. </w:t>
      </w:r>
      <w:r w:rsidR="00C32FE2" w:rsidRPr="003453B0">
        <w:rPr>
          <w:sz w:val="28"/>
          <w:szCs w:val="28"/>
        </w:rPr>
        <w:t>До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складу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Вченої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ради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Коледжу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входять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за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посадами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директор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Коледжу,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заступники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директора,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декани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факультетів,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завідувачі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кафедр,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відділень,</w:t>
      </w:r>
      <w:r w:rsidR="00021C5B">
        <w:rPr>
          <w:sz w:val="28"/>
          <w:szCs w:val="28"/>
          <w:lang w:val="uk-UA"/>
        </w:rPr>
        <w:t xml:space="preserve"> </w:t>
      </w:r>
      <w:r w:rsidR="00C32FE2" w:rsidRPr="003453B0">
        <w:rPr>
          <w:sz w:val="28"/>
          <w:szCs w:val="28"/>
        </w:rPr>
        <w:t>завідувач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бібліотеки,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головний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бухгалтер,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керівники органів самоврядування Коледжу, а також виборні представники, які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представляють науково-педагогічних і педагогічних працівників і обираються з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числа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професорів,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докторів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філософії,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докторів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наук,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доцентів,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виборні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представники, які представляють інших працівників Коледжу і які працюють у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ньому на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постійній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основі,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керівники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органів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студентського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самоврядування</w:t>
      </w:r>
      <w:r w:rsidR="00C32FE2" w:rsidRPr="003453B0">
        <w:rPr>
          <w:spacing w:val="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Коледжу</w:t>
      </w:r>
      <w:r w:rsidR="00C32FE2" w:rsidRPr="003453B0">
        <w:rPr>
          <w:spacing w:val="-5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відповідно</w:t>
      </w:r>
      <w:r w:rsidR="00C32FE2" w:rsidRPr="003453B0">
        <w:rPr>
          <w:spacing w:val="-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до квот,</w:t>
      </w:r>
      <w:r w:rsidR="00C32FE2" w:rsidRPr="003453B0">
        <w:rPr>
          <w:spacing w:val="-1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визначених</w:t>
      </w:r>
      <w:r w:rsidR="00C32FE2" w:rsidRPr="003453B0">
        <w:rPr>
          <w:spacing w:val="2"/>
          <w:sz w:val="28"/>
          <w:szCs w:val="28"/>
        </w:rPr>
        <w:t xml:space="preserve"> </w:t>
      </w:r>
      <w:r w:rsidR="00C32FE2" w:rsidRPr="003453B0">
        <w:rPr>
          <w:sz w:val="28"/>
          <w:szCs w:val="28"/>
        </w:rPr>
        <w:t>Статутом Коледжу.</w:t>
      </w:r>
    </w:p>
    <w:p w14:paraId="12A6C26B" w14:textId="77777777" w:rsidR="00C32FE2" w:rsidRPr="003453B0" w:rsidRDefault="00C32FE2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При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цьому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не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менш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як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75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відсотків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складу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Вченої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ради</w:t>
      </w:r>
      <w:r w:rsidRPr="003453B0">
        <w:rPr>
          <w:spacing w:val="70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повинні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становити науково-педагогічні працівники Коледжу і не менш як 10 відсотків –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виборні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представники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числа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студентів.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Вибори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складу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Вченої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ради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починаються за 30 календарних днів до закінчення повноважень попереднього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складу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Вченої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ради.</w:t>
      </w:r>
      <w:r w:rsidR="004D2F5A" w:rsidRPr="003453B0">
        <w:rPr>
          <w:sz w:val="28"/>
          <w:szCs w:val="28"/>
        </w:rPr>
        <w:t xml:space="preserve"> </w:t>
      </w:r>
    </w:p>
    <w:p w14:paraId="227D4E07" w14:textId="77777777" w:rsidR="00C32FE2" w:rsidRPr="003453B0" w:rsidRDefault="00C32FE2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1</w:t>
      </w:r>
      <w:r w:rsidR="004155F7">
        <w:rPr>
          <w:sz w:val="28"/>
          <w:szCs w:val="28"/>
          <w:lang w:val="uk-UA"/>
        </w:rPr>
        <w:t>0</w:t>
      </w:r>
      <w:r w:rsidRPr="003453B0">
        <w:rPr>
          <w:sz w:val="28"/>
          <w:szCs w:val="28"/>
        </w:rPr>
        <w:t>.3. Виборні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представники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числа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працівників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обираються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lastRenderedPageBreak/>
        <w:t>Загальними зборами трудового колективу Коледжу, а виборні представники з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числа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студентів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обираються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студентами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шляхом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прямих таємних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виборів.</w:t>
      </w:r>
    </w:p>
    <w:p w14:paraId="3C271D23" w14:textId="77777777" w:rsidR="00C32FE2" w:rsidRPr="003453B0" w:rsidRDefault="00C32FE2" w:rsidP="00021C5B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Рішення</w:t>
      </w:r>
      <w:r w:rsidRPr="003453B0">
        <w:rPr>
          <w:spacing w:val="35"/>
          <w:sz w:val="28"/>
          <w:szCs w:val="28"/>
        </w:rPr>
        <w:t xml:space="preserve"> </w:t>
      </w:r>
      <w:r w:rsidRPr="003453B0">
        <w:rPr>
          <w:sz w:val="28"/>
          <w:szCs w:val="28"/>
        </w:rPr>
        <w:t>Вченої</w:t>
      </w:r>
      <w:r w:rsidRPr="003453B0">
        <w:rPr>
          <w:spacing w:val="34"/>
          <w:sz w:val="28"/>
          <w:szCs w:val="28"/>
        </w:rPr>
        <w:t xml:space="preserve"> </w:t>
      </w:r>
      <w:r w:rsidRPr="003453B0">
        <w:rPr>
          <w:sz w:val="28"/>
          <w:szCs w:val="28"/>
        </w:rPr>
        <w:t>ради</w:t>
      </w:r>
      <w:r w:rsidRPr="003453B0">
        <w:rPr>
          <w:spacing w:val="36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32"/>
          <w:sz w:val="28"/>
          <w:szCs w:val="28"/>
        </w:rPr>
        <w:t xml:space="preserve"> </w:t>
      </w:r>
      <w:r w:rsidRPr="003453B0">
        <w:rPr>
          <w:sz w:val="28"/>
          <w:szCs w:val="28"/>
        </w:rPr>
        <w:t>вводяться</w:t>
      </w:r>
      <w:r w:rsidRPr="003453B0">
        <w:rPr>
          <w:spacing w:val="35"/>
          <w:sz w:val="28"/>
          <w:szCs w:val="28"/>
        </w:rPr>
        <w:t xml:space="preserve"> </w:t>
      </w:r>
      <w:r w:rsidRPr="003453B0">
        <w:rPr>
          <w:sz w:val="28"/>
          <w:szCs w:val="28"/>
        </w:rPr>
        <w:t>в</w:t>
      </w:r>
      <w:r w:rsidRPr="003453B0">
        <w:rPr>
          <w:spacing w:val="35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дію</w:t>
      </w:r>
      <w:r w:rsidRPr="003453B0">
        <w:rPr>
          <w:spacing w:val="34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наказом</w:t>
      </w:r>
      <w:r w:rsidRPr="003453B0">
        <w:rPr>
          <w:spacing w:val="34"/>
          <w:sz w:val="28"/>
          <w:szCs w:val="28"/>
        </w:rPr>
        <w:t xml:space="preserve"> </w:t>
      </w:r>
      <w:r w:rsidRPr="003453B0">
        <w:rPr>
          <w:sz w:val="28"/>
          <w:szCs w:val="28"/>
        </w:rPr>
        <w:t>директора Коледжу.</w:t>
      </w:r>
    </w:p>
    <w:p w14:paraId="4395A334" w14:textId="77777777" w:rsidR="00C32FE2" w:rsidRPr="003453B0" w:rsidRDefault="00C32FE2" w:rsidP="00635104">
      <w:pPr>
        <w:pStyle w:val="a7"/>
        <w:numPr>
          <w:ilvl w:val="1"/>
          <w:numId w:val="29"/>
        </w:numPr>
        <w:tabs>
          <w:tab w:val="left" w:pos="0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Робота Вченої ради Коледжу здійснюється на підставі відповідного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положення та регламенту, які схвалюються Вченою радою та затверджуються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наказом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директора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Коледжу.</w:t>
      </w:r>
    </w:p>
    <w:p w14:paraId="5EA2D369" w14:textId="77777777" w:rsidR="00C32FE2" w:rsidRPr="003453B0" w:rsidRDefault="00C32FE2" w:rsidP="00635104">
      <w:pPr>
        <w:pStyle w:val="a7"/>
        <w:numPr>
          <w:ilvl w:val="0"/>
          <w:numId w:val="32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Для вирішення поточних питань діяльності Коледжу утворюються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робочі та дорадчі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органи:</w:t>
      </w:r>
    </w:p>
    <w:p w14:paraId="279554F6" w14:textId="77777777" w:rsidR="00C32FE2" w:rsidRPr="003453B0" w:rsidRDefault="00C32FE2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робочі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органи: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директорат,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деканати,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приймальна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комісія,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адміністративна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рада тощо;</w:t>
      </w:r>
    </w:p>
    <w:p w14:paraId="26E937D6" w14:textId="77777777" w:rsidR="004155F7" w:rsidRDefault="00C32FE2" w:rsidP="004155F7">
      <w:pPr>
        <w:pStyle w:val="a3"/>
        <w:kinsoku w:val="0"/>
        <w:overflowPunct w:val="0"/>
        <w:ind w:left="0" w:firstLine="567"/>
        <w:rPr>
          <w:sz w:val="28"/>
          <w:szCs w:val="28"/>
          <w:lang w:val="uk-UA"/>
        </w:rPr>
      </w:pPr>
      <w:r w:rsidRPr="003453B0">
        <w:rPr>
          <w:sz w:val="28"/>
          <w:szCs w:val="28"/>
        </w:rPr>
        <w:t>дорадчі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органи: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методична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рада.</w:t>
      </w:r>
    </w:p>
    <w:p w14:paraId="5C0FD7BE" w14:textId="77777777" w:rsidR="00C32FE2" w:rsidRPr="003453B0" w:rsidRDefault="00C32FE2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Положення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робочі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дорадчі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органи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затверджуються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Вченою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радою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відповідно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</w:t>
      </w:r>
      <w:r w:rsidRPr="003453B0">
        <w:rPr>
          <w:spacing w:val="3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законодавства.</w:t>
      </w:r>
    </w:p>
    <w:p w14:paraId="66D48D68" w14:textId="77777777" w:rsidR="00E82E48" w:rsidRPr="003453B0" w:rsidRDefault="00E82E48" w:rsidP="004155F7">
      <w:pPr>
        <w:pStyle w:val="a3"/>
        <w:kinsoku w:val="0"/>
        <w:overflowPunct w:val="0"/>
        <w:ind w:left="0" w:firstLine="567"/>
        <w:jc w:val="left"/>
        <w:rPr>
          <w:sz w:val="28"/>
          <w:szCs w:val="28"/>
        </w:rPr>
      </w:pPr>
    </w:p>
    <w:p w14:paraId="0341B284" w14:textId="77777777" w:rsidR="00E82E48" w:rsidRPr="00933EDE" w:rsidRDefault="00A73805" w:rsidP="004155F7">
      <w:pPr>
        <w:pStyle w:val="Heading2"/>
        <w:kinsoku w:val="0"/>
        <w:overflowPunct w:val="0"/>
        <w:ind w:left="0" w:firstLine="567"/>
        <w:jc w:val="center"/>
        <w:outlineLvl w:val="9"/>
      </w:pPr>
      <w:r w:rsidRPr="00933EDE">
        <w:rPr>
          <w:lang w:val="uk-UA"/>
        </w:rPr>
        <w:t>7</w:t>
      </w:r>
      <w:r w:rsidR="003E623F" w:rsidRPr="00933EDE">
        <w:rPr>
          <w:lang w:val="uk-UA"/>
        </w:rPr>
        <w:t>. </w:t>
      </w:r>
      <w:r w:rsidR="00E82E48" w:rsidRPr="00933EDE">
        <w:t>НАГЛЯДОВА</w:t>
      </w:r>
      <w:r w:rsidR="00E82E48" w:rsidRPr="00933EDE">
        <w:rPr>
          <w:spacing w:val="-3"/>
        </w:rPr>
        <w:t xml:space="preserve"> </w:t>
      </w:r>
      <w:r w:rsidR="00E82E48" w:rsidRPr="00933EDE">
        <w:t>РАДА</w:t>
      </w:r>
      <w:r w:rsidR="00E82E48" w:rsidRPr="00933EDE">
        <w:rPr>
          <w:spacing w:val="-4"/>
        </w:rPr>
        <w:t xml:space="preserve"> </w:t>
      </w:r>
      <w:r w:rsidR="00E82E48" w:rsidRPr="00933EDE">
        <w:t>КОЛЕДЖУ</w:t>
      </w:r>
    </w:p>
    <w:p w14:paraId="0A6A1C5E" w14:textId="77777777" w:rsidR="00E82E48" w:rsidRPr="00933EDE" w:rsidRDefault="00E82E48" w:rsidP="004155F7">
      <w:pPr>
        <w:pStyle w:val="a3"/>
        <w:kinsoku w:val="0"/>
        <w:overflowPunct w:val="0"/>
        <w:ind w:left="0" w:firstLine="567"/>
        <w:jc w:val="left"/>
        <w:rPr>
          <w:b/>
          <w:bCs/>
          <w:sz w:val="28"/>
          <w:szCs w:val="28"/>
          <w:lang w:val="uk-UA"/>
        </w:rPr>
      </w:pPr>
    </w:p>
    <w:p w14:paraId="23CEEE49" w14:textId="77777777" w:rsidR="009128AD" w:rsidRPr="00933EDE" w:rsidRDefault="009128AD" w:rsidP="00635104">
      <w:pPr>
        <w:pStyle w:val="a3"/>
        <w:numPr>
          <w:ilvl w:val="1"/>
          <w:numId w:val="27"/>
        </w:numPr>
        <w:tabs>
          <w:tab w:val="left" w:pos="993"/>
        </w:tabs>
        <w:kinsoku w:val="0"/>
        <w:overflowPunct w:val="0"/>
        <w:ind w:left="0" w:firstLine="567"/>
        <w:rPr>
          <w:bCs/>
          <w:sz w:val="28"/>
          <w:szCs w:val="28"/>
          <w:lang w:val="uk-UA"/>
        </w:rPr>
      </w:pPr>
      <w:r w:rsidRPr="00933EDE">
        <w:rPr>
          <w:bCs/>
          <w:sz w:val="28"/>
          <w:szCs w:val="28"/>
          <w:lang w:val="uk-UA"/>
        </w:rPr>
        <w:t>Наглядова рада є колегіальним контролюючим органом</w:t>
      </w:r>
      <w:r w:rsidR="00CE69DE" w:rsidRPr="00933EDE">
        <w:rPr>
          <w:bCs/>
          <w:sz w:val="28"/>
          <w:szCs w:val="28"/>
          <w:lang w:val="uk-UA"/>
        </w:rPr>
        <w:t xml:space="preserve"> </w:t>
      </w:r>
      <w:r w:rsidRPr="00933EDE">
        <w:rPr>
          <w:bCs/>
          <w:sz w:val="28"/>
          <w:szCs w:val="28"/>
          <w:lang w:val="uk-UA"/>
        </w:rPr>
        <w:t>Коледжу, який здійснює контроль за його діяльністю.</w:t>
      </w:r>
    </w:p>
    <w:p w14:paraId="54983077" w14:textId="77777777" w:rsidR="009128AD" w:rsidRPr="00933EDE" w:rsidRDefault="009128AD" w:rsidP="00635104">
      <w:pPr>
        <w:pStyle w:val="a3"/>
        <w:numPr>
          <w:ilvl w:val="1"/>
          <w:numId w:val="27"/>
        </w:numPr>
        <w:tabs>
          <w:tab w:val="left" w:pos="993"/>
        </w:tabs>
        <w:kinsoku w:val="0"/>
        <w:overflowPunct w:val="0"/>
        <w:ind w:left="0" w:firstLine="567"/>
        <w:rPr>
          <w:bCs/>
          <w:sz w:val="28"/>
          <w:szCs w:val="28"/>
          <w:lang w:val="uk-UA"/>
        </w:rPr>
      </w:pPr>
      <w:r w:rsidRPr="00933EDE">
        <w:rPr>
          <w:bCs/>
          <w:sz w:val="28"/>
          <w:szCs w:val="28"/>
          <w:lang w:val="uk-UA"/>
        </w:rPr>
        <w:t>Для здійснення нагляду за управлінням майном Коледжу, додержанням мети його створення у Коледжі утворюється наглядова рада за рішенням засновника.</w:t>
      </w:r>
    </w:p>
    <w:p w14:paraId="6D881A89" w14:textId="77777777" w:rsidR="009128AD" w:rsidRPr="00933EDE" w:rsidRDefault="009128AD" w:rsidP="00635104">
      <w:pPr>
        <w:pStyle w:val="a3"/>
        <w:numPr>
          <w:ilvl w:val="1"/>
          <w:numId w:val="27"/>
        </w:numPr>
        <w:tabs>
          <w:tab w:val="left" w:pos="993"/>
        </w:tabs>
        <w:kinsoku w:val="0"/>
        <w:overflowPunct w:val="0"/>
        <w:ind w:left="0" w:firstLine="567"/>
        <w:rPr>
          <w:bCs/>
          <w:sz w:val="28"/>
          <w:szCs w:val="28"/>
          <w:lang w:val="uk-UA"/>
        </w:rPr>
      </w:pPr>
      <w:r w:rsidRPr="00933EDE">
        <w:rPr>
          <w:bCs/>
          <w:sz w:val="28"/>
          <w:szCs w:val="28"/>
          <w:lang w:val="uk-UA"/>
        </w:rPr>
        <w:t>Метою діяльності Наглядової ради є забезпечення реалізації статутних завдань Коледжу, підвищення ефективності управління, контроль за діяльністю директора.</w:t>
      </w:r>
    </w:p>
    <w:p w14:paraId="196EDF13" w14:textId="77777777" w:rsidR="009128AD" w:rsidRPr="00933EDE" w:rsidRDefault="009128AD" w:rsidP="00635104">
      <w:pPr>
        <w:pStyle w:val="a3"/>
        <w:numPr>
          <w:ilvl w:val="1"/>
          <w:numId w:val="27"/>
        </w:numPr>
        <w:tabs>
          <w:tab w:val="left" w:pos="993"/>
        </w:tabs>
        <w:kinsoku w:val="0"/>
        <w:overflowPunct w:val="0"/>
        <w:ind w:left="0" w:firstLine="567"/>
        <w:rPr>
          <w:bCs/>
          <w:sz w:val="28"/>
          <w:szCs w:val="28"/>
          <w:lang w:val="uk-UA"/>
        </w:rPr>
      </w:pPr>
      <w:r w:rsidRPr="00933EDE">
        <w:rPr>
          <w:bCs/>
          <w:sz w:val="28"/>
          <w:szCs w:val="28"/>
          <w:lang w:val="uk-UA"/>
        </w:rPr>
        <w:t>Наглядова рада діє на підставі чинного законодавства України, статуту Коледжу і Положення про Наглядову раду, затвердженого Органом управління майном.</w:t>
      </w:r>
    </w:p>
    <w:p w14:paraId="4D70A58E" w14:textId="77777777" w:rsidR="009128AD" w:rsidRPr="00933EDE" w:rsidRDefault="009128AD" w:rsidP="00635104">
      <w:pPr>
        <w:pStyle w:val="a3"/>
        <w:numPr>
          <w:ilvl w:val="1"/>
          <w:numId w:val="27"/>
        </w:numPr>
        <w:tabs>
          <w:tab w:val="left" w:pos="993"/>
        </w:tabs>
        <w:kinsoku w:val="0"/>
        <w:overflowPunct w:val="0"/>
        <w:ind w:left="0" w:firstLine="567"/>
        <w:rPr>
          <w:bCs/>
          <w:sz w:val="28"/>
          <w:szCs w:val="28"/>
          <w:lang w:val="uk-UA"/>
        </w:rPr>
      </w:pPr>
      <w:r w:rsidRPr="00933EDE">
        <w:rPr>
          <w:bCs/>
          <w:sz w:val="28"/>
          <w:szCs w:val="28"/>
          <w:lang w:val="uk-UA"/>
        </w:rPr>
        <w:t xml:space="preserve">До складу наглядової ради не можуть входити здобувачі вищої освіти та працівники </w:t>
      </w:r>
      <w:r w:rsidR="0033510E">
        <w:rPr>
          <w:bCs/>
          <w:sz w:val="28"/>
          <w:szCs w:val="28"/>
          <w:lang w:val="uk-UA"/>
        </w:rPr>
        <w:t>Коледжу</w:t>
      </w:r>
      <w:r w:rsidRPr="00933EDE">
        <w:rPr>
          <w:bCs/>
          <w:sz w:val="28"/>
          <w:szCs w:val="28"/>
          <w:lang w:val="uk-UA"/>
        </w:rPr>
        <w:t>.</w:t>
      </w:r>
    </w:p>
    <w:p w14:paraId="758C27A0" w14:textId="77777777" w:rsidR="009128AD" w:rsidRPr="00933EDE" w:rsidRDefault="009128AD" w:rsidP="00635104">
      <w:pPr>
        <w:pStyle w:val="a3"/>
        <w:numPr>
          <w:ilvl w:val="1"/>
          <w:numId w:val="27"/>
        </w:numPr>
        <w:tabs>
          <w:tab w:val="left" w:pos="993"/>
        </w:tabs>
        <w:kinsoku w:val="0"/>
        <w:overflowPunct w:val="0"/>
        <w:ind w:left="0" w:firstLine="567"/>
        <w:rPr>
          <w:bCs/>
          <w:sz w:val="28"/>
          <w:szCs w:val="28"/>
          <w:lang w:val="uk-UA"/>
        </w:rPr>
      </w:pPr>
      <w:r w:rsidRPr="00933EDE">
        <w:rPr>
          <w:bCs/>
          <w:sz w:val="28"/>
          <w:szCs w:val="28"/>
          <w:lang w:val="uk-UA"/>
        </w:rPr>
        <w:t>Персональний склад Наглядової ради</w:t>
      </w:r>
      <w:r w:rsidR="00CE69DE" w:rsidRPr="00933EDE">
        <w:rPr>
          <w:bCs/>
          <w:sz w:val="28"/>
          <w:szCs w:val="28"/>
          <w:lang w:val="uk-UA"/>
        </w:rPr>
        <w:t xml:space="preserve"> затверджує Огран Управління майном у порядку, встановленому Органом управління майном.</w:t>
      </w:r>
    </w:p>
    <w:p w14:paraId="1CD92CAC" w14:textId="77777777" w:rsidR="00CE69DE" w:rsidRPr="00933EDE" w:rsidRDefault="00CE69DE" w:rsidP="00635104">
      <w:pPr>
        <w:pStyle w:val="a3"/>
        <w:numPr>
          <w:ilvl w:val="1"/>
          <w:numId w:val="27"/>
        </w:numPr>
        <w:tabs>
          <w:tab w:val="left" w:pos="993"/>
        </w:tabs>
        <w:kinsoku w:val="0"/>
        <w:overflowPunct w:val="0"/>
        <w:ind w:left="0" w:firstLine="567"/>
        <w:rPr>
          <w:bCs/>
          <w:sz w:val="28"/>
          <w:szCs w:val="28"/>
          <w:lang w:val="uk-UA"/>
        </w:rPr>
      </w:pPr>
      <w:r w:rsidRPr="00933EDE">
        <w:rPr>
          <w:bCs/>
          <w:sz w:val="28"/>
          <w:szCs w:val="28"/>
          <w:lang w:val="uk-UA"/>
        </w:rPr>
        <w:t>Наглядова рада здійснює контроль за діяльністю Коледжу з метою забезпечення її прозорості, правмірності, законності, доцільності, в межах повноважень, визначених Положенням про Наглядову раду, та здійснює інші повноваження відповідно до чинного законодавства України.</w:t>
      </w:r>
    </w:p>
    <w:p w14:paraId="52938C96" w14:textId="77777777" w:rsidR="009128AD" w:rsidRPr="004155F7" w:rsidRDefault="00CE69DE" w:rsidP="00635104">
      <w:pPr>
        <w:pStyle w:val="a3"/>
        <w:numPr>
          <w:ilvl w:val="1"/>
          <w:numId w:val="27"/>
        </w:numPr>
        <w:tabs>
          <w:tab w:val="left" w:pos="993"/>
        </w:tabs>
        <w:kinsoku w:val="0"/>
        <w:overflowPunct w:val="0"/>
        <w:ind w:left="0" w:firstLine="567"/>
        <w:rPr>
          <w:bCs/>
          <w:sz w:val="28"/>
          <w:szCs w:val="28"/>
          <w:lang w:val="uk-UA"/>
        </w:rPr>
      </w:pPr>
      <w:r w:rsidRPr="00933EDE">
        <w:rPr>
          <w:bCs/>
          <w:sz w:val="28"/>
          <w:szCs w:val="28"/>
          <w:lang w:val="uk-UA"/>
        </w:rPr>
        <w:t xml:space="preserve">Порядок фомування наглядової ради, строк її повноважень, компетенція і порядок діяльності здійснюються у порядку, встановленому Органом управління майном. </w:t>
      </w:r>
    </w:p>
    <w:p w14:paraId="018548FD" w14:textId="77777777" w:rsidR="00546CAD" w:rsidRDefault="00546CAD" w:rsidP="004155F7">
      <w:pPr>
        <w:pStyle w:val="Heading2"/>
        <w:tabs>
          <w:tab w:val="left" w:pos="1322"/>
        </w:tabs>
        <w:kinsoku w:val="0"/>
        <w:overflowPunct w:val="0"/>
        <w:ind w:left="0" w:firstLine="567"/>
        <w:jc w:val="center"/>
        <w:outlineLvl w:val="9"/>
        <w:rPr>
          <w:lang w:val="uk-UA"/>
        </w:rPr>
      </w:pPr>
    </w:p>
    <w:p w14:paraId="714DB400" w14:textId="77777777" w:rsidR="003E623F" w:rsidRPr="003453B0" w:rsidRDefault="00A73805" w:rsidP="005A4179">
      <w:pPr>
        <w:pStyle w:val="Heading2"/>
        <w:pageBreakBefore/>
        <w:tabs>
          <w:tab w:val="left" w:pos="1322"/>
        </w:tabs>
        <w:kinsoku w:val="0"/>
        <w:overflowPunct w:val="0"/>
        <w:ind w:left="0" w:firstLine="567"/>
        <w:jc w:val="center"/>
        <w:outlineLvl w:val="9"/>
        <w:rPr>
          <w:color w:val="000000"/>
        </w:rPr>
      </w:pPr>
      <w:r w:rsidRPr="003453B0">
        <w:rPr>
          <w:lang w:val="uk-UA"/>
        </w:rPr>
        <w:lastRenderedPageBreak/>
        <w:t>8</w:t>
      </w:r>
      <w:r w:rsidR="003E623F" w:rsidRPr="003453B0">
        <w:rPr>
          <w:lang w:val="uk-UA"/>
        </w:rPr>
        <w:t>. </w:t>
      </w:r>
      <w:r w:rsidR="003E623F" w:rsidRPr="003453B0">
        <w:t>OPГАНИ</w:t>
      </w:r>
      <w:r w:rsidR="003E623F" w:rsidRPr="003453B0">
        <w:rPr>
          <w:spacing w:val="-4"/>
        </w:rPr>
        <w:t xml:space="preserve"> </w:t>
      </w:r>
      <w:r w:rsidR="003E623F" w:rsidRPr="003453B0">
        <w:t>ГРОМАДСЬКОГО</w:t>
      </w:r>
      <w:r w:rsidR="003E623F" w:rsidRPr="003453B0">
        <w:rPr>
          <w:spacing w:val="-4"/>
        </w:rPr>
        <w:t xml:space="preserve"> </w:t>
      </w:r>
      <w:r w:rsidR="003E623F" w:rsidRPr="003453B0">
        <w:t>САМОВРЯДУВАННЯ</w:t>
      </w:r>
      <w:r w:rsidR="003E623F" w:rsidRPr="003453B0">
        <w:rPr>
          <w:spacing w:val="-5"/>
        </w:rPr>
        <w:t xml:space="preserve"> </w:t>
      </w:r>
      <w:r w:rsidR="003E623F" w:rsidRPr="003453B0">
        <w:t>КОЛЕДЖУ</w:t>
      </w:r>
    </w:p>
    <w:p w14:paraId="4CFF56A4" w14:textId="77777777" w:rsidR="003E623F" w:rsidRPr="003453B0" w:rsidRDefault="003E623F" w:rsidP="004155F7">
      <w:pPr>
        <w:pStyle w:val="a3"/>
        <w:kinsoku w:val="0"/>
        <w:overflowPunct w:val="0"/>
        <w:ind w:left="0" w:firstLine="567"/>
        <w:jc w:val="left"/>
        <w:rPr>
          <w:b/>
          <w:bCs/>
          <w:sz w:val="28"/>
          <w:szCs w:val="28"/>
        </w:rPr>
      </w:pPr>
    </w:p>
    <w:p w14:paraId="7AABB382" w14:textId="77777777" w:rsidR="003E623F" w:rsidRPr="00F01B14" w:rsidRDefault="003E623F" w:rsidP="00635104">
      <w:pPr>
        <w:pStyle w:val="a3"/>
        <w:numPr>
          <w:ilvl w:val="1"/>
          <w:numId w:val="33"/>
        </w:numPr>
        <w:tabs>
          <w:tab w:val="left" w:pos="993"/>
        </w:tabs>
        <w:kinsoku w:val="0"/>
        <w:overflowPunct w:val="0"/>
        <w:ind w:left="0" w:firstLine="567"/>
        <w:rPr>
          <w:bCs/>
          <w:sz w:val="28"/>
          <w:szCs w:val="28"/>
          <w:lang w:val="uk-UA"/>
        </w:rPr>
      </w:pPr>
      <w:r w:rsidRPr="00F01B14">
        <w:rPr>
          <w:bCs/>
          <w:sz w:val="28"/>
          <w:szCs w:val="28"/>
          <w:lang w:val="uk-UA"/>
        </w:rPr>
        <w:t>Вищим колегіальним органом громадського самоврядування Коледжу є Загальні збори трудового колективу, до складу яких входять і виборні представники з числа студентів.</w:t>
      </w:r>
    </w:p>
    <w:p w14:paraId="28126B94" w14:textId="77777777" w:rsidR="003E623F" w:rsidRPr="00F01B14" w:rsidRDefault="003E623F" w:rsidP="00635104">
      <w:pPr>
        <w:pStyle w:val="a3"/>
        <w:numPr>
          <w:ilvl w:val="1"/>
          <w:numId w:val="33"/>
        </w:numPr>
        <w:tabs>
          <w:tab w:val="left" w:pos="993"/>
        </w:tabs>
        <w:kinsoku w:val="0"/>
        <w:overflowPunct w:val="0"/>
        <w:ind w:left="0" w:firstLine="567"/>
        <w:rPr>
          <w:bCs/>
          <w:sz w:val="28"/>
          <w:szCs w:val="28"/>
          <w:lang w:val="uk-UA"/>
        </w:rPr>
      </w:pPr>
      <w:r w:rsidRPr="00F01B14">
        <w:rPr>
          <w:bCs/>
          <w:sz w:val="28"/>
          <w:szCs w:val="28"/>
          <w:lang w:val="uk-UA"/>
        </w:rPr>
        <w:t>Загальні збори трудового колективу скликаються за ініціативою директора або за рішенням профспілкового комітету Коледжу при необхідності, але не рідше одного разу на рік.</w:t>
      </w:r>
    </w:p>
    <w:p w14:paraId="65B5CF3A" w14:textId="77777777" w:rsidR="003E623F" w:rsidRPr="00F01B14" w:rsidRDefault="003E623F" w:rsidP="00635104">
      <w:pPr>
        <w:pStyle w:val="a3"/>
        <w:numPr>
          <w:ilvl w:val="1"/>
          <w:numId w:val="33"/>
        </w:numPr>
        <w:tabs>
          <w:tab w:val="left" w:pos="993"/>
        </w:tabs>
        <w:kinsoku w:val="0"/>
        <w:overflowPunct w:val="0"/>
        <w:ind w:left="0" w:firstLine="567"/>
        <w:rPr>
          <w:bCs/>
          <w:sz w:val="28"/>
          <w:szCs w:val="28"/>
          <w:lang w:val="uk-UA"/>
        </w:rPr>
      </w:pPr>
      <w:r w:rsidRPr="00F01B14">
        <w:rPr>
          <w:bCs/>
          <w:sz w:val="28"/>
          <w:szCs w:val="28"/>
          <w:lang w:val="uk-UA"/>
        </w:rPr>
        <w:t>У складі Загальних зборів трудового колективу повинні бути представлені всі категорії учасників освітнього процесу Коледжу. При цьому не менш як 75 відсотків складу делегатів (членів) виборного органу повинні становити науково-педагогічні та педагогічні працівники Коледжу, які працюють у ньому на постійній основі, і не менш як 15 відсотків - виборні представники з числа студентів, які обираються студентами шляхом прямих таємних виборів.</w:t>
      </w:r>
    </w:p>
    <w:p w14:paraId="0ADBC255" w14:textId="77777777" w:rsidR="003E623F" w:rsidRPr="003453B0" w:rsidRDefault="003E623F" w:rsidP="00635104">
      <w:pPr>
        <w:pStyle w:val="a3"/>
        <w:numPr>
          <w:ilvl w:val="1"/>
          <w:numId w:val="33"/>
        </w:numPr>
        <w:tabs>
          <w:tab w:val="left" w:pos="993"/>
        </w:tabs>
        <w:kinsoku w:val="0"/>
        <w:overflowPunct w:val="0"/>
        <w:ind w:left="0" w:firstLine="567"/>
        <w:rPr>
          <w:color w:val="000000"/>
          <w:sz w:val="28"/>
          <w:szCs w:val="28"/>
        </w:rPr>
      </w:pPr>
      <w:r w:rsidRPr="00F01B14">
        <w:rPr>
          <w:bCs/>
          <w:sz w:val="28"/>
          <w:szCs w:val="28"/>
          <w:lang w:val="uk-UA"/>
        </w:rPr>
        <w:t>Загальна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кількість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делегатів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Загальних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зборів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трудового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колективу,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склад та квоти структурних підрозділів визначаються відповідним Положенням,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яке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затверджується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Вченою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радою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Коледжу.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Зміна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квот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делегатів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належить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виключно до компетенції Загальних зборів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трудового колективу.</w:t>
      </w:r>
    </w:p>
    <w:p w14:paraId="2BBAFDB0" w14:textId="77777777" w:rsidR="003E623F" w:rsidRPr="003453B0" w:rsidRDefault="003E623F" w:rsidP="00635104">
      <w:pPr>
        <w:pStyle w:val="a7"/>
        <w:numPr>
          <w:ilvl w:val="0"/>
          <w:numId w:val="25"/>
        </w:numPr>
        <w:tabs>
          <w:tab w:val="left" w:pos="993"/>
          <w:tab w:val="left" w:pos="1409"/>
        </w:tabs>
        <w:kinsoku w:val="0"/>
        <w:overflowPunct w:val="0"/>
        <w:ind w:left="0" w:firstLine="567"/>
        <w:rPr>
          <w:color w:val="000000"/>
          <w:sz w:val="28"/>
          <w:szCs w:val="28"/>
        </w:rPr>
      </w:pPr>
      <w:r w:rsidRPr="003453B0">
        <w:rPr>
          <w:sz w:val="28"/>
          <w:szCs w:val="28"/>
        </w:rPr>
        <w:t>Про дату скликання та порядок денний Загальних зборів трудового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колективу працівники Коледжу і обрані до їх складу представники студентів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повідомляються не пізніше як за 10 робочих днів. Для цього у всіх корпусах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 вивішуються оголошення. У повідомленні (оголошенні) зазначається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дата,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час,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місце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проведення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порядок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денний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Загальних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зборів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трудового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колективу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Коледжу.</w:t>
      </w:r>
    </w:p>
    <w:p w14:paraId="3FA3155D" w14:textId="77777777" w:rsidR="003E623F" w:rsidRPr="003453B0" w:rsidRDefault="003E623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До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проведення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Загальних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зборів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трудового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колективу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делегатам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надається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можливість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ознайомлення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документами,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які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виносяться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їх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затвердження.</w:t>
      </w:r>
    </w:p>
    <w:p w14:paraId="6E77751D" w14:textId="77777777" w:rsidR="003E623F" w:rsidRPr="003453B0" w:rsidRDefault="003E623F" w:rsidP="00635104">
      <w:pPr>
        <w:pStyle w:val="a7"/>
        <w:numPr>
          <w:ilvl w:val="0"/>
          <w:numId w:val="25"/>
        </w:numPr>
        <w:tabs>
          <w:tab w:val="left" w:pos="993"/>
        </w:tabs>
        <w:kinsoku w:val="0"/>
        <w:overflowPunct w:val="0"/>
        <w:ind w:left="0" w:firstLine="567"/>
        <w:rPr>
          <w:color w:val="000000"/>
          <w:sz w:val="28"/>
          <w:szCs w:val="28"/>
        </w:rPr>
      </w:pPr>
      <w:r w:rsidRPr="003453B0">
        <w:rPr>
          <w:sz w:val="28"/>
          <w:szCs w:val="28"/>
        </w:rPr>
        <w:t>Загальні</w:t>
      </w:r>
      <w:r w:rsidRPr="003453B0">
        <w:rPr>
          <w:spacing w:val="23"/>
          <w:sz w:val="28"/>
          <w:szCs w:val="28"/>
        </w:rPr>
        <w:t xml:space="preserve"> </w:t>
      </w:r>
      <w:r w:rsidRPr="003453B0">
        <w:rPr>
          <w:sz w:val="28"/>
          <w:szCs w:val="28"/>
        </w:rPr>
        <w:t>збори</w:t>
      </w:r>
      <w:r w:rsidRPr="003453B0">
        <w:rPr>
          <w:spacing w:val="24"/>
          <w:sz w:val="28"/>
          <w:szCs w:val="28"/>
        </w:rPr>
        <w:t xml:space="preserve"> </w:t>
      </w:r>
      <w:r w:rsidRPr="003453B0">
        <w:rPr>
          <w:sz w:val="28"/>
          <w:szCs w:val="28"/>
        </w:rPr>
        <w:t>трудового</w:t>
      </w:r>
      <w:r w:rsidRPr="003453B0">
        <w:rPr>
          <w:spacing w:val="24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колективу</w:t>
      </w:r>
      <w:r w:rsidRPr="003453B0">
        <w:rPr>
          <w:spacing w:val="21"/>
          <w:sz w:val="28"/>
          <w:szCs w:val="28"/>
        </w:rPr>
        <w:t xml:space="preserve"> </w:t>
      </w:r>
      <w:r w:rsidRPr="003453B0">
        <w:rPr>
          <w:sz w:val="28"/>
          <w:szCs w:val="28"/>
        </w:rPr>
        <w:t>вважаються</w:t>
      </w:r>
      <w:r w:rsidRPr="003453B0">
        <w:rPr>
          <w:spacing w:val="23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правочинними,</w:t>
      </w:r>
      <w:r w:rsidRPr="003453B0">
        <w:rPr>
          <w:spacing w:val="23"/>
          <w:sz w:val="28"/>
          <w:szCs w:val="28"/>
        </w:rPr>
        <w:t xml:space="preserve"> </w:t>
      </w:r>
      <w:r w:rsidRPr="003453B0">
        <w:rPr>
          <w:sz w:val="28"/>
          <w:szCs w:val="28"/>
        </w:rPr>
        <w:t>якщо</w:t>
      </w:r>
      <w:r w:rsidRPr="003453B0">
        <w:rPr>
          <w:spacing w:val="-68"/>
          <w:sz w:val="28"/>
          <w:szCs w:val="28"/>
        </w:rPr>
        <w:t xml:space="preserve"> </w:t>
      </w:r>
      <w:r w:rsidRPr="003453B0">
        <w:rPr>
          <w:sz w:val="28"/>
          <w:szCs w:val="28"/>
        </w:rPr>
        <w:t>в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їх роботі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взяли участь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не менше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2/3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складу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делегатів.</w:t>
      </w:r>
    </w:p>
    <w:p w14:paraId="77D4BBB0" w14:textId="77777777" w:rsidR="003E623F" w:rsidRPr="003453B0" w:rsidRDefault="003E623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Присутність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сторонніх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осіб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Загальних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зборах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трудового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колективу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необхідності,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узгоджується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її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делегатами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шляхом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відкритого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голосування.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випадку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відсутності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згоди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делегатів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сторонні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особи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повинні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залишити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приміщення,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де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проводяться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Загальні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збори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трудового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колективу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Коледжу.</w:t>
      </w:r>
    </w:p>
    <w:p w14:paraId="37314D58" w14:textId="77777777" w:rsidR="003E623F" w:rsidRPr="003453B0" w:rsidRDefault="003E623F" w:rsidP="00635104">
      <w:pPr>
        <w:pStyle w:val="a7"/>
        <w:numPr>
          <w:ilvl w:val="0"/>
          <w:numId w:val="25"/>
        </w:numPr>
        <w:tabs>
          <w:tab w:val="left" w:pos="993"/>
        </w:tabs>
        <w:kinsoku w:val="0"/>
        <w:overflowPunct w:val="0"/>
        <w:ind w:left="0" w:firstLine="567"/>
        <w:rPr>
          <w:color w:val="000000"/>
          <w:sz w:val="28"/>
          <w:szCs w:val="28"/>
        </w:rPr>
      </w:pPr>
      <w:r w:rsidRPr="003453B0">
        <w:rPr>
          <w:sz w:val="28"/>
          <w:szCs w:val="28"/>
        </w:rPr>
        <w:t>До початку роботи Загальних зборів трудового колективу Коледжу зі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складу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її делегатів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обирається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голова,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секретар та лічильна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комісія.</w:t>
      </w:r>
    </w:p>
    <w:p w14:paraId="7970ECED" w14:textId="77777777" w:rsidR="003E623F" w:rsidRPr="003453B0" w:rsidRDefault="003E623F" w:rsidP="00F01B14">
      <w:pPr>
        <w:pStyle w:val="a3"/>
        <w:tabs>
          <w:tab w:val="left" w:pos="99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Лічильна комісія (не менше 3 (трьох) осіб) зі свого складу обирає Голову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лічильної комісії.</w:t>
      </w:r>
    </w:p>
    <w:p w14:paraId="7C3E36A2" w14:textId="77777777" w:rsidR="003E623F" w:rsidRPr="003453B0" w:rsidRDefault="003E623F" w:rsidP="00635104">
      <w:pPr>
        <w:pStyle w:val="a7"/>
        <w:numPr>
          <w:ilvl w:val="0"/>
          <w:numId w:val="25"/>
        </w:numPr>
        <w:tabs>
          <w:tab w:val="left" w:pos="993"/>
        </w:tabs>
        <w:kinsoku w:val="0"/>
        <w:overflowPunct w:val="0"/>
        <w:ind w:left="0" w:firstLine="567"/>
        <w:rPr>
          <w:color w:val="000000"/>
          <w:sz w:val="28"/>
          <w:szCs w:val="28"/>
        </w:rPr>
      </w:pPr>
      <w:r w:rsidRPr="003453B0">
        <w:rPr>
          <w:sz w:val="28"/>
          <w:szCs w:val="28"/>
        </w:rPr>
        <w:t>Загальні збори трудового колективу визначаються з регламентом 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уточнюють порядок денний. Делегати мають право вносити додаткові питання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розгляду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Загальних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зборах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трудового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колективу.</w:t>
      </w:r>
    </w:p>
    <w:p w14:paraId="79C2CC79" w14:textId="77777777" w:rsidR="003E623F" w:rsidRPr="003453B0" w:rsidRDefault="003E623F" w:rsidP="00635104">
      <w:pPr>
        <w:pStyle w:val="a7"/>
        <w:numPr>
          <w:ilvl w:val="0"/>
          <w:numId w:val="25"/>
        </w:numPr>
        <w:tabs>
          <w:tab w:val="left" w:pos="993"/>
        </w:tabs>
        <w:kinsoku w:val="0"/>
        <w:overflowPunct w:val="0"/>
        <w:ind w:left="0" w:firstLine="567"/>
        <w:rPr>
          <w:color w:val="000000"/>
          <w:sz w:val="28"/>
          <w:szCs w:val="28"/>
        </w:rPr>
      </w:pPr>
      <w:r w:rsidRPr="003453B0">
        <w:rPr>
          <w:sz w:val="28"/>
          <w:szCs w:val="28"/>
        </w:rPr>
        <w:t>Лічильна комісія під час роботи Загальних зборів трудового колективу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веде підрахунок голосів з кожного питання, за підсумками голосувань складає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lastRenderedPageBreak/>
        <w:t>протокол,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який підписується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головою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членами комісії.</w:t>
      </w:r>
    </w:p>
    <w:p w14:paraId="412B4640" w14:textId="77777777" w:rsidR="003E623F" w:rsidRPr="003453B0" w:rsidRDefault="003E623F" w:rsidP="00635104">
      <w:pPr>
        <w:pStyle w:val="a7"/>
        <w:numPr>
          <w:ilvl w:val="0"/>
          <w:numId w:val="25"/>
        </w:numPr>
        <w:tabs>
          <w:tab w:val="left" w:pos="993"/>
        </w:tabs>
        <w:kinsoku w:val="0"/>
        <w:overflowPunct w:val="0"/>
        <w:ind w:left="0" w:firstLine="567"/>
        <w:rPr>
          <w:color w:val="000000"/>
          <w:sz w:val="28"/>
          <w:szCs w:val="28"/>
        </w:rPr>
      </w:pPr>
      <w:r w:rsidRPr="003453B0">
        <w:rPr>
          <w:sz w:val="28"/>
          <w:szCs w:val="28"/>
        </w:rPr>
        <w:t>Робота Загальних зборів трудового колективу фіксується в протоколі,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який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складається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підписується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секретарем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головою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Загальних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зборів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трудового колективу, за необхідності, при наявності технічних можливостей 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погодженням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делегатами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може вестись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її аудіо-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або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відеозапис.</w:t>
      </w:r>
    </w:p>
    <w:p w14:paraId="3432EEAD" w14:textId="77777777" w:rsidR="003E623F" w:rsidRPr="003453B0" w:rsidRDefault="003E623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протоколі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засідання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Загальних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зборів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трудового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колективу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зазначаються: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дата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проведення,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загальна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кількість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присутніх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відсутніх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поважних причин делегатів, питання порядку денного, їх обговорення, кількість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голосів «за», «проти», «утримався» за кожним з питань порядку денного 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прийняті за результатами голосування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рішення.</w:t>
      </w:r>
    </w:p>
    <w:p w14:paraId="20FB2C21" w14:textId="77777777" w:rsidR="003E623F" w:rsidRPr="003453B0" w:rsidRDefault="003E623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До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протоколу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Загальних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зборів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трудового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колективу</w:t>
      </w:r>
      <w:r w:rsidRPr="003453B0">
        <w:rPr>
          <w:spacing w:val="-7"/>
          <w:sz w:val="28"/>
          <w:szCs w:val="28"/>
        </w:rPr>
        <w:t xml:space="preserve"> </w:t>
      </w:r>
      <w:r w:rsidRPr="003453B0">
        <w:rPr>
          <w:sz w:val="28"/>
          <w:szCs w:val="28"/>
        </w:rPr>
        <w:t>додаються:</w:t>
      </w:r>
    </w:p>
    <w:p w14:paraId="5ED8BA30" w14:textId="77777777" w:rsidR="003E623F" w:rsidRPr="003453B0" w:rsidRDefault="003E623F" w:rsidP="00635104">
      <w:pPr>
        <w:pStyle w:val="a7"/>
        <w:numPr>
          <w:ilvl w:val="0"/>
          <w:numId w:val="10"/>
        </w:numPr>
        <w:tabs>
          <w:tab w:val="left" w:pos="1560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списки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делегатів;</w:t>
      </w:r>
    </w:p>
    <w:p w14:paraId="3B6BB93A" w14:textId="77777777" w:rsidR="003E623F" w:rsidRPr="003453B0" w:rsidRDefault="003E623F" w:rsidP="00635104">
      <w:pPr>
        <w:pStyle w:val="a7"/>
        <w:numPr>
          <w:ilvl w:val="0"/>
          <w:numId w:val="10"/>
        </w:numPr>
        <w:tabs>
          <w:tab w:val="left" w:pos="1560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оголошення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порядок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денний;</w:t>
      </w:r>
    </w:p>
    <w:p w14:paraId="2EADAE3A" w14:textId="77777777" w:rsidR="003E623F" w:rsidRPr="003453B0" w:rsidRDefault="003E623F" w:rsidP="00635104">
      <w:pPr>
        <w:pStyle w:val="a7"/>
        <w:numPr>
          <w:ilvl w:val="0"/>
          <w:numId w:val="10"/>
        </w:numPr>
        <w:tabs>
          <w:tab w:val="left" w:pos="1560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протоколи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лічильної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комісії.</w:t>
      </w:r>
    </w:p>
    <w:p w14:paraId="5801BDD6" w14:textId="77777777" w:rsidR="003E623F" w:rsidRPr="003453B0" w:rsidRDefault="003E623F" w:rsidP="00635104">
      <w:pPr>
        <w:pStyle w:val="a7"/>
        <w:numPr>
          <w:ilvl w:val="0"/>
          <w:numId w:val="25"/>
        </w:numPr>
        <w:tabs>
          <w:tab w:val="left" w:pos="993"/>
        </w:tabs>
        <w:kinsoku w:val="0"/>
        <w:overflowPunct w:val="0"/>
        <w:ind w:left="0" w:firstLine="567"/>
        <w:rPr>
          <w:color w:val="000000"/>
          <w:sz w:val="28"/>
          <w:szCs w:val="28"/>
        </w:rPr>
      </w:pPr>
      <w:r w:rsidRPr="003453B0">
        <w:rPr>
          <w:sz w:val="28"/>
          <w:szCs w:val="28"/>
        </w:rPr>
        <w:t>Всі документи щодо роботи Загальних зборів трудового колективу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після їх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оформлення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 15-ти денний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строк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передаються 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зберігання</w:t>
      </w:r>
      <w:r w:rsidRPr="003453B0">
        <w:rPr>
          <w:spacing w:val="70"/>
          <w:sz w:val="28"/>
          <w:szCs w:val="28"/>
        </w:rPr>
        <w:t xml:space="preserve"> </w:t>
      </w:r>
      <w:r w:rsidRPr="003453B0">
        <w:rPr>
          <w:sz w:val="28"/>
          <w:szCs w:val="28"/>
        </w:rPr>
        <w:t>голові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Ради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трудового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колективу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Коледжу.</w:t>
      </w:r>
    </w:p>
    <w:p w14:paraId="55DCA19E" w14:textId="77777777" w:rsidR="003E623F" w:rsidRPr="003453B0" w:rsidRDefault="003E623F" w:rsidP="00635104">
      <w:pPr>
        <w:pStyle w:val="a7"/>
        <w:numPr>
          <w:ilvl w:val="0"/>
          <w:numId w:val="25"/>
        </w:numPr>
        <w:tabs>
          <w:tab w:val="left" w:pos="993"/>
        </w:tabs>
        <w:kinsoku w:val="0"/>
        <w:overflowPunct w:val="0"/>
        <w:ind w:left="0" w:firstLine="567"/>
        <w:rPr>
          <w:color w:val="000000"/>
          <w:sz w:val="28"/>
          <w:szCs w:val="28"/>
        </w:rPr>
      </w:pPr>
      <w:r w:rsidRPr="003453B0">
        <w:rPr>
          <w:sz w:val="28"/>
          <w:szCs w:val="28"/>
        </w:rPr>
        <w:t>Загальні збори трудового колективу мають право приймати рішення у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межах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своїх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повноважень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тільки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питань,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внесених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порядку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денного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Загальних зборів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трудового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колективу.</w:t>
      </w:r>
    </w:p>
    <w:p w14:paraId="0C31134D" w14:textId="77777777" w:rsidR="003E623F" w:rsidRPr="00796BFC" w:rsidRDefault="003E623F" w:rsidP="00635104">
      <w:pPr>
        <w:pStyle w:val="a7"/>
        <w:numPr>
          <w:ilvl w:val="0"/>
          <w:numId w:val="25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Рішення</w:t>
      </w:r>
      <w:r w:rsidRPr="00796BFC">
        <w:rPr>
          <w:sz w:val="28"/>
          <w:szCs w:val="28"/>
        </w:rPr>
        <w:t xml:space="preserve"> </w:t>
      </w:r>
      <w:r w:rsidRPr="003453B0">
        <w:rPr>
          <w:sz w:val="28"/>
          <w:szCs w:val="28"/>
        </w:rPr>
        <w:t>Загальних</w:t>
      </w:r>
      <w:r w:rsidRPr="00796BFC">
        <w:rPr>
          <w:sz w:val="28"/>
          <w:szCs w:val="28"/>
        </w:rPr>
        <w:t xml:space="preserve"> </w:t>
      </w:r>
      <w:r w:rsidRPr="003453B0">
        <w:rPr>
          <w:sz w:val="28"/>
          <w:szCs w:val="28"/>
        </w:rPr>
        <w:t>зборів</w:t>
      </w:r>
      <w:r w:rsidRPr="00796BFC">
        <w:rPr>
          <w:sz w:val="28"/>
          <w:szCs w:val="28"/>
        </w:rPr>
        <w:t xml:space="preserve"> </w:t>
      </w:r>
      <w:r w:rsidRPr="003453B0">
        <w:rPr>
          <w:sz w:val="28"/>
          <w:szCs w:val="28"/>
        </w:rPr>
        <w:t>трудового</w:t>
      </w:r>
      <w:r w:rsidRPr="00796BFC">
        <w:rPr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колективу</w:t>
      </w:r>
      <w:r w:rsidRPr="00796BFC">
        <w:rPr>
          <w:sz w:val="28"/>
          <w:szCs w:val="28"/>
        </w:rPr>
        <w:t xml:space="preserve"> </w:t>
      </w:r>
      <w:r w:rsidRPr="003453B0">
        <w:rPr>
          <w:sz w:val="28"/>
          <w:szCs w:val="28"/>
        </w:rPr>
        <w:t>обов'язкові</w:t>
      </w:r>
      <w:r w:rsidRPr="00796BFC">
        <w:rPr>
          <w:sz w:val="28"/>
          <w:szCs w:val="28"/>
        </w:rPr>
        <w:t xml:space="preserve"> </w:t>
      </w:r>
      <w:r w:rsidRPr="003453B0">
        <w:rPr>
          <w:sz w:val="28"/>
          <w:szCs w:val="28"/>
        </w:rPr>
        <w:t>для</w:t>
      </w:r>
      <w:r w:rsidRPr="00796BFC">
        <w:rPr>
          <w:sz w:val="28"/>
          <w:szCs w:val="28"/>
        </w:rPr>
        <w:t xml:space="preserve"> </w:t>
      </w:r>
      <w:r w:rsidRPr="003453B0">
        <w:rPr>
          <w:sz w:val="28"/>
          <w:szCs w:val="28"/>
        </w:rPr>
        <w:t>виконання</w:t>
      </w:r>
      <w:r w:rsidRPr="00796BFC">
        <w:rPr>
          <w:sz w:val="28"/>
          <w:szCs w:val="28"/>
        </w:rPr>
        <w:t xml:space="preserve"> </w:t>
      </w:r>
      <w:r w:rsidRPr="003453B0">
        <w:rPr>
          <w:sz w:val="28"/>
          <w:szCs w:val="28"/>
        </w:rPr>
        <w:t>всіма працівниками Коледжу.</w:t>
      </w:r>
    </w:p>
    <w:p w14:paraId="51BE2FD6" w14:textId="77777777" w:rsidR="003E623F" w:rsidRPr="003453B0" w:rsidRDefault="003E623F" w:rsidP="00635104">
      <w:pPr>
        <w:pStyle w:val="a7"/>
        <w:numPr>
          <w:ilvl w:val="0"/>
          <w:numId w:val="25"/>
        </w:numPr>
        <w:tabs>
          <w:tab w:val="left" w:pos="993"/>
        </w:tabs>
        <w:kinsoku w:val="0"/>
        <w:overflowPunct w:val="0"/>
        <w:ind w:left="0" w:firstLine="567"/>
        <w:rPr>
          <w:color w:val="000000"/>
          <w:sz w:val="28"/>
          <w:szCs w:val="28"/>
        </w:rPr>
      </w:pPr>
      <w:r w:rsidRPr="003453B0">
        <w:rPr>
          <w:sz w:val="28"/>
          <w:szCs w:val="28"/>
        </w:rPr>
        <w:t>Загальні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збори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трудового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колективу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-7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виконують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такі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функції:</w:t>
      </w:r>
    </w:p>
    <w:p w14:paraId="083E0DCC" w14:textId="77777777" w:rsidR="003E623F" w:rsidRPr="003453B0" w:rsidRDefault="003E623F" w:rsidP="00635104">
      <w:pPr>
        <w:pStyle w:val="a7"/>
        <w:numPr>
          <w:ilvl w:val="0"/>
          <w:numId w:val="9"/>
        </w:numPr>
        <w:tabs>
          <w:tab w:val="left" w:pos="1134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погоджують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поданням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Вченої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ради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Статут,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зміни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(доповнення)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нього;</w:t>
      </w:r>
    </w:p>
    <w:p w14:paraId="4FA3F18C" w14:textId="77777777" w:rsidR="003E623F" w:rsidRPr="003453B0" w:rsidRDefault="003E623F" w:rsidP="00635104">
      <w:pPr>
        <w:pStyle w:val="a7"/>
        <w:numPr>
          <w:ilvl w:val="0"/>
          <w:numId w:val="9"/>
        </w:numPr>
        <w:tabs>
          <w:tab w:val="left" w:pos="1134"/>
          <w:tab w:val="left" w:pos="1701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затверджують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колективний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договір;</w:t>
      </w:r>
    </w:p>
    <w:p w14:paraId="5F7668AA" w14:textId="77777777" w:rsidR="003E623F" w:rsidRPr="003453B0" w:rsidRDefault="003E623F" w:rsidP="00635104">
      <w:pPr>
        <w:pStyle w:val="a7"/>
        <w:numPr>
          <w:ilvl w:val="0"/>
          <w:numId w:val="9"/>
        </w:numPr>
        <w:tabs>
          <w:tab w:val="left" w:pos="1134"/>
          <w:tab w:val="left" w:pos="1701"/>
        </w:tabs>
        <w:kinsoku w:val="0"/>
        <w:overflowPunct w:val="0"/>
        <w:ind w:left="0" w:firstLine="567"/>
        <w:jc w:val="left"/>
        <w:rPr>
          <w:sz w:val="28"/>
          <w:szCs w:val="28"/>
        </w:rPr>
      </w:pPr>
      <w:r w:rsidRPr="003453B0">
        <w:rPr>
          <w:sz w:val="28"/>
          <w:szCs w:val="28"/>
        </w:rPr>
        <w:t>щорічно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заслуховують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звіт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директора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оцінюють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його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діяльність;</w:t>
      </w:r>
    </w:p>
    <w:p w14:paraId="5C9A35AC" w14:textId="77777777" w:rsidR="003E623F" w:rsidRPr="003453B0" w:rsidRDefault="003E623F" w:rsidP="00635104">
      <w:pPr>
        <w:pStyle w:val="a7"/>
        <w:numPr>
          <w:ilvl w:val="0"/>
          <w:numId w:val="9"/>
        </w:numPr>
        <w:tabs>
          <w:tab w:val="left" w:pos="1134"/>
        </w:tabs>
        <w:kinsoku w:val="0"/>
        <w:overflowPunct w:val="0"/>
        <w:ind w:left="0" w:firstLine="567"/>
        <w:jc w:val="left"/>
        <w:rPr>
          <w:sz w:val="28"/>
          <w:szCs w:val="28"/>
        </w:rPr>
      </w:pPr>
      <w:r w:rsidRPr="003453B0">
        <w:rPr>
          <w:sz w:val="28"/>
          <w:szCs w:val="28"/>
        </w:rPr>
        <w:t>обирають</w:t>
      </w:r>
      <w:r w:rsidRPr="003453B0">
        <w:rPr>
          <w:spacing w:val="56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комісію</w:t>
      </w:r>
      <w:r w:rsidRPr="003453B0">
        <w:rPr>
          <w:spacing w:val="56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57"/>
          <w:sz w:val="28"/>
          <w:szCs w:val="28"/>
        </w:rPr>
        <w:t xml:space="preserve"> </w:t>
      </w:r>
      <w:r w:rsidRPr="003453B0">
        <w:rPr>
          <w:sz w:val="28"/>
          <w:szCs w:val="28"/>
        </w:rPr>
        <w:t>трудових</w:t>
      </w:r>
      <w:r w:rsidRPr="003453B0">
        <w:rPr>
          <w:spacing w:val="58"/>
          <w:sz w:val="28"/>
          <w:szCs w:val="28"/>
        </w:rPr>
        <w:t xml:space="preserve"> </w:t>
      </w:r>
      <w:r w:rsidRPr="003453B0">
        <w:rPr>
          <w:sz w:val="28"/>
          <w:szCs w:val="28"/>
        </w:rPr>
        <w:t>спорів</w:t>
      </w:r>
      <w:r w:rsidRPr="003453B0">
        <w:rPr>
          <w:spacing w:val="56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відповідно</w:t>
      </w:r>
      <w:r w:rsidRPr="003453B0">
        <w:rPr>
          <w:spacing w:val="59"/>
          <w:sz w:val="28"/>
          <w:szCs w:val="28"/>
        </w:rPr>
        <w:t xml:space="preserve"> </w:t>
      </w:r>
      <w:r w:rsidRPr="003453B0">
        <w:rPr>
          <w:sz w:val="28"/>
          <w:szCs w:val="28"/>
        </w:rPr>
        <w:t>до</w:t>
      </w:r>
      <w:r w:rsidRPr="003453B0">
        <w:rPr>
          <w:spacing w:val="58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Кодексу</w:t>
      </w:r>
      <w:r w:rsidRPr="003453B0">
        <w:rPr>
          <w:spacing w:val="54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законів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 працю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України;</w:t>
      </w:r>
    </w:p>
    <w:p w14:paraId="2309E140" w14:textId="77777777" w:rsidR="003E623F" w:rsidRPr="003453B0" w:rsidRDefault="003E623F" w:rsidP="00635104">
      <w:pPr>
        <w:pStyle w:val="a7"/>
        <w:numPr>
          <w:ilvl w:val="0"/>
          <w:numId w:val="9"/>
        </w:numPr>
        <w:tabs>
          <w:tab w:val="left" w:pos="1134"/>
        </w:tabs>
        <w:kinsoku w:val="0"/>
        <w:overflowPunct w:val="0"/>
        <w:ind w:left="0" w:firstLine="567"/>
        <w:jc w:val="left"/>
        <w:rPr>
          <w:sz w:val="28"/>
          <w:szCs w:val="28"/>
        </w:rPr>
      </w:pPr>
      <w:r w:rsidRPr="003453B0">
        <w:rPr>
          <w:sz w:val="28"/>
          <w:szCs w:val="28"/>
        </w:rPr>
        <w:t>за</w:t>
      </w:r>
      <w:r w:rsidRPr="003453B0">
        <w:rPr>
          <w:spacing w:val="7"/>
          <w:sz w:val="28"/>
          <w:szCs w:val="28"/>
        </w:rPr>
        <w:t xml:space="preserve"> </w:t>
      </w:r>
      <w:r w:rsidRPr="003453B0">
        <w:rPr>
          <w:sz w:val="28"/>
          <w:szCs w:val="28"/>
        </w:rPr>
        <w:t>мотивованим</w:t>
      </w:r>
      <w:r w:rsidRPr="003453B0">
        <w:rPr>
          <w:spacing w:val="8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поданням</w:t>
      </w:r>
      <w:r w:rsidRPr="003453B0">
        <w:rPr>
          <w:spacing w:val="8"/>
          <w:sz w:val="28"/>
          <w:szCs w:val="28"/>
        </w:rPr>
        <w:t xml:space="preserve"> </w:t>
      </w:r>
      <w:r w:rsidRPr="003453B0">
        <w:rPr>
          <w:sz w:val="28"/>
          <w:szCs w:val="28"/>
        </w:rPr>
        <w:t>Вченої</w:t>
      </w:r>
      <w:r w:rsidRPr="003453B0">
        <w:rPr>
          <w:spacing w:val="9"/>
          <w:sz w:val="28"/>
          <w:szCs w:val="28"/>
        </w:rPr>
        <w:t xml:space="preserve"> </w:t>
      </w:r>
      <w:r w:rsidRPr="003453B0">
        <w:rPr>
          <w:sz w:val="28"/>
          <w:szCs w:val="28"/>
        </w:rPr>
        <w:t>ради</w:t>
      </w:r>
      <w:r w:rsidRPr="003453B0">
        <w:rPr>
          <w:spacing w:val="8"/>
          <w:sz w:val="28"/>
          <w:szCs w:val="28"/>
        </w:rPr>
        <w:t xml:space="preserve"> </w:t>
      </w:r>
      <w:r w:rsidRPr="003453B0">
        <w:rPr>
          <w:sz w:val="28"/>
          <w:szCs w:val="28"/>
        </w:rPr>
        <w:t>і/або</w:t>
      </w:r>
      <w:r w:rsidRPr="003453B0">
        <w:rPr>
          <w:spacing w:val="9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Наглядової</w:t>
      </w:r>
      <w:r w:rsidRPr="003453B0">
        <w:rPr>
          <w:spacing w:val="9"/>
          <w:sz w:val="28"/>
          <w:szCs w:val="28"/>
        </w:rPr>
        <w:t xml:space="preserve"> </w:t>
      </w:r>
      <w:r w:rsidRPr="003453B0">
        <w:rPr>
          <w:sz w:val="28"/>
          <w:szCs w:val="28"/>
        </w:rPr>
        <w:t>ради</w:t>
      </w:r>
      <w:r w:rsidRPr="003453B0">
        <w:rPr>
          <w:spacing w:val="8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розглядають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питання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дострокове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припинення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повноважень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директора;</w:t>
      </w:r>
    </w:p>
    <w:p w14:paraId="4D131EF4" w14:textId="77777777" w:rsidR="003E623F" w:rsidRPr="003453B0" w:rsidRDefault="003E623F" w:rsidP="00635104">
      <w:pPr>
        <w:pStyle w:val="a7"/>
        <w:numPr>
          <w:ilvl w:val="0"/>
          <w:numId w:val="9"/>
        </w:numPr>
        <w:tabs>
          <w:tab w:val="left" w:pos="1134"/>
          <w:tab w:val="left" w:pos="1560"/>
        </w:tabs>
        <w:kinsoku w:val="0"/>
        <w:overflowPunct w:val="0"/>
        <w:ind w:left="0" w:firstLine="567"/>
        <w:jc w:val="left"/>
        <w:rPr>
          <w:sz w:val="28"/>
          <w:szCs w:val="28"/>
        </w:rPr>
      </w:pPr>
      <w:r w:rsidRPr="003453B0">
        <w:rPr>
          <w:sz w:val="28"/>
          <w:szCs w:val="28"/>
        </w:rPr>
        <w:t>затверджують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Правила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внутрішнього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трудового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розпорядку</w:t>
      </w:r>
      <w:r w:rsidRPr="003453B0">
        <w:rPr>
          <w:spacing w:val="-8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Коледжу;</w:t>
      </w:r>
    </w:p>
    <w:p w14:paraId="71975426" w14:textId="77777777" w:rsidR="003E623F" w:rsidRPr="003453B0" w:rsidRDefault="003E623F" w:rsidP="00635104">
      <w:pPr>
        <w:pStyle w:val="a7"/>
        <w:numPr>
          <w:ilvl w:val="0"/>
          <w:numId w:val="9"/>
        </w:numPr>
        <w:tabs>
          <w:tab w:val="left" w:pos="1134"/>
          <w:tab w:val="left" w:pos="1560"/>
        </w:tabs>
        <w:kinsoku w:val="0"/>
        <w:overflowPunct w:val="0"/>
        <w:ind w:left="0" w:firstLine="567"/>
        <w:jc w:val="left"/>
        <w:rPr>
          <w:sz w:val="28"/>
          <w:szCs w:val="28"/>
        </w:rPr>
      </w:pPr>
      <w:r w:rsidRPr="003453B0">
        <w:rPr>
          <w:sz w:val="28"/>
          <w:szCs w:val="28"/>
        </w:rPr>
        <w:t>розглядають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інші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питання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діяльності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Коледжу.</w:t>
      </w:r>
    </w:p>
    <w:p w14:paraId="55842A04" w14:textId="77777777" w:rsidR="003E623F" w:rsidRPr="008B412C" w:rsidRDefault="003E623F" w:rsidP="00635104">
      <w:pPr>
        <w:pStyle w:val="a7"/>
        <w:numPr>
          <w:ilvl w:val="0"/>
          <w:numId w:val="25"/>
        </w:numPr>
        <w:tabs>
          <w:tab w:val="left" w:pos="993"/>
        </w:tabs>
        <w:kinsoku w:val="0"/>
        <w:overflowPunct w:val="0"/>
        <w:ind w:left="0" w:firstLine="567"/>
        <w:rPr>
          <w:color w:val="000000"/>
          <w:sz w:val="28"/>
          <w:szCs w:val="28"/>
        </w:rPr>
      </w:pPr>
      <w:r w:rsidRPr="008B412C">
        <w:rPr>
          <w:sz w:val="28"/>
          <w:szCs w:val="28"/>
        </w:rPr>
        <w:t>Студентське</w:t>
      </w:r>
      <w:r w:rsidRPr="008B412C">
        <w:rPr>
          <w:spacing w:val="-4"/>
          <w:sz w:val="28"/>
          <w:szCs w:val="28"/>
        </w:rPr>
        <w:t xml:space="preserve"> </w:t>
      </w:r>
      <w:r w:rsidRPr="008B412C">
        <w:rPr>
          <w:sz w:val="28"/>
          <w:szCs w:val="28"/>
        </w:rPr>
        <w:t>самоврядування.</w:t>
      </w:r>
    </w:p>
    <w:p w14:paraId="4A4CD12A" w14:textId="77777777" w:rsidR="003E623F" w:rsidRPr="008B412C" w:rsidRDefault="008B412C" w:rsidP="004155F7">
      <w:pPr>
        <w:pStyle w:val="a7"/>
        <w:tabs>
          <w:tab w:val="left" w:pos="1759"/>
        </w:tabs>
        <w:kinsoku w:val="0"/>
        <w:overflowPunct w:val="0"/>
        <w:ind w:left="0" w:firstLine="567"/>
        <w:rPr>
          <w:sz w:val="28"/>
          <w:szCs w:val="28"/>
          <w:lang w:val="uk-UA"/>
        </w:rPr>
      </w:pPr>
      <w:r w:rsidRPr="008B412C">
        <w:rPr>
          <w:sz w:val="28"/>
          <w:szCs w:val="28"/>
          <w:lang w:val="uk-UA"/>
        </w:rPr>
        <w:t xml:space="preserve">15.1. </w:t>
      </w:r>
      <w:r w:rsidR="003E623F" w:rsidRPr="008B412C">
        <w:rPr>
          <w:sz w:val="28"/>
          <w:szCs w:val="28"/>
          <w:lang w:val="uk-UA"/>
        </w:rPr>
        <w:t>Для</w:t>
      </w:r>
      <w:r w:rsidR="003E623F" w:rsidRPr="008B412C">
        <w:rPr>
          <w:spacing w:val="1"/>
          <w:sz w:val="28"/>
          <w:szCs w:val="28"/>
          <w:lang w:val="uk-UA"/>
        </w:rPr>
        <w:t xml:space="preserve"> </w:t>
      </w:r>
      <w:r w:rsidR="003E623F" w:rsidRPr="008B412C">
        <w:rPr>
          <w:sz w:val="28"/>
          <w:szCs w:val="28"/>
          <w:lang w:val="uk-UA"/>
        </w:rPr>
        <w:t>сприяння</w:t>
      </w:r>
      <w:r w:rsidR="003E623F" w:rsidRPr="008B412C">
        <w:rPr>
          <w:spacing w:val="1"/>
          <w:sz w:val="28"/>
          <w:szCs w:val="28"/>
          <w:lang w:val="uk-UA"/>
        </w:rPr>
        <w:t xml:space="preserve"> </w:t>
      </w:r>
      <w:r w:rsidR="003E623F" w:rsidRPr="008B412C">
        <w:rPr>
          <w:sz w:val="28"/>
          <w:szCs w:val="28"/>
          <w:lang w:val="uk-UA"/>
        </w:rPr>
        <w:t>всебічному,</w:t>
      </w:r>
      <w:r w:rsidR="003E623F" w:rsidRPr="008B412C">
        <w:rPr>
          <w:spacing w:val="1"/>
          <w:sz w:val="28"/>
          <w:szCs w:val="28"/>
          <w:lang w:val="uk-UA"/>
        </w:rPr>
        <w:t xml:space="preserve"> </w:t>
      </w:r>
      <w:r w:rsidR="003E623F" w:rsidRPr="008B412C">
        <w:rPr>
          <w:sz w:val="28"/>
          <w:szCs w:val="28"/>
          <w:lang w:val="uk-UA"/>
        </w:rPr>
        <w:t>гармонійному</w:t>
      </w:r>
      <w:r w:rsidR="003E623F" w:rsidRPr="008B412C">
        <w:rPr>
          <w:spacing w:val="1"/>
          <w:sz w:val="28"/>
          <w:szCs w:val="28"/>
          <w:lang w:val="uk-UA"/>
        </w:rPr>
        <w:t xml:space="preserve"> </w:t>
      </w:r>
      <w:r w:rsidR="003E623F" w:rsidRPr="008B412C">
        <w:rPr>
          <w:sz w:val="28"/>
          <w:szCs w:val="28"/>
          <w:lang w:val="uk-UA"/>
        </w:rPr>
        <w:t>розвитку</w:t>
      </w:r>
      <w:r w:rsidR="003E623F" w:rsidRPr="008B412C">
        <w:rPr>
          <w:spacing w:val="1"/>
          <w:sz w:val="28"/>
          <w:szCs w:val="28"/>
          <w:lang w:val="uk-UA"/>
        </w:rPr>
        <w:t xml:space="preserve"> </w:t>
      </w:r>
      <w:r w:rsidR="003E623F" w:rsidRPr="008B412C">
        <w:rPr>
          <w:sz w:val="28"/>
          <w:szCs w:val="28"/>
          <w:lang w:val="uk-UA"/>
        </w:rPr>
        <w:t>особистості</w:t>
      </w:r>
      <w:r w:rsidR="003E623F" w:rsidRPr="008B412C">
        <w:rPr>
          <w:spacing w:val="-67"/>
          <w:sz w:val="28"/>
          <w:szCs w:val="28"/>
          <w:lang w:val="uk-UA"/>
        </w:rPr>
        <w:t xml:space="preserve"> </w:t>
      </w:r>
      <w:r w:rsidR="003E623F" w:rsidRPr="008B412C">
        <w:rPr>
          <w:sz w:val="28"/>
          <w:szCs w:val="28"/>
          <w:lang w:val="uk-UA"/>
        </w:rPr>
        <w:t>студента,</w:t>
      </w:r>
      <w:r w:rsidR="003E623F" w:rsidRPr="008B412C">
        <w:rPr>
          <w:spacing w:val="1"/>
          <w:sz w:val="28"/>
          <w:szCs w:val="28"/>
          <w:lang w:val="uk-UA"/>
        </w:rPr>
        <w:t xml:space="preserve"> </w:t>
      </w:r>
      <w:r w:rsidR="003E623F" w:rsidRPr="008B412C">
        <w:rPr>
          <w:sz w:val="28"/>
          <w:szCs w:val="28"/>
          <w:lang w:val="uk-UA"/>
        </w:rPr>
        <w:t>формування</w:t>
      </w:r>
      <w:r w:rsidR="003E623F" w:rsidRPr="008B412C">
        <w:rPr>
          <w:spacing w:val="1"/>
          <w:sz w:val="28"/>
          <w:szCs w:val="28"/>
          <w:lang w:val="uk-UA"/>
        </w:rPr>
        <w:t xml:space="preserve"> </w:t>
      </w:r>
      <w:r w:rsidR="003E623F" w:rsidRPr="008B412C">
        <w:rPr>
          <w:sz w:val="28"/>
          <w:szCs w:val="28"/>
          <w:lang w:val="uk-UA"/>
        </w:rPr>
        <w:t>у</w:t>
      </w:r>
      <w:r w:rsidR="003E623F" w:rsidRPr="008B412C">
        <w:rPr>
          <w:spacing w:val="1"/>
          <w:sz w:val="28"/>
          <w:szCs w:val="28"/>
          <w:lang w:val="uk-UA"/>
        </w:rPr>
        <w:t xml:space="preserve"> </w:t>
      </w:r>
      <w:r w:rsidR="003E623F" w:rsidRPr="008B412C">
        <w:rPr>
          <w:sz w:val="28"/>
          <w:szCs w:val="28"/>
          <w:lang w:val="uk-UA"/>
        </w:rPr>
        <w:t>нього</w:t>
      </w:r>
      <w:r w:rsidR="003E623F" w:rsidRPr="008B412C">
        <w:rPr>
          <w:spacing w:val="1"/>
          <w:sz w:val="28"/>
          <w:szCs w:val="28"/>
          <w:lang w:val="uk-UA"/>
        </w:rPr>
        <w:t xml:space="preserve"> </w:t>
      </w:r>
      <w:r w:rsidR="003E623F" w:rsidRPr="008B412C">
        <w:rPr>
          <w:sz w:val="28"/>
          <w:szCs w:val="28"/>
          <w:lang w:val="uk-UA"/>
        </w:rPr>
        <w:t>навичок</w:t>
      </w:r>
      <w:r w:rsidR="003E623F" w:rsidRPr="008B412C">
        <w:rPr>
          <w:spacing w:val="1"/>
          <w:sz w:val="28"/>
          <w:szCs w:val="28"/>
          <w:lang w:val="uk-UA"/>
        </w:rPr>
        <w:t xml:space="preserve"> </w:t>
      </w:r>
      <w:r w:rsidR="003E623F" w:rsidRPr="008B412C">
        <w:rPr>
          <w:sz w:val="28"/>
          <w:szCs w:val="28"/>
          <w:lang w:val="uk-UA"/>
        </w:rPr>
        <w:t>майбутнього</w:t>
      </w:r>
      <w:r w:rsidR="003E623F" w:rsidRPr="008B412C">
        <w:rPr>
          <w:spacing w:val="1"/>
          <w:sz w:val="28"/>
          <w:szCs w:val="28"/>
          <w:lang w:val="uk-UA"/>
        </w:rPr>
        <w:t xml:space="preserve"> </w:t>
      </w:r>
      <w:r w:rsidR="003E623F" w:rsidRPr="008B412C">
        <w:rPr>
          <w:sz w:val="28"/>
          <w:szCs w:val="28"/>
          <w:lang w:val="uk-UA"/>
        </w:rPr>
        <w:t>організатора,</w:t>
      </w:r>
      <w:r w:rsidR="003E623F" w:rsidRPr="008B412C">
        <w:rPr>
          <w:spacing w:val="1"/>
          <w:sz w:val="28"/>
          <w:szCs w:val="28"/>
          <w:lang w:val="uk-UA"/>
        </w:rPr>
        <w:t xml:space="preserve"> </w:t>
      </w:r>
      <w:r w:rsidR="003E623F" w:rsidRPr="008B412C">
        <w:rPr>
          <w:sz w:val="28"/>
          <w:szCs w:val="28"/>
          <w:lang w:val="uk-UA"/>
        </w:rPr>
        <w:t>керівник</w:t>
      </w:r>
      <w:r w:rsidR="004155F7" w:rsidRPr="008B412C">
        <w:rPr>
          <w:sz w:val="28"/>
          <w:szCs w:val="28"/>
          <w:lang w:val="uk-UA"/>
        </w:rPr>
        <w:t xml:space="preserve">а </w:t>
      </w:r>
      <w:r w:rsidR="003E623F" w:rsidRPr="008B412C">
        <w:rPr>
          <w:sz w:val="28"/>
          <w:szCs w:val="28"/>
          <w:lang w:val="uk-UA"/>
        </w:rPr>
        <w:t>створюються і діють органи студентського самоврядування, які є невід'ємною</w:t>
      </w:r>
      <w:r w:rsidR="003E623F" w:rsidRPr="008B412C">
        <w:rPr>
          <w:spacing w:val="1"/>
          <w:sz w:val="28"/>
          <w:szCs w:val="28"/>
          <w:lang w:val="uk-UA"/>
        </w:rPr>
        <w:t xml:space="preserve"> </w:t>
      </w:r>
      <w:r w:rsidR="003E623F" w:rsidRPr="008B412C">
        <w:rPr>
          <w:sz w:val="28"/>
          <w:szCs w:val="28"/>
          <w:lang w:val="uk-UA"/>
        </w:rPr>
        <w:t>частиною</w:t>
      </w:r>
      <w:r w:rsidR="003E623F" w:rsidRPr="008B412C">
        <w:rPr>
          <w:spacing w:val="-2"/>
          <w:sz w:val="28"/>
          <w:szCs w:val="28"/>
          <w:lang w:val="uk-UA"/>
        </w:rPr>
        <w:t xml:space="preserve"> </w:t>
      </w:r>
      <w:r w:rsidR="003E623F" w:rsidRPr="008B412C">
        <w:rPr>
          <w:sz w:val="28"/>
          <w:szCs w:val="28"/>
          <w:lang w:val="uk-UA"/>
        </w:rPr>
        <w:t>громадського</w:t>
      </w:r>
      <w:r w:rsidR="003E623F" w:rsidRPr="008B412C">
        <w:rPr>
          <w:spacing w:val="1"/>
          <w:sz w:val="28"/>
          <w:szCs w:val="28"/>
          <w:lang w:val="uk-UA"/>
        </w:rPr>
        <w:t xml:space="preserve"> </w:t>
      </w:r>
      <w:r w:rsidR="003E623F" w:rsidRPr="008B412C">
        <w:rPr>
          <w:sz w:val="28"/>
          <w:szCs w:val="28"/>
          <w:lang w:val="uk-UA"/>
        </w:rPr>
        <w:t>самоврядування</w:t>
      </w:r>
      <w:r w:rsidR="003E623F" w:rsidRPr="008B412C">
        <w:rPr>
          <w:spacing w:val="-1"/>
          <w:sz w:val="28"/>
          <w:szCs w:val="28"/>
          <w:lang w:val="uk-UA"/>
        </w:rPr>
        <w:t xml:space="preserve"> </w:t>
      </w:r>
      <w:r w:rsidR="003E623F" w:rsidRPr="008B412C">
        <w:rPr>
          <w:sz w:val="28"/>
          <w:szCs w:val="28"/>
          <w:lang w:val="uk-UA"/>
        </w:rPr>
        <w:t>Коледжу.</w:t>
      </w:r>
    </w:p>
    <w:p w14:paraId="00011FD0" w14:textId="77777777" w:rsidR="003E623F" w:rsidRPr="003453B0" w:rsidRDefault="003E623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Студентське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самоврядування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об’єднує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всіх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Коледжу.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Кожен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студент, який навчається в Коледжі, має рівні з іншими студентами права 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може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обирати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й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бути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обраним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робочі,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дорадчі,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виборні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інші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органи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студентського самоврядування.</w:t>
      </w:r>
    </w:p>
    <w:p w14:paraId="462E2316" w14:textId="77777777" w:rsidR="003E623F" w:rsidRPr="003453B0" w:rsidRDefault="003E623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lastRenderedPageBreak/>
        <w:t>Студентське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самоврядування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забезпечує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захист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інтересів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студентів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 їх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участь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в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управлінні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Коледжем.</w:t>
      </w:r>
    </w:p>
    <w:p w14:paraId="7304E97E" w14:textId="77777777" w:rsidR="003E623F" w:rsidRPr="003453B0" w:rsidRDefault="003E623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Студентське самоврядування здійснюється студентами безпосередньо 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через органи студентського самоврядування, які обираються шляхом прямого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таємного голосування студентів.</w:t>
      </w:r>
    </w:p>
    <w:p w14:paraId="1E7E810F" w14:textId="77777777" w:rsidR="003E623F" w:rsidRPr="003453B0" w:rsidRDefault="003E623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Органи</w:t>
      </w:r>
      <w:r w:rsidRPr="003453B0">
        <w:rPr>
          <w:spacing w:val="7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студентського</w:t>
      </w:r>
      <w:r w:rsidRPr="003453B0">
        <w:rPr>
          <w:spacing w:val="8"/>
          <w:sz w:val="28"/>
          <w:szCs w:val="28"/>
        </w:rPr>
        <w:t xml:space="preserve"> </w:t>
      </w:r>
      <w:r w:rsidRPr="003453B0">
        <w:rPr>
          <w:sz w:val="28"/>
          <w:szCs w:val="28"/>
        </w:rPr>
        <w:t>самоврядування</w:t>
      </w:r>
      <w:r w:rsidRPr="003453B0">
        <w:rPr>
          <w:spacing w:val="4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3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діють</w:t>
      </w:r>
      <w:r w:rsidRPr="003453B0">
        <w:rPr>
          <w:spacing w:val="6"/>
          <w:sz w:val="28"/>
          <w:szCs w:val="28"/>
        </w:rPr>
        <w:t xml:space="preserve"> </w:t>
      </w:r>
      <w:r w:rsidRPr="003453B0">
        <w:rPr>
          <w:sz w:val="28"/>
          <w:szCs w:val="28"/>
        </w:rPr>
        <w:t>у</w:t>
      </w:r>
      <w:r w:rsidRPr="003453B0">
        <w:rPr>
          <w:spacing w:val="2"/>
          <w:sz w:val="28"/>
          <w:szCs w:val="28"/>
        </w:rPr>
        <w:t xml:space="preserve"> </w:t>
      </w:r>
      <w:r w:rsidRPr="003453B0">
        <w:rPr>
          <w:sz w:val="28"/>
          <w:szCs w:val="28"/>
        </w:rPr>
        <w:t>таких</w:t>
      </w:r>
      <w:r w:rsidRPr="003453B0">
        <w:rPr>
          <w:spacing w:val="8"/>
          <w:sz w:val="28"/>
          <w:szCs w:val="28"/>
        </w:rPr>
        <w:t xml:space="preserve"> </w:t>
      </w:r>
      <w:r w:rsidRPr="003453B0">
        <w:rPr>
          <w:sz w:val="28"/>
          <w:szCs w:val="28"/>
        </w:rPr>
        <w:t>формах: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9"/>
          <w:sz w:val="28"/>
          <w:szCs w:val="28"/>
        </w:rPr>
        <w:t xml:space="preserve"> </w:t>
      </w:r>
      <w:r w:rsidRPr="003453B0">
        <w:rPr>
          <w:sz w:val="28"/>
          <w:szCs w:val="28"/>
        </w:rPr>
        <w:t>рівні</w:t>
      </w:r>
      <w:r w:rsidRPr="003453B0">
        <w:rPr>
          <w:spacing w:val="10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9"/>
          <w:sz w:val="28"/>
          <w:szCs w:val="28"/>
        </w:rPr>
        <w:t xml:space="preserve"> </w:t>
      </w:r>
      <w:r w:rsidRPr="003453B0">
        <w:rPr>
          <w:sz w:val="28"/>
          <w:szCs w:val="28"/>
        </w:rPr>
        <w:t>-</w:t>
      </w:r>
      <w:r w:rsidRPr="003453B0">
        <w:rPr>
          <w:spacing w:val="9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Конференція</w:t>
      </w:r>
      <w:r w:rsidRPr="003453B0">
        <w:rPr>
          <w:spacing w:val="12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студентів</w:t>
      </w:r>
      <w:r w:rsidRPr="003453B0">
        <w:rPr>
          <w:spacing w:val="9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Коледжу,</w:t>
      </w:r>
      <w:r w:rsidRPr="003453B0">
        <w:rPr>
          <w:spacing w:val="8"/>
          <w:sz w:val="28"/>
          <w:szCs w:val="28"/>
        </w:rPr>
        <w:t xml:space="preserve"> </w:t>
      </w:r>
      <w:r w:rsidRPr="003453B0">
        <w:rPr>
          <w:sz w:val="28"/>
          <w:szCs w:val="28"/>
        </w:rPr>
        <w:t>що</w:t>
      </w:r>
      <w:r w:rsidRPr="003453B0">
        <w:rPr>
          <w:spacing w:val="10"/>
          <w:sz w:val="28"/>
          <w:szCs w:val="28"/>
        </w:rPr>
        <w:t xml:space="preserve"> </w:t>
      </w:r>
      <w:r w:rsidRPr="003453B0">
        <w:rPr>
          <w:sz w:val="28"/>
          <w:szCs w:val="28"/>
        </w:rPr>
        <w:t>формує</w:t>
      </w:r>
    </w:p>
    <w:p w14:paraId="7629E0B5" w14:textId="77777777" w:rsidR="003E623F" w:rsidRPr="003453B0" w:rsidRDefault="003E623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представницький та виконавчий органи студентського самоврядування;</w:t>
      </w:r>
      <w:r w:rsidRPr="003453B0">
        <w:rPr>
          <w:spacing w:val="-68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рівні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гуртожитку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-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студентська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рада;</w:t>
      </w:r>
    </w:p>
    <w:p w14:paraId="3F9E6BCD" w14:textId="77777777" w:rsidR="003E623F" w:rsidRPr="003453B0" w:rsidRDefault="003E623F" w:rsidP="004155F7">
      <w:pPr>
        <w:pStyle w:val="a3"/>
        <w:kinsoku w:val="0"/>
        <w:overflowPunct w:val="0"/>
        <w:ind w:left="0" w:firstLine="567"/>
        <w:jc w:val="left"/>
        <w:rPr>
          <w:sz w:val="28"/>
          <w:szCs w:val="28"/>
        </w:rPr>
      </w:pPr>
      <w:r w:rsidRPr="003453B0">
        <w:rPr>
          <w:sz w:val="28"/>
          <w:szCs w:val="28"/>
        </w:rPr>
        <w:t>на рівні факультету - студентський деканат;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рівні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курсу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-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старостат.</w:t>
      </w:r>
    </w:p>
    <w:p w14:paraId="3B9A6E9D" w14:textId="77777777" w:rsidR="003E623F" w:rsidRPr="003453B0" w:rsidRDefault="001160F9" w:rsidP="004155F7">
      <w:pPr>
        <w:pStyle w:val="a7"/>
        <w:tabs>
          <w:tab w:val="left" w:pos="567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 xml:space="preserve">15.2. </w:t>
      </w:r>
      <w:r w:rsidR="003E623F" w:rsidRPr="003453B0">
        <w:rPr>
          <w:sz w:val="28"/>
          <w:szCs w:val="28"/>
        </w:rPr>
        <w:t>У</w:t>
      </w:r>
      <w:r w:rsidR="003E623F" w:rsidRPr="003453B0">
        <w:rPr>
          <w:spacing w:val="3"/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своїй</w:t>
      </w:r>
      <w:r w:rsidR="003E623F" w:rsidRPr="003453B0">
        <w:rPr>
          <w:spacing w:val="1"/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діяльності</w:t>
      </w:r>
      <w:r w:rsidR="003E623F" w:rsidRPr="003453B0">
        <w:rPr>
          <w:spacing w:val="1"/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органи</w:t>
      </w:r>
      <w:r w:rsidR="003E623F" w:rsidRPr="003453B0">
        <w:rPr>
          <w:spacing w:val="5"/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студентського</w:t>
      </w:r>
      <w:r w:rsidR="003E623F" w:rsidRPr="003453B0">
        <w:rPr>
          <w:spacing w:val="4"/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самоврядування</w:t>
      </w:r>
      <w:r w:rsidR="003E623F" w:rsidRPr="003453B0">
        <w:rPr>
          <w:spacing w:val="3"/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керуються</w:t>
      </w:r>
      <w:r w:rsidRPr="003453B0">
        <w:rPr>
          <w:sz w:val="28"/>
          <w:szCs w:val="28"/>
        </w:rPr>
        <w:t xml:space="preserve">  </w:t>
      </w:r>
      <w:r w:rsidR="003E623F" w:rsidRPr="003453B0">
        <w:rPr>
          <w:sz w:val="28"/>
          <w:szCs w:val="28"/>
        </w:rPr>
        <w:t>законодавством</w:t>
      </w:r>
      <w:r w:rsidR="003E623F" w:rsidRPr="003453B0">
        <w:rPr>
          <w:spacing w:val="52"/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України,</w:t>
      </w:r>
      <w:r w:rsidR="003E623F" w:rsidRPr="003453B0">
        <w:rPr>
          <w:spacing w:val="51"/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Статутом</w:t>
      </w:r>
      <w:r w:rsidR="003E623F" w:rsidRPr="003453B0">
        <w:rPr>
          <w:spacing w:val="53"/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Коледжу</w:t>
      </w:r>
      <w:r w:rsidR="003E623F" w:rsidRPr="003453B0">
        <w:rPr>
          <w:spacing w:val="49"/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та</w:t>
      </w:r>
      <w:r w:rsidR="003E623F" w:rsidRPr="003453B0">
        <w:rPr>
          <w:spacing w:val="54"/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Положенням</w:t>
      </w:r>
      <w:r w:rsidR="003E623F" w:rsidRPr="003453B0">
        <w:rPr>
          <w:spacing w:val="53"/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про</w:t>
      </w:r>
      <w:r w:rsidR="003E623F" w:rsidRPr="003453B0">
        <w:rPr>
          <w:spacing w:val="53"/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студентське</w:t>
      </w:r>
      <w:r w:rsidR="003E623F" w:rsidRPr="003453B0">
        <w:rPr>
          <w:spacing w:val="-67"/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самоврядування.</w:t>
      </w:r>
    </w:p>
    <w:p w14:paraId="2E926064" w14:textId="77777777" w:rsidR="003E623F" w:rsidRPr="003453B0" w:rsidRDefault="003E623F" w:rsidP="00635104">
      <w:pPr>
        <w:pStyle w:val="a7"/>
        <w:numPr>
          <w:ilvl w:val="1"/>
          <w:numId w:val="26"/>
        </w:numPr>
        <w:kinsoku w:val="0"/>
        <w:overflowPunct w:val="0"/>
        <w:ind w:left="1276" w:hanging="709"/>
        <w:rPr>
          <w:sz w:val="28"/>
          <w:szCs w:val="28"/>
        </w:rPr>
      </w:pPr>
      <w:r w:rsidRPr="003453B0">
        <w:rPr>
          <w:sz w:val="28"/>
          <w:szCs w:val="28"/>
        </w:rPr>
        <w:t>Органи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студентського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самоврядування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діють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принципах:</w:t>
      </w:r>
    </w:p>
    <w:p w14:paraId="4088B09F" w14:textId="77777777" w:rsidR="003E623F" w:rsidRPr="003453B0" w:rsidRDefault="003E623F" w:rsidP="00635104">
      <w:pPr>
        <w:pStyle w:val="a7"/>
        <w:numPr>
          <w:ilvl w:val="0"/>
          <w:numId w:val="8"/>
        </w:numPr>
        <w:tabs>
          <w:tab w:val="left" w:pos="426"/>
          <w:tab w:val="left" w:pos="1134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добровільності,</w:t>
      </w:r>
      <w:r w:rsidRPr="003453B0">
        <w:rPr>
          <w:spacing w:val="-8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колегіальності,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відкритості;</w:t>
      </w:r>
    </w:p>
    <w:p w14:paraId="56ECAADD" w14:textId="77777777" w:rsidR="003E623F" w:rsidRPr="003453B0" w:rsidRDefault="003E623F" w:rsidP="00635104">
      <w:pPr>
        <w:pStyle w:val="a7"/>
        <w:numPr>
          <w:ilvl w:val="0"/>
          <w:numId w:val="8"/>
        </w:numPr>
        <w:tabs>
          <w:tab w:val="left" w:pos="426"/>
          <w:tab w:val="left" w:pos="1134"/>
        </w:tabs>
        <w:kinsoku w:val="0"/>
        <w:overflowPunct w:val="0"/>
        <w:ind w:left="0" w:firstLine="567"/>
        <w:jc w:val="left"/>
        <w:rPr>
          <w:sz w:val="28"/>
          <w:szCs w:val="28"/>
        </w:rPr>
      </w:pPr>
      <w:r w:rsidRPr="003453B0">
        <w:rPr>
          <w:sz w:val="28"/>
          <w:szCs w:val="28"/>
        </w:rPr>
        <w:t>виборності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звітності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органів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студентського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самоврядування;</w:t>
      </w:r>
    </w:p>
    <w:p w14:paraId="5063B7BA" w14:textId="77777777" w:rsidR="003E623F" w:rsidRPr="003453B0" w:rsidRDefault="003E623F" w:rsidP="00635104">
      <w:pPr>
        <w:pStyle w:val="a7"/>
        <w:numPr>
          <w:ilvl w:val="0"/>
          <w:numId w:val="8"/>
        </w:numPr>
        <w:tabs>
          <w:tab w:val="left" w:pos="426"/>
          <w:tab w:val="left" w:pos="1134"/>
        </w:tabs>
        <w:kinsoku w:val="0"/>
        <w:overflowPunct w:val="0"/>
        <w:ind w:left="0" w:firstLine="567"/>
        <w:jc w:val="left"/>
        <w:rPr>
          <w:sz w:val="28"/>
          <w:szCs w:val="28"/>
        </w:rPr>
      </w:pPr>
      <w:r w:rsidRPr="003453B0">
        <w:rPr>
          <w:sz w:val="28"/>
          <w:szCs w:val="28"/>
        </w:rPr>
        <w:t>рівності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права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студентів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участь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у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студентському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самоврядуванні;</w:t>
      </w:r>
    </w:p>
    <w:p w14:paraId="1C8C3370" w14:textId="77777777" w:rsidR="003E623F" w:rsidRPr="003453B0" w:rsidRDefault="003E623F" w:rsidP="00635104">
      <w:pPr>
        <w:pStyle w:val="a7"/>
        <w:numPr>
          <w:ilvl w:val="0"/>
          <w:numId w:val="8"/>
        </w:numPr>
        <w:tabs>
          <w:tab w:val="left" w:pos="426"/>
          <w:tab w:val="left" w:pos="1134"/>
        </w:tabs>
        <w:kinsoku w:val="0"/>
        <w:overflowPunct w:val="0"/>
        <w:ind w:left="0" w:firstLine="567"/>
        <w:jc w:val="left"/>
        <w:rPr>
          <w:sz w:val="28"/>
          <w:szCs w:val="28"/>
        </w:rPr>
      </w:pPr>
      <w:r w:rsidRPr="003453B0">
        <w:rPr>
          <w:sz w:val="28"/>
          <w:szCs w:val="28"/>
        </w:rPr>
        <w:t>незалежності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впливу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політичних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партій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релігійних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організацій.</w:t>
      </w:r>
    </w:p>
    <w:p w14:paraId="499E137F" w14:textId="77777777" w:rsidR="003E623F" w:rsidRPr="003453B0" w:rsidRDefault="00941C5C" w:rsidP="00635104">
      <w:pPr>
        <w:pStyle w:val="a7"/>
        <w:numPr>
          <w:ilvl w:val="1"/>
          <w:numId w:val="26"/>
        </w:numPr>
        <w:tabs>
          <w:tab w:val="left" w:pos="1276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Органи</w:t>
      </w:r>
      <w:r w:rsidR="003E623F" w:rsidRPr="003453B0">
        <w:rPr>
          <w:spacing w:val="1"/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студентського</w:t>
      </w:r>
      <w:r w:rsidR="003E623F" w:rsidRPr="003453B0">
        <w:rPr>
          <w:spacing w:val="1"/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самоврядування</w:t>
      </w:r>
      <w:r w:rsidR="003E623F" w:rsidRPr="003453B0">
        <w:rPr>
          <w:spacing w:val="1"/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можуть</w:t>
      </w:r>
      <w:r w:rsidR="003E623F" w:rsidRPr="003453B0">
        <w:rPr>
          <w:spacing w:val="1"/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мати</w:t>
      </w:r>
      <w:r w:rsidR="003E623F" w:rsidRPr="003453B0">
        <w:rPr>
          <w:spacing w:val="1"/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різноманітні</w:t>
      </w:r>
      <w:r w:rsidR="003E623F" w:rsidRPr="003453B0">
        <w:rPr>
          <w:spacing w:val="-67"/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форми (парламент, старостат, студентський директорат, студентські деканати,</w:t>
      </w:r>
      <w:r w:rsidR="003E623F" w:rsidRPr="003453B0">
        <w:rPr>
          <w:spacing w:val="1"/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студентські</w:t>
      </w:r>
      <w:r w:rsidR="003E623F" w:rsidRPr="003453B0">
        <w:rPr>
          <w:spacing w:val="-3"/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ради тощо).</w:t>
      </w:r>
    </w:p>
    <w:p w14:paraId="505ED7BC" w14:textId="77777777" w:rsidR="003E623F" w:rsidRPr="003453B0" w:rsidRDefault="003E623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Представницькі, виконавчі та контрольно-ревізійні органи студентського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самоврядування обираються строком на один рік. Студенти, обрані до складу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органів студентського самоврядування, можуть бути усунені із своїх посад за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результатами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загального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таємного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голосування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студентів.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Для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ініціювання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такого голосування потрібно зібрати підписи не менш як 10 відсотків студентів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Коледжу.</w:t>
      </w:r>
    </w:p>
    <w:p w14:paraId="61873703" w14:textId="77777777" w:rsidR="003E623F" w:rsidRPr="003453B0" w:rsidRDefault="003E623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Керівник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студентського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самоврядування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його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заступники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можуть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перебувати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посаді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не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більш як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два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строки.</w:t>
      </w:r>
    </w:p>
    <w:p w14:paraId="1B5667A0" w14:textId="77777777" w:rsidR="003E623F" w:rsidRPr="003453B0" w:rsidRDefault="003E623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З припиненням навчання особи в Коледжі припиняється її участь в органі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студентського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самоврядування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порядку,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передбаченому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Положенням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студентське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самоврядування.</w:t>
      </w:r>
    </w:p>
    <w:p w14:paraId="5CD2306D" w14:textId="77777777" w:rsidR="003E623F" w:rsidRPr="003453B0" w:rsidRDefault="003E623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Орган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студентського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самоврядування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може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бути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зареєстрований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встановленому порядку як громадська організація з урахуванням особливостей,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визначених законодавством України.</w:t>
      </w:r>
    </w:p>
    <w:p w14:paraId="0698B47F" w14:textId="77777777" w:rsidR="003E623F" w:rsidRPr="003453B0" w:rsidRDefault="003E623F" w:rsidP="00635104">
      <w:pPr>
        <w:pStyle w:val="a7"/>
        <w:numPr>
          <w:ilvl w:val="1"/>
          <w:numId w:val="26"/>
        </w:numPr>
        <w:tabs>
          <w:tab w:val="left" w:pos="567"/>
          <w:tab w:val="left" w:pos="1276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Органи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студентського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самоврядування:</w:t>
      </w:r>
    </w:p>
    <w:p w14:paraId="2B511905" w14:textId="77777777" w:rsidR="003E623F" w:rsidRPr="003453B0" w:rsidRDefault="003E623F" w:rsidP="00635104">
      <w:pPr>
        <w:pStyle w:val="a7"/>
        <w:numPr>
          <w:ilvl w:val="0"/>
          <w:numId w:val="7"/>
        </w:numPr>
        <w:tabs>
          <w:tab w:val="left" w:pos="1134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беруть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участь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управлінні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Коледжем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порядку,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встановленому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законодавством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України та цим Статутом;</w:t>
      </w:r>
    </w:p>
    <w:p w14:paraId="6139A716" w14:textId="77777777" w:rsidR="003E623F" w:rsidRPr="003453B0" w:rsidRDefault="003E623F" w:rsidP="00635104">
      <w:pPr>
        <w:pStyle w:val="a7"/>
        <w:numPr>
          <w:ilvl w:val="0"/>
          <w:numId w:val="7"/>
        </w:numPr>
        <w:tabs>
          <w:tab w:val="left" w:pos="1134"/>
          <w:tab w:val="left" w:pos="143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беруть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участь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обговоренні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вирішенні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питань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удосконалення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освітнього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процесу,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науково-дослідної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роботи,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призначення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стипендій,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організації дозвілля,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оздоровлення,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побуту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та харчування;</w:t>
      </w:r>
    </w:p>
    <w:p w14:paraId="7BCBE1C3" w14:textId="77777777" w:rsidR="003E623F" w:rsidRPr="003453B0" w:rsidRDefault="003E623F" w:rsidP="00635104">
      <w:pPr>
        <w:pStyle w:val="a7"/>
        <w:numPr>
          <w:ilvl w:val="0"/>
          <w:numId w:val="7"/>
        </w:numPr>
        <w:tabs>
          <w:tab w:val="left" w:pos="1134"/>
          <w:tab w:val="left" w:pos="143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проводять організаційні, просвітницькі, наукові, спортивні, оздоровчі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інші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заходи;</w:t>
      </w:r>
    </w:p>
    <w:p w14:paraId="57A0EFD2" w14:textId="77777777" w:rsidR="003E623F" w:rsidRPr="003453B0" w:rsidRDefault="003E623F" w:rsidP="00635104">
      <w:pPr>
        <w:pStyle w:val="a7"/>
        <w:numPr>
          <w:ilvl w:val="0"/>
          <w:numId w:val="7"/>
        </w:numPr>
        <w:tabs>
          <w:tab w:val="left" w:pos="1134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lastRenderedPageBreak/>
        <w:t>беруть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участь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у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заходах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(процесах)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щодо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забезпечення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якості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освіти;</w:t>
      </w:r>
    </w:p>
    <w:p w14:paraId="541D4067" w14:textId="77777777" w:rsidR="003E623F" w:rsidRPr="003453B0" w:rsidRDefault="003E623F" w:rsidP="00635104">
      <w:pPr>
        <w:pStyle w:val="a7"/>
        <w:numPr>
          <w:ilvl w:val="0"/>
          <w:numId w:val="7"/>
        </w:numPr>
        <w:tabs>
          <w:tab w:val="left" w:pos="1134"/>
        </w:tabs>
        <w:kinsoku w:val="0"/>
        <w:overflowPunct w:val="0"/>
        <w:ind w:left="0" w:firstLine="567"/>
        <w:jc w:val="left"/>
        <w:rPr>
          <w:sz w:val="28"/>
          <w:szCs w:val="28"/>
        </w:rPr>
      </w:pPr>
      <w:r w:rsidRPr="003453B0">
        <w:rPr>
          <w:sz w:val="28"/>
          <w:szCs w:val="28"/>
        </w:rPr>
        <w:t>захищають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права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інтереси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студентів,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які навчаються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в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Коледжі;</w:t>
      </w:r>
    </w:p>
    <w:p w14:paraId="013C8597" w14:textId="77777777" w:rsidR="003E623F" w:rsidRPr="003453B0" w:rsidRDefault="003E623F" w:rsidP="00635104">
      <w:pPr>
        <w:pStyle w:val="a7"/>
        <w:numPr>
          <w:ilvl w:val="0"/>
          <w:numId w:val="7"/>
        </w:numPr>
        <w:tabs>
          <w:tab w:val="left" w:pos="1134"/>
        </w:tabs>
        <w:kinsoku w:val="0"/>
        <w:overflowPunct w:val="0"/>
        <w:ind w:left="0" w:firstLine="567"/>
        <w:jc w:val="left"/>
        <w:rPr>
          <w:sz w:val="28"/>
          <w:szCs w:val="28"/>
        </w:rPr>
      </w:pPr>
      <w:r w:rsidRPr="003453B0">
        <w:rPr>
          <w:sz w:val="28"/>
          <w:szCs w:val="28"/>
        </w:rPr>
        <w:t>делегують</w:t>
      </w:r>
      <w:r w:rsidRPr="003453B0">
        <w:rPr>
          <w:spacing w:val="33"/>
          <w:sz w:val="28"/>
          <w:szCs w:val="28"/>
        </w:rPr>
        <w:t xml:space="preserve"> </w:t>
      </w:r>
      <w:r w:rsidRPr="003453B0">
        <w:rPr>
          <w:sz w:val="28"/>
          <w:szCs w:val="28"/>
        </w:rPr>
        <w:t>своїх</w:t>
      </w:r>
      <w:r w:rsidRPr="003453B0">
        <w:rPr>
          <w:spacing w:val="34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представників</w:t>
      </w:r>
      <w:r w:rsidRPr="003453B0">
        <w:rPr>
          <w:spacing w:val="3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</w:t>
      </w:r>
      <w:r w:rsidRPr="003453B0">
        <w:rPr>
          <w:spacing w:val="34"/>
          <w:sz w:val="28"/>
          <w:szCs w:val="28"/>
        </w:rPr>
        <w:t xml:space="preserve"> </w:t>
      </w:r>
      <w:r w:rsidRPr="003453B0">
        <w:rPr>
          <w:sz w:val="28"/>
          <w:szCs w:val="28"/>
        </w:rPr>
        <w:t>робочих,</w:t>
      </w:r>
      <w:r w:rsidRPr="003453B0">
        <w:rPr>
          <w:spacing w:val="33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консультативно-дорадчих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органів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Коледжу;</w:t>
      </w:r>
    </w:p>
    <w:p w14:paraId="09DDA0FD" w14:textId="77777777" w:rsidR="003E623F" w:rsidRPr="003453B0" w:rsidRDefault="003E623F" w:rsidP="00635104">
      <w:pPr>
        <w:pStyle w:val="a7"/>
        <w:numPr>
          <w:ilvl w:val="0"/>
          <w:numId w:val="7"/>
        </w:numPr>
        <w:tabs>
          <w:tab w:val="left" w:pos="1134"/>
        </w:tabs>
        <w:kinsoku w:val="0"/>
        <w:overflowPunct w:val="0"/>
        <w:ind w:left="0" w:firstLine="567"/>
        <w:jc w:val="left"/>
        <w:rPr>
          <w:sz w:val="28"/>
          <w:szCs w:val="28"/>
        </w:rPr>
      </w:pPr>
      <w:r w:rsidRPr="003453B0">
        <w:rPr>
          <w:sz w:val="28"/>
          <w:szCs w:val="28"/>
        </w:rPr>
        <w:t>приймають</w:t>
      </w:r>
      <w:r w:rsidRPr="003453B0">
        <w:rPr>
          <w:spacing w:val="57"/>
          <w:sz w:val="28"/>
          <w:szCs w:val="28"/>
        </w:rPr>
        <w:t xml:space="preserve"> </w:t>
      </w:r>
      <w:r w:rsidRPr="003453B0">
        <w:rPr>
          <w:sz w:val="28"/>
          <w:szCs w:val="28"/>
        </w:rPr>
        <w:t>нормативні</w:t>
      </w:r>
      <w:r w:rsidRPr="003453B0">
        <w:rPr>
          <w:spacing w:val="59"/>
          <w:sz w:val="28"/>
          <w:szCs w:val="28"/>
        </w:rPr>
        <w:t xml:space="preserve"> </w:t>
      </w:r>
      <w:r w:rsidRPr="003453B0">
        <w:rPr>
          <w:sz w:val="28"/>
          <w:szCs w:val="28"/>
        </w:rPr>
        <w:t>акти,</w:t>
      </w:r>
      <w:r w:rsidRPr="003453B0">
        <w:rPr>
          <w:spacing w:val="58"/>
          <w:sz w:val="28"/>
          <w:szCs w:val="28"/>
        </w:rPr>
        <w:t xml:space="preserve"> </w:t>
      </w:r>
      <w:r w:rsidRPr="003453B0">
        <w:rPr>
          <w:sz w:val="28"/>
          <w:szCs w:val="28"/>
        </w:rPr>
        <w:t>що</w:t>
      </w:r>
      <w:r w:rsidRPr="003453B0">
        <w:rPr>
          <w:spacing w:val="57"/>
          <w:sz w:val="28"/>
          <w:szCs w:val="28"/>
        </w:rPr>
        <w:t xml:space="preserve"> </w:t>
      </w:r>
      <w:r w:rsidRPr="003453B0">
        <w:rPr>
          <w:sz w:val="28"/>
          <w:szCs w:val="28"/>
        </w:rPr>
        <w:t>регламентують</w:t>
      </w:r>
      <w:r w:rsidRPr="003453B0">
        <w:rPr>
          <w:spacing w:val="57"/>
          <w:sz w:val="28"/>
          <w:szCs w:val="28"/>
        </w:rPr>
        <w:t xml:space="preserve"> </w:t>
      </w:r>
      <w:r w:rsidRPr="003453B0">
        <w:rPr>
          <w:sz w:val="28"/>
          <w:szCs w:val="28"/>
        </w:rPr>
        <w:t>їх</w:t>
      </w:r>
      <w:r w:rsidRPr="003453B0">
        <w:rPr>
          <w:spacing w:val="57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структуру</w:t>
      </w:r>
      <w:r w:rsidRPr="003453B0">
        <w:rPr>
          <w:spacing w:val="55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діяльність;</w:t>
      </w:r>
    </w:p>
    <w:p w14:paraId="1675C70E" w14:textId="77777777" w:rsidR="003E623F" w:rsidRPr="003453B0" w:rsidRDefault="003E623F" w:rsidP="00635104">
      <w:pPr>
        <w:pStyle w:val="a7"/>
        <w:numPr>
          <w:ilvl w:val="0"/>
          <w:numId w:val="7"/>
        </w:numPr>
        <w:tabs>
          <w:tab w:val="left" w:pos="1134"/>
        </w:tabs>
        <w:kinsoku w:val="0"/>
        <w:overflowPunct w:val="0"/>
        <w:ind w:left="0" w:firstLine="567"/>
        <w:jc w:val="left"/>
        <w:rPr>
          <w:sz w:val="28"/>
          <w:szCs w:val="28"/>
        </w:rPr>
      </w:pPr>
      <w:r w:rsidRPr="003453B0">
        <w:rPr>
          <w:sz w:val="28"/>
          <w:szCs w:val="28"/>
        </w:rPr>
        <w:t>беруть</w:t>
      </w:r>
      <w:r w:rsidRPr="003453B0">
        <w:rPr>
          <w:spacing w:val="39"/>
          <w:sz w:val="28"/>
          <w:szCs w:val="28"/>
        </w:rPr>
        <w:t xml:space="preserve"> </w:t>
      </w:r>
      <w:r w:rsidRPr="003453B0">
        <w:rPr>
          <w:sz w:val="28"/>
          <w:szCs w:val="28"/>
        </w:rPr>
        <w:t>участь</w:t>
      </w:r>
      <w:r w:rsidRPr="003453B0">
        <w:rPr>
          <w:spacing w:val="40"/>
          <w:sz w:val="28"/>
          <w:szCs w:val="28"/>
        </w:rPr>
        <w:t xml:space="preserve"> </w:t>
      </w:r>
      <w:r w:rsidRPr="003453B0">
        <w:rPr>
          <w:sz w:val="28"/>
          <w:szCs w:val="28"/>
        </w:rPr>
        <w:t>у</w:t>
      </w:r>
      <w:r w:rsidRPr="003453B0">
        <w:rPr>
          <w:spacing w:val="37"/>
          <w:sz w:val="28"/>
          <w:szCs w:val="28"/>
        </w:rPr>
        <w:t xml:space="preserve"> </w:t>
      </w:r>
      <w:r w:rsidRPr="003453B0">
        <w:rPr>
          <w:sz w:val="28"/>
          <w:szCs w:val="28"/>
        </w:rPr>
        <w:t>вирішенні</w:t>
      </w:r>
      <w:r w:rsidRPr="003453B0">
        <w:rPr>
          <w:spacing w:val="39"/>
          <w:sz w:val="28"/>
          <w:szCs w:val="28"/>
        </w:rPr>
        <w:t xml:space="preserve"> </w:t>
      </w:r>
      <w:r w:rsidRPr="003453B0">
        <w:rPr>
          <w:sz w:val="28"/>
          <w:szCs w:val="28"/>
        </w:rPr>
        <w:t>питань</w:t>
      </w:r>
      <w:r w:rsidRPr="003453B0">
        <w:rPr>
          <w:spacing w:val="38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забезпечення</w:t>
      </w:r>
      <w:r w:rsidRPr="003453B0">
        <w:rPr>
          <w:spacing w:val="38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належних</w:t>
      </w:r>
      <w:r w:rsidRPr="003453B0">
        <w:rPr>
          <w:spacing w:val="39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побутових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умов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проживання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студентів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у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гуртожитку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організації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харчування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студентів;</w:t>
      </w:r>
    </w:p>
    <w:p w14:paraId="3F622B75" w14:textId="77777777" w:rsidR="00443DBB" w:rsidRPr="003453B0" w:rsidRDefault="003E623F" w:rsidP="00635104">
      <w:pPr>
        <w:pStyle w:val="a7"/>
        <w:numPr>
          <w:ilvl w:val="0"/>
          <w:numId w:val="7"/>
        </w:numPr>
        <w:tabs>
          <w:tab w:val="left" w:pos="567"/>
          <w:tab w:val="left" w:pos="1134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розпоряджаються</w:t>
      </w:r>
      <w:r w:rsidRPr="003453B0">
        <w:rPr>
          <w:spacing w:val="27"/>
          <w:sz w:val="28"/>
          <w:szCs w:val="28"/>
        </w:rPr>
        <w:t xml:space="preserve"> </w:t>
      </w:r>
      <w:r w:rsidRPr="003453B0">
        <w:rPr>
          <w:sz w:val="28"/>
          <w:szCs w:val="28"/>
        </w:rPr>
        <w:t>коштами</w:t>
      </w:r>
      <w:r w:rsidRPr="003453B0">
        <w:rPr>
          <w:spacing w:val="29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28"/>
          <w:sz w:val="28"/>
          <w:szCs w:val="28"/>
        </w:rPr>
        <w:t xml:space="preserve"> </w:t>
      </w:r>
      <w:r w:rsidRPr="003453B0">
        <w:rPr>
          <w:sz w:val="28"/>
          <w:szCs w:val="28"/>
        </w:rPr>
        <w:t>іншим</w:t>
      </w:r>
      <w:r w:rsidRPr="003453B0">
        <w:rPr>
          <w:spacing w:val="28"/>
          <w:sz w:val="28"/>
          <w:szCs w:val="28"/>
        </w:rPr>
        <w:t xml:space="preserve"> </w:t>
      </w:r>
      <w:r w:rsidRPr="003453B0">
        <w:rPr>
          <w:sz w:val="28"/>
          <w:szCs w:val="28"/>
        </w:rPr>
        <w:t>майном,</w:t>
      </w:r>
      <w:r w:rsidRPr="003453B0">
        <w:rPr>
          <w:spacing w:val="28"/>
          <w:sz w:val="28"/>
          <w:szCs w:val="28"/>
        </w:rPr>
        <w:t xml:space="preserve"> </w:t>
      </w:r>
      <w:r w:rsidRPr="003453B0">
        <w:rPr>
          <w:sz w:val="28"/>
          <w:szCs w:val="28"/>
        </w:rPr>
        <w:t>що</w:t>
      </w:r>
      <w:r w:rsidRPr="003453B0">
        <w:rPr>
          <w:spacing w:val="30"/>
          <w:sz w:val="28"/>
          <w:szCs w:val="28"/>
        </w:rPr>
        <w:t xml:space="preserve"> </w:t>
      </w:r>
      <w:r w:rsidRPr="003453B0">
        <w:rPr>
          <w:sz w:val="28"/>
          <w:szCs w:val="28"/>
        </w:rPr>
        <w:t>перебувають</w:t>
      </w:r>
      <w:r w:rsidRPr="003453B0">
        <w:rPr>
          <w:spacing w:val="28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балансі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банківських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рахунках органів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студентського самоврядування;</w:t>
      </w:r>
      <w:r w:rsidR="00BF6A6A" w:rsidRPr="003453B0">
        <w:rPr>
          <w:sz w:val="28"/>
          <w:szCs w:val="28"/>
        </w:rPr>
        <w:t xml:space="preserve"> </w:t>
      </w:r>
    </w:p>
    <w:p w14:paraId="3429EEA6" w14:textId="77777777" w:rsidR="003E623F" w:rsidRPr="003453B0" w:rsidRDefault="003E623F" w:rsidP="00635104">
      <w:pPr>
        <w:pStyle w:val="a7"/>
        <w:numPr>
          <w:ilvl w:val="0"/>
          <w:numId w:val="7"/>
        </w:numPr>
        <w:tabs>
          <w:tab w:val="left" w:pos="567"/>
          <w:tab w:val="left" w:pos="1134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вносять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пропозиції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щодо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змісту</w:t>
      </w:r>
      <w:r w:rsidRPr="003453B0">
        <w:rPr>
          <w:spacing w:val="-7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навчальних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планів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і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програм;</w:t>
      </w:r>
    </w:p>
    <w:p w14:paraId="47B52EDF" w14:textId="77777777" w:rsidR="003E623F" w:rsidRPr="003453B0" w:rsidRDefault="003E623F" w:rsidP="00635104">
      <w:pPr>
        <w:pStyle w:val="a7"/>
        <w:numPr>
          <w:ilvl w:val="0"/>
          <w:numId w:val="7"/>
        </w:numPr>
        <w:tabs>
          <w:tab w:val="left" w:pos="1134"/>
          <w:tab w:val="left" w:pos="1574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вносять пропозиції щодо розвитку матеріальної бази Коледжу, у тому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числі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питань,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що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стосуються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побуту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та відпочинку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студентів;</w:t>
      </w:r>
    </w:p>
    <w:p w14:paraId="0CD3EF51" w14:textId="77777777" w:rsidR="003E623F" w:rsidRPr="003453B0" w:rsidRDefault="003E623F" w:rsidP="00635104">
      <w:pPr>
        <w:pStyle w:val="a7"/>
        <w:numPr>
          <w:ilvl w:val="0"/>
          <w:numId w:val="7"/>
        </w:numPr>
        <w:tabs>
          <w:tab w:val="left" w:pos="1134"/>
          <w:tab w:val="left" w:pos="1574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виконують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інші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функції,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передбачені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законодавством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України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Положенням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 студентське самоврядування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Коледжу.</w:t>
      </w:r>
    </w:p>
    <w:p w14:paraId="3990A2C9" w14:textId="77777777" w:rsidR="003E623F" w:rsidRPr="003453B0" w:rsidRDefault="00443DBB" w:rsidP="00635104">
      <w:pPr>
        <w:pStyle w:val="a7"/>
        <w:numPr>
          <w:ilvl w:val="1"/>
          <w:numId w:val="26"/>
        </w:numPr>
        <w:tabs>
          <w:tab w:val="left" w:pos="1134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За погодженням з органом студентського самоврядування Коледжу</w:t>
      </w:r>
      <w:r w:rsidR="003E623F" w:rsidRPr="003453B0">
        <w:rPr>
          <w:spacing w:val="1"/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приймаються</w:t>
      </w:r>
      <w:r w:rsidR="003E623F" w:rsidRPr="003453B0">
        <w:rPr>
          <w:spacing w:val="-1"/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рішення про:</w:t>
      </w:r>
    </w:p>
    <w:p w14:paraId="7CC1C0DF" w14:textId="77777777" w:rsidR="003E623F" w:rsidRPr="003453B0" w:rsidRDefault="003E623F" w:rsidP="00635104">
      <w:pPr>
        <w:pStyle w:val="a7"/>
        <w:numPr>
          <w:ilvl w:val="0"/>
          <w:numId w:val="6"/>
        </w:numPr>
        <w:tabs>
          <w:tab w:val="left" w:pos="1134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відрахування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студентів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їх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поновлення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навчання;</w:t>
      </w:r>
    </w:p>
    <w:p w14:paraId="301132A2" w14:textId="77777777" w:rsidR="003E623F" w:rsidRPr="003453B0" w:rsidRDefault="003E623F" w:rsidP="00635104">
      <w:pPr>
        <w:pStyle w:val="a7"/>
        <w:numPr>
          <w:ilvl w:val="0"/>
          <w:numId w:val="6"/>
        </w:numPr>
        <w:tabs>
          <w:tab w:val="left" w:pos="1134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переведення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осіб,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які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навчаються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</w:t>
      </w:r>
      <w:r w:rsidRPr="003453B0">
        <w:rPr>
          <w:spacing w:val="1"/>
          <w:sz w:val="28"/>
          <w:szCs w:val="28"/>
        </w:rPr>
        <w:t xml:space="preserve"> </w:t>
      </w:r>
      <w:r w:rsidR="004155F7">
        <w:rPr>
          <w:sz w:val="28"/>
          <w:szCs w:val="28"/>
          <w:lang w:val="uk-UA"/>
        </w:rPr>
        <w:t>регіональним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замовленням,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навчання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контрактом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рахунок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коштів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фізичних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(юридичних)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осіб;</w:t>
      </w:r>
    </w:p>
    <w:p w14:paraId="1ED04200" w14:textId="77777777" w:rsidR="003E623F" w:rsidRPr="003453B0" w:rsidRDefault="004155F7" w:rsidP="00635104">
      <w:pPr>
        <w:pStyle w:val="a7"/>
        <w:numPr>
          <w:ilvl w:val="0"/>
          <w:numId w:val="6"/>
        </w:numPr>
        <w:tabs>
          <w:tab w:val="left" w:pos="1134"/>
          <w:tab w:val="left" w:pos="1433"/>
          <w:tab w:val="left" w:pos="3122"/>
          <w:tab w:val="left" w:pos="3877"/>
          <w:tab w:val="left" w:pos="4424"/>
          <w:tab w:val="left" w:pos="6341"/>
          <w:tab w:val="left" w:pos="7551"/>
          <w:tab w:val="left" w:pos="7988"/>
          <w:tab w:val="left" w:pos="9160"/>
        </w:tabs>
        <w:kinsoku w:val="0"/>
        <w:overflowPunct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переведення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осіб,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які</w:t>
      </w:r>
      <w:r>
        <w:rPr>
          <w:sz w:val="28"/>
          <w:szCs w:val="28"/>
          <w:lang w:val="uk-UA"/>
        </w:rPr>
        <w:t xml:space="preserve"> </w:t>
      </w:r>
      <w:r w:rsidR="003E623F" w:rsidRPr="003453B0">
        <w:rPr>
          <w:sz w:val="28"/>
          <w:szCs w:val="28"/>
        </w:rPr>
        <w:t>навчаються</w:t>
      </w:r>
      <w:r w:rsidR="003E623F" w:rsidRPr="003453B0">
        <w:rPr>
          <w:spacing w:val="12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Коледжі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  <w:lang w:val="uk-UA"/>
        </w:rPr>
        <w:t xml:space="preserve"> </w:t>
      </w:r>
      <w:r w:rsidR="003E623F" w:rsidRPr="003453B0">
        <w:rPr>
          <w:sz w:val="28"/>
          <w:szCs w:val="28"/>
        </w:rPr>
        <w:t>рахуно</w:t>
      </w:r>
      <w:r>
        <w:rPr>
          <w:sz w:val="28"/>
          <w:szCs w:val="28"/>
          <w:lang w:val="uk-UA"/>
        </w:rPr>
        <w:t xml:space="preserve">к </w:t>
      </w:r>
      <w:r w:rsidR="003E623F" w:rsidRPr="003453B0">
        <w:rPr>
          <w:spacing w:val="-1"/>
          <w:sz w:val="28"/>
          <w:szCs w:val="28"/>
        </w:rPr>
        <w:t>коштів</w:t>
      </w:r>
      <w:r w:rsidR="003E623F" w:rsidRPr="003453B0">
        <w:rPr>
          <w:spacing w:val="-67"/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фізичних (юридичних)</w:t>
      </w:r>
      <w:r w:rsidR="003E623F" w:rsidRPr="003453B0">
        <w:rPr>
          <w:spacing w:val="-4"/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осіб,</w:t>
      </w:r>
      <w:r w:rsidR="003E623F" w:rsidRPr="003453B0">
        <w:rPr>
          <w:spacing w:val="-5"/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на</w:t>
      </w:r>
      <w:r w:rsidR="003E623F" w:rsidRPr="003453B0">
        <w:rPr>
          <w:spacing w:val="-1"/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навчання</w:t>
      </w:r>
      <w:r w:rsidR="003E623F" w:rsidRPr="003453B0">
        <w:rPr>
          <w:spacing w:val="-1"/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за</w:t>
      </w:r>
      <w:r w:rsidR="003E623F" w:rsidRPr="003453B0">
        <w:rPr>
          <w:spacing w:val="-2"/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державним</w:t>
      </w:r>
      <w:r w:rsidR="003E623F" w:rsidRPr="003453B0">
        <w:rPr>
          <w:spacing w:val="-1"/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замовленням;</w:t>
      </w:r>
    </w:p>
    <w:p w14:paraId="3680C8FA" w14:textId="77777777" w:rsidR="003E623F" w:rsidRPr="003453B0" w:rsidRDefault="003E623F" w:rsidP="00635104">
      <w:pPr>
        <w:pStyle w:val="a7"/>
        <w:numPr>
          <w:ilvl w:val="0"/>
          <w:numId w:val="6"/>
        </w:numPr>
        <w:tabs>
          <w:tab w:val="left" w:pos="1134"/>
          <w:tab w:val="left" w:pos="143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призначення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заступника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декана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факультету,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заступника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директора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Коледжу;</w:t>
      </w:r>
    </w:p>
    <w:p w14:paraId="05AAE389" w14:textId="77777777" w:rsidR="003E623F" w:rsidRPr="003453B0" w:rsidRDefault="003E623F" w:rsidP="00635104">
      <w:pPr>
        <w:pStyle w:val="a7"/>
        <w:numPr>
          <w:ilvl w:val="0"/>
          <w:numId w:val="6"/>
        </w:numPr>
        <w:tabs>
          <w:tab w:val="left" w:pos="1134"/>
          <w:tab w:val="left" w:pos="143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поселення</w:t>
      </w:r>
      <w:r w:rsidRPr="003453B0">
        <w:rPr>
          <w:spacing w:val="5"/>
          <w:sz w:val="28"/>
          <w:szCs w:val="28"/>
        </w:rPr>
        <w:t xml:space="preserve"> </w:t>
      </w:r>
      <w:r w:rsidRPr="003453B0">
        <w:rPr>
          <w:sz w:val="28"/>
          <w:szCs w:val="28"/>
        </w:rPr>
        <w:t>осіб,</w:t>
      </w:r>
      <w:r w:rsidRPr="003453B0">
        <w:rPr>
          <w:spacing w:val="4"/>
          <w:sz w:val="28"/>
          <w:szCs w:val="28"/>
        </w:rPr>
        <w:t xml:space="preserve"> </w:t>
      </w:r>
      <w:r w:rsidRPr="003453B0">
        <w:rPr>
          <w:sz w:val="28"/>
          <w:szCs w:val="28"/>
        </w:rPr>
        <w:t>які</w:t>
      </w:r>
      <w:r w:rsidRPr="003453B0">
        <w:rPr>
          <w:spacing w:val="6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навчаються</w:t>
      </w:r>
      <w:r w:rsidRPr="003453B0">
        <w:rPr>
          <w:spacing w:val="5"/>
          <w:sz w:val="28"/>
          <w:szCs w:val="28"/>
        </w:rPr>
        <w:t xml:space="preserve"> </w:t>
      </w:r>
      <w:r w:rsidRPr="003453B0">
        <w:rPr>
          <w:sz w:val="28"/>
          <w:szCs w:val="28"/>
        </w:rPr>
        <w:t>в</w:t>
      </w:r>
      <w:r w:rsidRPr="003453B0">
        <w:rPr>
          <w:spacing w:val="5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Коледжі,</w:t>
      </w:r>
      <w:r w:rsidRPr="003453B0">
        <w:rPr>
          <w:spacing w:val="4"/>
          <w:sz w:val="28"/>
          <w:szCs w:val="28"/>
        </w:rPr>
        <w:t xml:space="preserve"> </w:t>
      </w:r>
      <w:r w:rsidRPr="003453B0">
        <w:rPr>
          <w:sz w:val="28"/>
          <w:szCs w:val="28"/>
        </w:rPr>
        <w:t>у</w:t>
      </w:r>
      <w:r w:rsidRPr="003453B0">
        <w:rPr>
          <w:spacing w:val="4"/>
          <w:sz w:val="28"/>
          <w:szCs w:val="28"/>
        </w:rPr>
        <w:t xml:space="preserve"> </w:t>
      </w:r>
      <w:r w:rsidRPr="003453B0">
        <w:rPr>
          <w:sz w:val="28"/>
          <w:szCs w:val="28"/>
        </w:rPr>
        <w:t>гуртожиток</w:t>
      </w:r>
      <w:r w:rsidRPr="003453B0">
        <w:rPr>
          <w:spacing w:val="6"/>
          <w:sz w:val="28"/>
          <w:szCs w:val="28"/>
        </w:rPr>
        <w:t xml:space="preserve"> </w:t>
      </w:r>
      <w:r w:rsidRPr="003453B0">
        <w:rPr>
          <w:sz w:val="28"/>
          <w:szCs w:val="28"/>
        </w:rPr>
        <w:t>і</w:t>
      </w:r>
      <w:r w:rsidRPr="003453B0">
        <w:rPr>
          <w:spacing w:val="6"/>
          <w:sz w:val="28"/>
          <w:szCs w:val="28"/>
        </w:rPr>
        <w:t xml:space="preserve"> </w:t>
      </w:r>
      <w:r w:rsidRPr="003453B0">
        <w:rPr>
          <w:sz w:val="28"/>
          <w:szCs w:val="28"/>
        </w:rPr>
        <w:t>виселення</w:t>
      </w:r>
      <w:r w:rsidRPr="003453B0">
        <w:rPr>
          <w:spacing w:val="5"/>
          <w:sz w:val="28"/>
          <w:szCs w:val="28"/>
        </w:rPr>
        <w:t xml:space="preserve"> </w:t>
      </w:r>
      <w:r w:rsidRPr="003453B0">
        <w:rPr>
          <w:sz w:val="28"/>
          <w:szCs w:val="28"/>
        </w:rPr>
        <w:t>ї</w:t>
      </w:r>
      <w:r w:rsidR="004155F7">
        <w:rPr>
          <w:sz w:val="28"/>
          <w:szCs w:val="28"/>
          <w:lang w:val="uk-UA"/>
        </w:rPr>
        <w:t xml:space="preserve">х 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із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гуртожитку;</w:t>
      </w:r>
    </w:p>
    <w:p w14:paraId="07E7A18A" w14:textId="77777777" w:rsidR="003E623F" w:rsidRPr="003453B0" w:rsidRDefault="003E623F" w:rsidP="00635104">
      <w:pPr>
        <w:pStyle w:val="a7"/>
        <w:numPr>
          <w:ilvl w:val="0"/>
          <w:numId w:val="6"/>
        </w:numPr>
        <w:tabs>
          <w:tab w:val="left" w:pos="1134"/>
          <w:tab w:val="left" w:pos="143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затвердження</w:t>
      </w:r>
      <w:r w:rsidRPr="003453B0">
        <w:rPr>
          <w:spacing w:val="25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Правил</w:t>
      </w:r>
      <w:r w:rsidRPr="003453B0">
        <w:rPr>
          <w:spacing w:val="27"/>
          <w:sz w:val="28"/>
          <w:szCs w:val="28"/>
        </w:rPr>
        <w:t xml:space="preserve"> </w:t>
      </w:r>
      <w:r w:rsidRPr="003453B0">
        <w:rPr>
          <w:sz w:val="28"/>
          <w:szCs w:val="28"/>
        </w:rPr>
        <w:t>внутрішнього</w:t>
      </w:r>
      <w:r w:rsidRPr="003453B0">
        <w:rPr>
          <w:spacing w:val="25"/>
          <w:sz w:val="28"/>
          <w:szCs w:val="28"/>
        </w:rPr>
        <w:t xml:space="preserve"> </w:t>
      </w:r>
      <w:r w:rsidRPr="003453B0">
        <w:rPr>
          <w:sz w:val="28"/>
          <w:szCs w:val="28"/>
        </w:rPr>
        <w:t>трудового</w:t>
      </w:r>
      <w:r w:rsidRPr="003453B0">
        <w:rPr>
          <w:spacing w:val="25"/>
          <w:sz w:val="28"/>
          <w:szCs w:val="28"/>
        </w:rPr>
        <w:t xml:space="preserve"> </w:t>
      </w:r>
      <w:r w:rsidRPr="003453B0">
        <w:rPr>
          <w:sz w:val="28"/>
          <w:szCs w:val="28"/>
        </w:rPr>
        <w:t>розпорядку</w:t>
      </w:r>
      <w:r w:rsidRPr="003453B0">
        <w:rPr>
          <w:spacing w:val="24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24"/>
          <w:sz w:val="28"/>
          <w:szCs w:val="28"/>
        </w:rPr>
        <w:t xml:space="preserve"> </w:t>
      </w:r>
      <w:r w:rsidR="004155F7">
        <w:rPr>
          <w:sz w:val="28"/>
          <w:szCs w:val="28"/>
          <w:lang w:val="uk-UA"/>
        </w:rPr>
        <w:t xml:space="preserve">в 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частині,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що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стосується осіб,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які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навчаються;</w:t>
      </w:r>
    </w:p>
    <w:p w14:paraId="5C2CE966" w14:textId="77777777" w:rsidR="003E623F" w:rsidRPr="003453B0" w:rsidRDefault="003E623F" w:rsidP="00635104">
      <w:pPr>
        <w:pStyle w:val="a7"/>
        <w:numPr>
          <w:ilvl w:val="0"/>
          <w:numId w:val="6"/>
        </w:numPr>
        <w:tabs>
          <w:tab w:val="left" w:pos="1134"/>
          <w:tab w:val="left" w:pos="143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діяльність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гуртожитку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для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проживання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осіб,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які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навчаються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в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Коледжі.</w:t>
      </w:r>
    </w:p>
    <w:p w14:paraId="4202C5B9" w14:textId="77777777" w:rsidR="003E623F" w:rsidRPr="003453B0" w:rsidRDefault="003E623F" w:rsidP="00635104">
      <w:pPr>
        <w:pStyle w:val="a7"/>
        <w:numPr>
          <w:ilvl w:val="1"/>
          <w:numId w:val="26"/>
        </w:numPr>
        <w:tabs>
          <w:tab w:val="left" w:pos="1134"/>
        </w:tabs>
        <w:kinsoku w:val="0"/>
        <w:overflowPunct w:val="0"/>
        <w:ind w:left="0" w:firstLine="426"/>
        <w:rPr>
          <w:sz w:val="28"/>
          <w:szCs w:val="28"/>
        </w:rPr>
      </w:pPr>
      <w:r w:rsidRPr="003453B0">
        <w:rPr>
          <w:sz w:val="28"/>
          <w:szCs w:val="28"/>
        </w:rPr>
        <w:t>Вищим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органом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студентського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самоврядування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є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Конференція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студентів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Коледжу,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 якій:</w:t>
      </w:r>
    </w:p>
    <w:p w14:paraId="7F68119C" w14:textId="77777777" w:rsidR="003E623F" w:rsidRPr="003453B0" w:rsidRDefault="003E623F" w:rsidP="00635104">
      <w:pPr>
        <w:pStyle w:val="a7"/>
        <w:numPr>
          <w:ilvl w:val="0"/>
          <w:numId w:val="5"/>
        </w:numPr>
        <w:tabs>
          <w:tab w:val="left" w:pos="1134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ухвалюється Положення про студентське самоврядування Коледжу,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визначається структура, повноваження та порядок проведення прямих таємних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виборів</w:t>
      </w:r>
      <w:r w:rsidRPr="003453B0">
        <w:rPr>
          <w:spacing w:val="-7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представницьких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виконавчих органів</w:t>
      </w:r>
      <w:r w:rsidRPr="003453B0">
        <w:rPr>
          <w:spacing w:val="-7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студентського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самоврядування;</w:t>
      </w:r>
    </w:p>
    <w:p w14:paraId="567891D8" w14:textId="77777777" w:rsidR="003E623F" w:rsidRPr="003453B0" w:rsidRDefault="003E623F" w:rsidP="00635104">
      <w:pPr>
        <w:pStyle w:val="a7"/>
        <w:numPr>
          <w:ilvl w:val="0"/>
          <w:numId w:val="5"/>
        </w:numPr>
        <w:tabs>
          <w:tab w:val="left" w:pos="1134"/>
          <w:tab w:val="left" w:pos="143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заслуховуються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звіти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представницьких,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виконавчих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контрольно-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ревізійних</w:t>
      </w:r>
      <w:r w:rsidRPr="003453B0">
        <w:rPr>
          <w:spacing w:val="-7"/>
          <w:sz w:val="28"/>
          <w:szCs w:val="28"/>
        </w:rPr>
        <w:t xml:space="preserve"> </w:t>
      </w:r>
      <w:r w:rsidRPr="003453B0">
        <w:rPr>
          <w:sz w:val="28"/>
          <w:szCs w:val="28"/>
        </w:rPr>
        <w:t>органів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студентського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самоврядування,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дається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їм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відповідна</w:t>
      </w:r>
      <w:r w:rsidRPr="003453B0">
        <w:rPr>
          <w:spacing w:val="-7"/>
          <w:sz w:val="28"/>
          <w:szCs w:val="28"/>
        </w:rPr>
        <w:t xml:space="preserve"> </w:t>
      </w:r>
      <w:r w:rsidRPr="003453B0">
        <w:rPr>
          <w:sz w:val="28"/>
          <w:szCs w:val="28"/>
        </w:rPr>
        <w:t>оцінка;</w:t>
      </w:r>
    </w:p>
    <w:p w14:paraId="6A7FF531" w14:textId="77777777" w:rsidR="003E623F" w:rsidRPr="003453B0" w:rsidRDefault="003E623F" w:rsidP="00635104">
      <w:pPr>
        <w:pStyle w:val="a7"/>
        <w:numPr>
          <w:ilvl w:val="0"/>
          <w:numId w:val="5"/>
        </w:numPr>
        <w:tabs>
          <w:tab w:val="left" w:pos="1134"/>
          <w:tab w:val="left" w:pos="143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затверджується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процедура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використання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майна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коштів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органів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студентського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самоврядування,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підтримки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студентських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ініціатив</w:t>
      </w:r>
      <w:r w:rsidRPr="003453B0">
        <w:rPr>
          <w:spacing w:val="7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конкурсних засадах;</w:t>
      </w:r>
    </w:p>
    <w:p w14:paraId="49EE3DF4" w14:textId="77777777" w:rsidR="003E623F" w:rsidRPr="003453B0" w:rsidRDefault="003E623F" w:rsidP="00635104">
      <w:pPr>
        <w:pStyle w:val="a7"/>
        <w:numPr>
          <w:ilvl w:val="0"/>
          <w:numId w:val="5"/>
        </w:numPr>
        <w:tabs>
          <w:tab w:val="left" w:pos="1134"/>
          <w:tab w:val="left" w:pos="143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затверджується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річний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кошторис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витрат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(бюджет)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органів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студентського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самоврядування,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вносяться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нього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зміни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доповнення,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заслуховується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звіт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lastRenderedPageBreak/>
        <w:t>його виконання;</w:t>
      </w:r>
    </w:p>
    <w:p w14:paraId="53CB9BB9" w14:textId="77777777" w:rsidR="003E623F" w:rsidRPr="003453B0" w:rsidRDefault="003E623F" w:rsidP="00635104">
      <w:pPr>
        <w:pStyle w:val="a7"/>
        <w:numPr>
          <w:ilvl w:val="0"/>
          <w:numId w:val="5"/>
        </w:numPr>
        <w:tabs>
          <w:tab w:val="left" w:pos="1134"/>
          <w:tab w:val="left" w:pos="1584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обирається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контрольно-ревізійна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комісія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числа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для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здійснення поточного контролю за станом використання майна та виконання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бюджету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органів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студентського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самоврядування.</w:t>
      </w:r>
    </w:p>
    <w:p w14:paraId="4521D921" w14:textId="77777777" w:rsidR="003E623F" w:rsidRPr="003453B0" w:rsidRDefault="009A548A" w:rsidP="00635104">
      <w:pPr>
        <w:pStyle w:val="a7"/>
        <w:numPr>
          <w:ilvl w:val="1"/>
          <w:numId w:val="26"/>
        </w:numPr>
        <w:tabs>
          <w:tab w:val="left" w:pos="1134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Адміністрація</w:t>
      </w:r>
      <w:r w:rsidR="003E623F" w:rsidRPr="003453B0">
        <w:rPr>
          <w:spacing w:val="1"/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Коледжу</w:t>
      </w:r>
      <w:r w:rsidR="003E623F" w:rsidRPr="003453B0">
        <w:rPr>
          <w:spacing w:val="1"/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не</w:t>
      </w:r>
      <w:r w:rsidR="003E623F" w:rsidRPr="003453B0">
        <w:rPr>
          <w:spacing w:val="1"/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має</w:t>
      </w:r>
      <w:r w:rsidR="003E623F" w:rsidRPr="003453B0">
        <w:rPr>
          <w:spacing w:val="1"/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права</w:t>
      </w:r>
      <w:r w:rsidR="003E623F" w:rsidRPr="003453B0">
        <w:rPr>
          <w:spacing w:val="1"/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втручатися</w:t>
      </w:r>
      <w:r w:rsidR="003E623F" w:rsidRPr="003453B0">
        <w:rPr>
          <w:spacing w:val="1"/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в</w:t>
      </w:r>
      <w:r w:rsidR="003E623F" w:rsidRPr="003453B0">
        <w:rPr>
          <w:spacing w:val="70"/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діяльність</w:t>
      </w:r>
      <w:r w:rsidR="003E623F" w:rsidRPr="003453B0">
        <w:rPr>
          <w:spacing w:val="1"/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органів</w:t>
      </w:r>
      <w:r w:rsidR="003E623F" w:rsidRPr="003453B0">
        <w:rPr>
          <w:spacing w:val="-3"/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студентського</w:t>
      </w:r>
      <w:r w:rsidR="003E623F" w:rsidRPr="003453B0">
        <w:rPr>
          <w:spacing w:val="1"/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самоврядування.</w:t>
      </w:r>
    </w:p>
    <w:p w14:paraId="3E93A76C" w14:textId="77777777" w:rsidR="009A548A" w:rsidRPr="003453B0" w:rsidRDefault="009A548A" w:rsidP="00635104">
      <w:pPr>
        <w:pStyle w:val="a7"/>
        <w:numPr>
          <w:ilvl w:val="1"/>
          <w:numId w:val="26"/>
        </w:numPr>
        <w:tabs>
          <w:tab w:val="left" w:pos="1134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 xml:space="preserve"> Директор Коледжу забезпечує належні умови для діяльності органів студентського самоврядування.</w:t>
      </w:r>
    </w:p>
    <w:p w14:paraId="418AAB4F" w14:textId="77777777" w:rsidR="003E623F" w:rsidRPr="003453B0" w:rsidRDefault="003E623F" w:rsidP="00635104">
      <w:pPr>
        <w:pStyle w:val="a7"/>
        <w:numPr>
          <w:ilvl w:val="1"/>
          <w:numId w:val="26"/>
        </w:numPr>
        <w:kinsoku w:val="0"/>
        <w:overflowPunct w:val="0"/>
        <w:ind w:left="0" w:firstLine="567"/>
        <w:jc w:val="left"/>
        <w:rPr>
          <w:sz w:val="28"/>
          <w:szCs w:val="28"/>
        </w:rPr>
      </w:pPr>
      <w:r w:rsidRPr="003453B0">
        <w:rPr>
          <w:sz w:val="28"/>
          <w:szCs w:val="28"/>
        </w:rPr>
        <w:t>Фінансовою</w:t>
      </w:r>
      <w:r w:rsidRPr="003453B0">
        <w:rPr>
          <w:spacing w:val="-9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основою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студентського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самоврядування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є:</w:t>
      </w:r>
    </w:p>
    <w:p w14:paraId="7FDABDB4" w14:textId="77777777" w:rsidR="003E623F" w:rsidRPr="003453B0" w:rsidRDefault="003E623F" w:rsidP="00635104">
      <w:pPr>
        <w:pStyle w:val="a7"/>
        <w:numPr>
          <w:ilvl w:val="0"/>
          <w:numId w:val="4"/>
        </w:numPr>
        <w:tabs>
          <w:tab w:val="left" w:pos="1134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кошти,</w:t>
      </w:r>
      <w:r w:rsidRPr="003453B0">
        <w:rPr>
          <w:spacing w:val="52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визначені</w:t>
      </w:r>
      <w:r w:rsidRPr="003453B0">
        <w:rPr>
          <w:spacing w:val="54"/>
          <w:sz w:val="28"/>
          <w:szCs w:val="28"/>
        </w:rPr>
        <w:t xml:space="preserve"> </w:t>
      </w:r>
      <w:r w:rsidRPr="003453B0">
        <w:rPr>
          <w:sz w:val="28"/>
          <w:szCs w:val="28"/>
        </w:rPr>
        <w:t>Вченою</w:t>
      </w:r>
      <w:r w:rsidRPr="003453B0">
        <w:rPr>
          <w:spacing w:val="50"/>
          <w:sz w:val="28"/>
          <w:szCs w:val="28"/>
        </w:rPr>
        <w:t xml:space="preserve"> </w:t>
      </w:r>
      <w:r w:rsidRPr="003453B0">
        <w:rPr>
          <w:sz w:val="28"/>
          <w:szCs w:val="28"/>
        </w:rPr>
        <w:t>радою</w:t>
      </w:r>
      <w:r w:rsidRPr="003453B0">
        <w:rPr>
          <w:spacing w:val="50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50"/>
          <w:sz w:val="28"/>
          <w:szCs w:val="28"/>
        </w:rPr>
        <w:t xml:space="preserve"> </w:t>
      </w:r>
      <w:r w:rsidRPr="003453B0">
        <w:rPr>
          <w:sz w:val="28"/>
          <w:szCs w:val="28"/>
        </w:rPr>
        <w:t>в</w:t>
      </w:r>
      <w:r w:rsidRPr="003453B0">
        <w:rPr>
          <w:spacing w:val="53"/>
          <w:sz w:val="28"/>
          <w:szCs w:val="28"/>
        </w:rPr>
        <w:t xml:space="preserve"> </w:t>
      </w:r>
      <w:r w:rsidRPr="003453B0">
        <w:rPr>
          <w:sz w:val="28"/>
          <w:szCs w:val="28"/>
        </w:rPr>
        <w:t>розмірі</w:t>
      </w:r>
      <w:r w:rsidRPr="003453B0">
        <w:rPr>
          <w:spacing w:val="52"/>
          <w:sz w:val="28"/>
          <w:szCs w:val="28"/>
        </w:rPr>
        <w:t xml:space="preserve"> </w:t>
      </w:r>
      <w:r w:rsidRPr="003453B0">
        <w:rPr>
          <w:sz w:val="28"/>
          <w:szCs w:val="28"/>
        </w:rPr>
        <w:t>не</w:t>
      </w:r>
      <w:r w:rsidRPr="003453B0">
        <w:rPr>
          <w:spacing w:val="51"/>
          <w:sz w:val="28"/>
          <w:szCs w:val="28"/>
        </w:rPr>
        <w:t xml:space="preserve"> </w:t>
      </w:r>
      <w:r w:rsidRPr="003453B0">
        <w:rPr>
          <w:sz w:val="28"/>
          <w:szCs w:val="28"/>
        </w:rPr>
        <w:t>менш</w:t>
      </w:r>
      <w:r w:rsidRPr="003453B0">
        <w:rPr>
          <w:spacing w:val="50"/>
          <w:sz w:val="28"/>
          <w:szCs w:val="28"/>
        </w:rPr>
        <w:t xml:space="preserve"> </w:t>
      </w:r>
      <w:r w:rsidRPr="003453B0">
        <w:rPr>
          <w:sz w:val="28"/>
          <w:szCs w:val="28"/>
        </w:rPr>
        <w:t>як</w:t>
      </w:r>
      <w:r w:rsidRPr="003453B0">
        <w:rPr>
          <w:spacing w:val="51"/>
          <w:sz w:val="28"/>
          <w:szCs w:val="28"/>
        </w:rPr>
        <w:t xml:space="preserve"> </w:t>
      </w:r>
      <w:r w:rsidRPr="003453B0">
        <w:rPr>
          <w:sz w:val="28"/>
          <w:szCs w:val="28"/>
        </w:rPr>
        <w:t>0,</w:t>
      </w:r>
      <w:r w:rsidR="004155F7">
        <w:rPr>
          <w:sz w:val="28"/>
          <w:szCs w:val="28"/>
        </w:rPr>
        <w:t>5</w:t>
      </w:r>
      <w:r w:rsidR="00F01B14">
        <w:rPr>
          <w:sz w:val="28"/>
          <w:szCs w:val="28"/>
          <w:lang w:val="uk-UA"/>
        </w:rPr>
        <w:t> </w:t>
      </w:r>
      <w:r w:rsidRPr="003453B0">
        <w:rPr>
          <w:sz w:val="28"/>
          <w:szCs w:val="28"/>
        </w:rPr>
        <w:t>відсотка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власних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надходжень,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отриманих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Коледжем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основної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діяльності;</w:t>
      </w:r>
    </w:p>
    <w:p w14:paraId="05AC9197" w14:textId="77777777" w:rsidR="003E623F" w:rsidRPr="003453B0" w:rsidRDefault="003E623F" w:rsidP="00635104">
      <w:pPr>
        <w:pStyle w:val="a7"/>
        <w:numPr>
          <w:ilvl w:val="0"/>
          <w:numId w:val="4"/>
        </w:numPr>
        <w:tabs>
          <w:tab w:val="left" w:pos="1134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членські</w:t>
      </w:r>
      <w:r w:rsidRPr="003453B0">
        <w:rPr>
          <w:spacing w:val="12"/>
          <w:sz w:val="28"/>
          <w:szCs w:val="28"/>
        </w:rPr>
        <w:t xml:space="preserve"> </w:t>
      </w:r>
      <w:r w:rsidRPr="003453B0">
        <w:rPr>
          <w:sz w:val="28"/>
          <w:szCs w:val="28"/>
        </w:rPr>
        <w:t>внески</w:t>
      </w:r>
      <w:r w:rsidRPr="003453B0">
        <w:rPr>
          <w:spacing w:val="12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студентів,</w:t>
      </w:r>
      <w:r w:rsidRPr="003453B0">
        <w:rPr>
          <w:spacing w:val="12"/>
          <w:sz w:val="28"/>
          <w:szCs w:val="28"/>
        </w:rPr>
        <w:t xml:space="preserve"> </w:t>
      </w:r>
      <w:r w:rsidRPr="003453B0">
        <w:rPr>
          <w:sz w:val="28"/>
          <w:szCs w:val="28"/>
        </w:rPr>
        <w:t>розмір</w:t>
      </w:r>
      <w:r w:rsidRPr="003453B0">
        <w:rPr>
          <w:spacing w:val="13"/>
          <w:sz w:val="28"/>
          <w:szCs w:val="28"/>
        </w:rPr>
        <w:t xml:space="preserve"> </w:t>
      </w:r>
      <w:r w:rsidRPr="003453B0">
        <w:rPr>
          <w:sz w:val="28"/>
          <w:szCs w:val="28"/>
        </w:rPr>
        <w:t>яких</w:t>
      </w:r>
      <w:r w:rsidRPr="003453B0">
        <w:rPr>
          <w:spacing w:val="13"/>
          <w:sz w:val="28"/>
          <w:szCs w:val="28"/>
        </w:rPr>
        <w:t xml:space="preserve"> </w:t>
      </w:r>
      <w:r w:rsidRPr="003453B0">
        <w:rPr>
          <w:sz w:val="28"/>
          <w:szCs w:val="28"/>
        </w:rPr>
        <w:t>встановлюється</w:t>
      </w:r>
      <w:r w:rsidRPr="003453B0">
        <w:rPr>
          <w:spacing w:val="1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Конференцією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студентів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Коледжу.</w:t>
      </w:r>
    </w:p>
    <w:p w14:paraId="4859F03F" w14:textId="77777777" w:rsidR="003E623F" w:rsidRPr="003453B0" w:rsidRDefault="003E623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Розмір</w:t>
      </w:r>
      <w:r w:rsidRPr="003453B0">
        <w:rPr>
          <w:spacing w:val="14"/>
          <w:sz w:val="28"/>
          <w:szCs w:val="28"/>
        </w:rPr>
        <w:t xml:space="preserve"> </w:t>
      </w:r>
      <w:r w:rsidRPr="003453B0">
        <w:rPr>
          <w:sz w:val="28"/>
          <w:szCs w:val="28"/>
        </w:rPr>
        <w:t>місячного</w:t>
      </w:r>
      <w:r w:rsidRPr="003453B0">
        <w:rPr>
          <w:spacing w:val="14"/>
          <w:sz w:val="28"/>
          <w:szCs w:val="28"/>
        </w:rPr>
        <w:t xml:space="preserve"> </w:t>
      </w:r>
      <w:r w:rsidRPr="003453B0">
        <w:rPr>
          <w:sz w:val="28"/>
          <w:szCs w:val="28"/>
        </w:rPr>
        <w:t>членського</w:t>
      </w:r>
      <w:r w:rsidRPr="003453B0">
        <w:rPr>
          <w:spacing w:val="16"/>
          <w:sz w:val="28"/>
          <w:szCs w:val="28"/>
        </w:rPr>
        <w:t xml:space="preserve"> </w:t>
      </w:r>
      <w:r w:rsidRPr="003453B0">
        <w:rPr>
          <w:sz w:val="28"/>
          <w:szCs w:val="28"/>
        </w:rPr>
        <w:t>внеску</w:t>
      </w:r>
      <w:r w:rsidRPr="003453B0">
        <w:rPr>
          <w:spacing w:val="13"/>
          <w:sz w:val="28"/>
          <w:szCs w:val="28"/>
        </w:rPr>
        <w:t xml:space="preserve"> </w:t>
      </w:r>
      <w:r w:rsidRPr="003453B0">
        <w:rPr>
          <w:sz w:val="28"/>
          <w:szCs w:val="28"/>
        </w:rPr>
        <w:t>однієї</w:t>
      </w:r>
      <w:r w:rsidRPr="003453B0">
        <w:rPr>
          <w:spacing w:val="14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особи</w:t>
      </w:r>
      <w:r w:rsidRPr="003453B0">
        <w:rPr>
          <w:spacing w:val="15"/>
          <w:sz w:val="28"/>
          <w:szCs w:val="28"/>
        </w:rPr>
        <w:t xml:space="preserve"> </w:t>
      </w:r>
      <w:r w:rsidRPr="003453B0">
        <w:rPr>
          <w:sz w:val="28"/>
          <w:szCs w:val="28"/>
        </w:rPr>
        <w:t>не</w:t>
      </w:r>
      <w:r w:rsidRPr="003453B0">
        <w:rPr>
          <w:spacing w:val="15"/>
          <w:sz w:val="28"/>
          <w:szCs w:val="28"/>
        </w:rPr>
        <w:t xml:space="preserve"> </w:t>
      </w:r>
      <w:r w:rsidRPr="003453B0">
        <w:rPr>
          <w:sz w:val="28"/>
          <w:szCs w:val="28"/>
        </w:rPr>
        <w:t>може</w:t>
      </w:r>
      <w:r w:rsidRPr="003453B0">
        <w:rPr>
          <w:spacing w:val="12"/>
          <w:sz w:val="28"/>
          <w:szCs w:val="28"/>
        </w:rPr>
        <w:t xml:space="preserve"> </w:t>
      </w:r>
      <w:r w:rsidRPr="003453B0">
        <w:rPr>
          <w:sz w:val="28"/>
          <w:szCs w:val="28"/>
        </w:rPr>
        <w:t>перевищуват</w:t>
      </w:r>
      <w:r w:rsidR="004155F7">
        <w:rPr>
          <w:sz w:val="28"/>
          <w:szCs w:val="28"/>
        </w:rPr>
        <w:t xml:space="preserve">и </w:t>
      </w:r>
      <w:r w:rsidRPr="003453B0">
        <w:rPr>
          <w:sz w:val="28"/>
          <w:szCs w:val="28"/>
        </w:rPr>
        <w:t>1%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прожиткового мінімуму,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встановленого законодавством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України.</w:t>
      </w:r>
    </w:p>
    <w:p w14:paraId="3D62890A" w14:textId="77777777" w:rsidR="003E623F" w:rsidRPr="003453B0" w:rsidRDefault="003E623F" w:rsidP="00635104">
      <w:pPr>
        <w:pStyle w:val="a7"/>
        <w:numPr>
          <w:ilvl w:val="1"/>
          <w:numId w:val="26"/>
        </w:numPr>
        <w:tabs>
          <w:tab w:val="left" w:pos="1134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Кошти органів студентського самоврядування спрямовуються 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виконання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їх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завдань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здійснення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повноважень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відповідно до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затверджених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ними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кошторисів.</w:t>
      </w:r>
    </w:p>
    <w:p w14:paraId="08300A8B" w14:textId="77777777" w:rsidR="003E623F" w:rsidRPr="003453B0" w:rsidRDefault="003E623F" w:rsidP="004155F7">
      <w:pPr>
        <w:pStyle w:val="a3"/>
        <w:kinsoku w:val="0"/>
        <w:overflowPunct w:val="0"/>
        <w:ind w:left="0" w:firstLine="567"/>
        <w:rPr>
          <w:sz w:val="28"/>
          <w:szCs w:val="28"/>
          <w:lang w:val="uk-UA"/>
        </w:rPr>
      </w:pPr>
      <w:r w:rsidRPr="003453B0">
        <w:rPr>
          <w:sz w:val="28"/>
          <w:szCs w:val="28"/>
        </w:rPr>
        <w:t>Органи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студентського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самоврядування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публічно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звітують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використання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коштів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виконання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кошторисів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не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рідше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одного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разу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рік.</w:t>
      </w:r>
    </w:p>
    <w:p w14:paraId="36113C08" w14:textId="77777777" w:rsidR="00891212" w:rsidRPr="003453B0" w:rsidRDefault="00891212" w:rsidP="004155F7">
      <w:pPr>
        <w:pStyle w:val="a3"/>
        <w:kinsoku w:val="0"/>
        <w:overflowPunct w:val="0"/>
        <w:ind w:firstLine="567"/>
        <w:rPr>
          <w:sz w:val="28"/>
          <w:szCs w:val="28"/>
          <w:lang w:val="uk-UA"/>
        </w:rPr>
      </w:pPr>
    </w:p>
    <w:p w14:paraId="4E38C7F6" w14:textId="77777777" w:rsidR="003E623F" w:rsidRPr="003453B0" w:rsidRDefault="00A73805" w:rsidP="004155F7">
      <w:pPr>
        <w:pStyle w:val="Heading2"/>
        <w:kinsoku w:val="0"/>
        <w:overflowPunct w:val="0"/>
        <w:ind w:left="0" w:firstLine="567"/>
        <w:jc w:val="center"/>
        <w:outlineLvl w:val="9"/>
        <w:rPr>
          <w:color w:val="000000"/>
        </w:rPr>
      </w:pPr>
      <w:r w:rsidRPr="003453B0">
        <w:rPr>
          <w:lang w:val="uk-UA"/>
        </w:rPr>
        <w:t>9</w:t>
      </w:r>
      <w:r w:rsidR="003E623F" w:rsidRPr="003453B0">
        <w:rPr>
          <w:lang w:val="uk-UA"/>
        </w:rPr>
        <w:t>. </w:t>
      </w:r>
      <w:r w:rsidR="003E623F" w:rsidRPr="003453B0">
        <w:t>MAЙНО</w:t>
      </w:r>
      <w:r w:rsidR="003E623F" w:rsidRPr="003453B0">
        <w:rPr>
          <w:spacing w:val="-1"/>
        </w:rPr>
        <w:t xml:space="preserve"> </w:t>
      </w:r>
      <w:r w:rsidR="003E623F" w:rsidRPr="003453B0">
        <w:t>TA</w:t>
      </w:r>
      <w:r w:rsidR="003E623F" w:rsidRPr="003453B0">
        <w:rPr>
          <w:spacing w:val="-1"/>
        </w:rPr>
        <w:t xml:space="preserve"> </w:t>
      </w:r>
      <w:r w:rsidR="003E623F" w:rsidRPr="003453B0">
        <w:t>KOШТИ</w:t>
      </w:r>
      <w:r w:rsidR="003E623F" w:rsidRPr="003453B0">
        <w:rPr>
          <w:spacing w:val="-1"/>
        </w:rPr>
        <w:t xml:space="preserve"> </w:t>
      </w:r>
      <w:r w:rsidR="003E623F" w:rsidRPr="003453B0">
        <w:t>КОЛЕДЖУ</w:t>
      </w:r>
    </w:p>
    <w:p w14:paraId="735C0606" w14:textId="77777777" w:rsidR="003E623F" w:rsidRPr="003453B0" w:rsidRDefault="003E623F" w:rsidP="004155F7">
      <w:pPr>
        <w:pStyle w:val="a3"/>
        <w:kinsoku w:val="0"/>
        <w:overflowPunct w:val="0"/>
        <w:ind w:left="0" w:firstLine="567"/>
        <w:jc w:val="left"/>
        <w:rPr>
          <w:b/>
          <w:bCs/>
          <w:sz w:val="28"/>
          <w:szCs w:val="28"/>
        </w:rPr>
      </w:pPr>
    </w:p>
    <w:p w14:paraId="2C601655" w14:textId="77777777" w:rsidR="003E623F" w:rsidRPr="003453B0" w:rsidRDefault="003E623F" w:rsidP="00635104">
      <w:pPr>
        <w:pStyle w:val="a7"/>
        <w:numPr>
          <w:ilvl w:val="0"/>
          <w:numId w:val="34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 xml:space="preserve">За </w:t>
      </w:r>
      <w:r w:rsidRPr="00F01B14">
        <w:rPr>
          <w:sz w:val="28"/>
          <w:szCs w:val="28"/>
        </w:rPr>
        <w:t>Коледжем</w:t>
      </w:r>
      <w:r w:rsidRPr="003453B0">
        <w:rPr>
          <w:sz w:val="28"/>
          <w:szCs w:val="28"/>
        </w:rPr>
        <w:t xml:space="preserve">, з метою забезпечення статутної діяльності закріплюються, на правах оперативного управління, будівлі, споруди, майнові комплекси, а також інше необхідне майно. </w:t>
      </w:r>
    </w:p>
    <w:p w14:paraId="7D4581FC" w14:textId="77777777" w:rsidR="003E623F" w:rsidRPr="003453B0" w:rsidRDefault="003E623F" w:rsidP="00635104">
      <w:pPr>
        <w:pStyle w:val="a7"/>
        <w:numPr>
          <w:ilvl w:val="0"/>
          <w:numId w:val="34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 xml:space="preserve">Майно </w:t>
      </w:r>
      <w:r w:rsidRPr="00860C77">
        <w:rPr>
          <w:sz w:val="28"/>
          <w:szCs w:val="28"/>
        </w:rPr>
        <w:t>Коледжу</w:t>
      </w:r>
      <w:r w:rsidRPr="003453B0">
        <w:rPr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</w:rPr>
        <w:t xml:space="preserve">є спільною власністю територіальних громад сіл, селищ, міст області і закріплюється за ним на праві оперативного управління (нерухоме майно </w:t>
      </w:r>
      <w:r w:rsidR="008B412C">
        <w:rPr>
          <w:sz w:val="28"/>
          <w:szCs w:val="28"/>
          <w:lang w:val="uk-UA"/>
        </w:rPr>
        <w:t>може закріплюватися</w:t>
      </w:r>
      <w:r w:rsidRPr="003453B0">
        <w:rPr>
          <w:sz w:val="28"/>
          <w:szCs w:val="28"/>
        </w:rPr>
        <w:t xml:space="preserve"> на праві платного користування). Матеріально-технічна база </w:t>
      </w:r>
      <w:r w:rsidRPr="003453B0">
        <w:rPr>
          <w:sz w:val="28"/>
          <w:szCs w:val="28"/>
          <w:lang w:val="uk-UA"/>
        </w:rPr>
        <w:t xml:space="preserve">Коледжу </w:t>
      </w:r>
      <w:r w:rsidRPr="003453B0">
        <w:rPr>
          <w:sz w:val="28"/>
          <w:szCs w:val="28"/>
        </w:rPr>
        <w:t xml:space="preserve">включає будівлі, споруди, землю, комунікації, обладнання, транспортні засоби та інші матеріальні цінності. Перелік майна, що закріплюється за </w:t>
      </w:r>
      <w:r w:rsidRPr="003453B0">
        <w:rPr>
          <w:sz w:val="28"/>
          <w:szCs w:val="28"/>
          <w:lang w:val="uk-UA"/>
        </w:rPr>
        <w:t xml:space="preserve">Коледжем </w:t>
      </w:r>
      <w:r w:rsidRPr="003453B0">
        <w:rPr>
          <w:sz w:val="28"/>
          <w:szCs w:val="28"/>
        </w:rPr>
        <w:t xml:space="preserve"> на праві оперативного управління, визначається виключно Органом управління майном і може ним змінюватися.</w:t>
      </w:r>
    </w:p>
    <w:p w14:paraId="6E9888D8" w14:textId="77777777" w:rsidR="003E623F" w:rsidRPr="003453B0" w:rsidRDefault="003E623F" w:rsidP="00635104">
      <w:pPr>
        <w:pStyle w:val="a7"/>
        <w:numPr>
          <w:ilvl w:val="0"/>
          <w:numId w:val="34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  <w:lang w:val="uk-UA"/>
        </w:rPr>
      </w:pPr>
      <w:r w:rsidRPr="003453B0">
        <w:rPr>
          <w:sz w:val="28"/>
          <w:szCs w:val="28"/>
        </w:rPr>
        <w:t xml:space="preserve">Здійснюючи право оперативного управління, </w:t>
      </w:r>
      <w:r w:rsidRPr="003453B0">
        <w:rPr>
          <w:sz w:val="28"/>
          <w:szCs w:val="28"/>
          <w:lang w:val="uk-UA"/>
        </w:rPr>
        <w:t xml:space="preserve">Коледж </w:t>
      </w:r>
      <w:r w:rsidRPr="003453B0">
        <w:rPr>
          <w:sz w:val="28"/>
          <w:szCs w:val="28"/>
        </w:rPr>
        <w:t>володіє, користується та розпоряджається зазначеним майном на свій розсуд, вчиняючи щодо нього будь-які дії, які не суперечать чинному законодавству, цьому Статуту та рішенням Органу управління майном.</w:t>
      </w:r>
      <w:r w:rsidRPr="003453B0">
        <w:rPr>
          <w:sz w:val="28"/>
          <w:szCs w:val="28"/>
        </w:rPr>
        <w:tab/>
      </w:r>
    </w:p>
    <w:p w14:paraId="6CC6C0AD" w14:textId="77777777" w:rsidR="003E623F" w:rsidRPr="003453B0" w:rsidRDefault="003E623F" w:rsidP="004155F7">
      <w:pPr>
        <w:ind w:firstLine="567"/>
        <w:jc w:val="both"/>
        <w:rPr>
          <w:sz w:val="28"/>
          <w:szCs w:val="28"/>
          <w:lang w:val="uk-UA"/>
        </w:rPr>
      </w:pPr>
      <w:r w:rsidRPr="003453B0">
        <w:rPr>
          <w:sz w:val="28"/>
          <w:szCs w:val="28"/>
          <w:lang w:val="uk-UA"/>
        </w:rPr>
        <w:t xml:space="preserve">Коледж </w:t>
      </w:r>
      <w:r w:rsidRPr="003453B0">
        <w:rPr>
          <w:sz w:val="28"/>
          <w:szCs w:val="28"/>
        </w:rPr>
        <w:t xml:space="preserve">не має права безоплатно передавати належне йому майно іншим юридичним особам чи громадянам, крім випадків, передбачених чинним законодавством. При цьому, відчуження, списання, застава та передача в користування (оренду) майна, що є спільною власністю територіальних громад сіл, селищ, міст області і закріплене за </w:t>
      </w:r>
      <w:r w:rsidRPr="003453B0">
        <w:rPr>
          <w:sz w:val="28"/>
          <w:szCs w:val="28"/>
          <w:lang w:val="uk-UA"/>
        </w:rPr>
        <w:t xml:space="preserve">Коледжом </w:t>
      </w:r>
      <w:r w:rsidRPr="003453B0">
        <w:rPr>
          <w:sz w:val="28"/>
          <w:szCs w:val="28"/>
        </w:rPr>
        <w:t xml:space="preserve">на праві оперативного </w:t>
      </w:r>
      <w:r w:rsidRPr="003453B0">
        <w:rPr>
          <w:sz w:val="28"/>
          <w:szCs w:val="28"/>
        </w:rPr>
        <w:lastRenderedPageBreak/>
        <w:t xml:space="preserve">управління, здійснюється з дозволу Органу управління майном у порядку, що встановлений Житомирською обласною радою. Розпоряджатися в інший спосіб майном, що належить до основних засобів, </w:t>
      </w:r>
      <w:r w:rsidR="00E20ECF" w:rsidRPr="003453B0">
        <w:rPr>
          <w:sz w:val="28"/>
          <w:szCs w:val="28"/>
        </w:rPr>
        <w:t>Коледж</w:t>
      </w:r>
      <w:r w:rsidRPr="003453B0">
        <w:rPr>
          <w:sz w:val="28"/>
          <w:szCs w:val="28"/>
        </w:rPr>
        <w:t xml:space="preserve"> має право лише у межах повноважень та у спосіб, передбачений чинним законодавством. </w:t>
      </w:r>
    </w:p>
    <w:p w14:paraId="1FDA9094" w14:textId="77777777" w:rsidR="003E623F" w:rsidRPr="003453B0" w:rsidRDefault="003E623F" w:rsidP="004155F7">
      <w:pPr>
        <w:ind w:firstLine="567"/>
        <w:jc w:val="both"/>
        <w:rPr>
          <w:sz w:val="28"/>
          <w:szCs w:val="28"/>
          <w:lang w:val="uk-UA"/>
        </w:rPr>
      </w:pPr>
      <w:r w:rsidRPr="003453B0">
        <w:rPr>
          <w:sz w:val="28"/>
          <w:szCs w:val="28"/>
        </w:rPr>
        <w:t>Одержані в результаті відчуження нерухом</w:t>
      </w:r>
      <w:r w:rsidRPr="003453B0">
        <w:rPr>
          <w:sz w:val="28"/>
          <w:szCs w:val="28"/>
          <w:lang w:val="uk-UA"/>
        </w:rPr>
        <w:t>ого</w:t>
      </w:r>
      <w:r w:rsidRPr="003453B0">
        <w:rPr>
          <w:sz w:val="28"/>
          <w:szCs w:val="28"/>
        </w:rPr>
        <w:t xml:space="preserve"> майн</w:t>
      </w:r>
      <w:r w:rsidRPr="003453B0">
        <w:rPr>
          <w:sz w:val="28"/>
          <w:szCs w:val="28"/>
          <w:lang w:val="uk-UA"/>
        </w:rPr>
        <w:t>а</w:t>
      </w:r>
      <w:r w:rsidRPr="003453B0">
        <w:rPr>
          <w:sz w:val="28"/>
          <w:szCs w:val="28"/>
        </w:rPr>
        <w:t xml:space="preserve"> та об’єкт</w:t>
      </w:r>
      <w:r w:rsidRPr="003453B0">
        <w:rPr>
          <w:sz w:val="28"/>
          <w:szCs w:val="28"/>
          <w:lang w:val="uk-UA"/>
        </w:rPr>
        <w:t>ів</w:t>
      </w:r>
      <w:r w:rsidRPr="003453B0">
        <w:rPr>
          <w:sz w:val="28"/>
          <w:szCs w:val="28"/>
        </w:rPr>
        <w:t xml:space="preserve"> незавершеного будівництва кошти спрямовуються в обласний бюджет</w:t>
      </w:r>
      <w:r w:rsidRPr="003453B0">
        <w:rPr>
          <w:sz w:val="28"/>
          <w:szCs w:val="28"/>
          <w:lang w:val="uk-UA"/>
        </w:rPr>
        <w:t>.</w:t>
      </w:r>
    </w:p>
    <w:p w14:paraId="1EE94E9E" w14:textId="77777777" w:rsidR="003E623F" w:rsidRPr="003453B0" w:rsidRDefault="003E623F" w:rsidP="004155F7">
      <w:pPr>
        <w:ind w:firstLine="567"/>
        <w:jc w:val="both"/>
        <w:rPr>
          <w:sz w:val="28"/>
          <w:szCs w:val="28"/>
        </w:rPr>
      </w:pPr>
      <w:r w:rsidRPr="003453B0">
        <w:rPr>
          <w:sz w:val="28"/>
          <w:szCs w:val="28"/>
        </w:rPr>
        <w:t xml:space="preserve">Майно, закріплене за </w:t>
      </w:r>
      <w:r w:rsidRPr="003453B0">
        <w:rPr>
          <w:sz w:val="28"/>
          <w:szCs w:val="28"/>
          <w:lang w:val="uk-UA"/>
        </w:rPr>
        <w:t xml:space="preserve">Коледжем </w:t>
      </w:r>
      <w:r w:rsidRPr="003453B0">
        <w:rPr>
          <w:sz w:val="28"/>
          <w:szCs w:val="28"/>
        </w:rPr>
        <w:t>на праві оперативного управління, не може бути предметом застави, а також не підлягає вилученню або передачі у власність юридичним і фізичним особам без згоди засновників</w:t>
      </w:r>
      <w:r w:rsidR="00E20ECF" w:rsidRPr="003453B0">
        <w:rPr>
          <w:sz w:val="28"/>
          <w:szCs w:val="28"/>
        </w:rPr>
        <w:t xml:space="preserve"> </w:t>
      </w:r>
      <w:r w:rsidRPr="003453B0">
        <w:rPr>
          <w:sz w:val="28"/>
          <w:szCs w:val="28"/>
          <w:lang w:val="uk-UA"/>
        </w:rPr>
        <w:t xml:space="preserve">Коледжу </w:t>
      </w:r>
      <w:r w:rsidRPr="003453B0">
        <w:rPr>
          <w:sz w:val="28"/>
          <w:szCs w:val="28"/>
        </w:rPr>
        <w:t xml:space="preserve">, вищого колегіального органу самоврядування </w:t>
      </w:r>
      <w:r w:rsidR="00D25C55" w:rsidRPr="003453B0">
        <w:rPr>
          <w:sz w:val="28"/>
          <w:szCs w:val="28"/>
        </w:rPr>
        <w:t>Коледжу</w:t>
      </w:r>
      <w:r w:rsidRPr="003453B0">
        <w:rPr>
          <w:sz w:val="28"/>
          <w:szCs w:val="28"/>
        </w:rPr>
        <w:t>, крім випадків, передбачених законодавством. Збит</w:t>
      </w:r>
      <w:r w:rsidR="00D25C55" w:rsidRPr="003453B0">
        <w:rPr>
          <w:sz w:val="28"/>
          <w:szCs w:val="28"/>
        </w:rPr>
        <w:t>ки, завдані Коледжу</w:t>
      </w:r>
      <w:r w:rsidRPr="003453B0">
        <w:rPr>
          <w:sz w:val="28"/>
          <w:szCs w:val="28"/>
        </w:rPr>
        <w:t xml:space="preserve"> внаслідок порушення його майнових прав юридичними і фізичними особами, відшкодовуються відповідно до законодавства.</w:t>
      </w:r>
    </w:p>
    <w:p w14:paraId="7779B67F" w14:textId="77777777" w:rsidR="003E623F" w:rsidRPr="003453B0" w:rsidRDefault="003E623F" w:rsidP="00635104">
      <w:pPr>
        <w:pStyle w:val="a7"/>
        <w:numPr>
          <w:ilvl w:val="0"/>
          <w:numId w:val="34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 xml:space="preserve">Джерелами формування майна </w:t>
      </w:r>
      <w:r w:rsidRPr="003453B0">
        <w:rPr>
          <w:sz w:val="28"/>
          <w:szCs w:val="28"/>
          <w:lang w:val="uk-UA"/>
        </w:rPr>
        <w:t xml:space="preserve">Коледжу </w:t>
      </w:r>
      <w:r w:rsidRPr="003453B0">
        <w:rPr>
          <w:sz w:val="28"/>
          <w:szCs w:val="28"/>
        </w:rPr>
        <w:t>є:</w:t>
      </w:r>
    </w:p>
    <w:p w14:paraId="135B21B2" w14:textId="77777777" w:rsidR="003E623F" w:rsidRPr="003453B0" w:rsidRDefault="003E623F" w:rsidP="004155F7">
      <w:pPr>
        <w:ind w:firstLine="567"/>
        <w:jc w:val="both"/>
        <w:rPr>
          <w:sz w:val="28"/>
          <w:szCs w:val="28"/>
        </w:rPr>
      </w:pPr>
      <w:r w:rsidRPr="003453B0">
        <w:rPr>
          <w:sz w:val="28"/>
          <w:szCs w:val="28"/>
        </w:rPr>
        <w:t>- майно, передане йому Органом управління майном;</w:t>
      </w:r>
    </w:p>
    <w:p w14:paraId="2A28715F" w14:textId="77777777" w:rsidR="003E623F" w:rsidRPr="003453B0" w:rsidRDefault="003E623F" w:rsidP="004155F7">
      <w:pPr>
        <w:ind w:firstLine="567"/>
        <w:jc w:val="both"/>
        <w:rPr>
          <w:sz w:val="28"/>
          <w:szCs w:val="28"/>
        </w:rPr>
      </w:pPr>
      <w:r w:rsidRPr="003453B0">
        <w:rPr>
          <w:sz w:val="28"/>
          <w:szCs w:val="28"/>
        </w:rPr>
        <w:t>- кошти обласного бюджету;</w:t>
      </w:r>
    </w:p>
    <w:p w14:paraId="6C921CD4" w14:textId="77777777" w:rsidR="003E623F" w:rsidRPr="003453B0" w:rsidRDefault="003E623F" w:rsidP="004155F7">
      <w:pPr>
        <w:ind w:firstLine="567"/>
        <w:jc w:val="both"/>
        <w:rPr>
          <w:sz w:val="28"/>
          <w:szCs w:val="28"/>
        </w:rPr>
      </w:pPr>
      <w:r w:rsidRPr="003453B0">
        <w:rPr>
          <w:sz w:val="28"/>
          <w:szCs w:val="28"/>
        </w:rPr>
        <w:t>- власні надходження, отримані у порядку, встановленому чинним законодавством України;</w:t>
      </w:r>
    </w:p>
    <w:p w14:paraId="3C68F09E" w14:textId="77777777" w:rsidR="003E623F" w:rsidRPr="003453B0" w:rsidRDefault="003E623F" w:rsidP="004155F7">
      <w:pPr>
        <w:ind w:firstLine="567"/>
        <w:jc w:val="both"/>
        <w:rPr>
          <w:sz w:val="28"/>
          <w:szCs w:val="28"/>
        </w:rPr>
      </w:pPr>
      <w:r w:rsidRPr="003453B0">
        <w:rPr>
          <w:sz w:val="28"/>
          <w:szCs w:val="28"/>
        </w:rPr>
        <w:t>- доходи, отримані від інших видів господарської діяльності відповідно до вимог чинного законодавства;</w:t>
      </w:r>
    </w:p>
    <w:p w14:paraId="20E3C421" w14:textId="77777777" w:rsidR="003E623F" w:rsidRDefault="003E623F" w:rsidP="004155F7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3453B0">
        <w:rPr>
          <w:sz w:val="28"/>
          <w:szCs w:val="28"/>
        </w:rPr>
        <w:t>- безоплатні або благодійні внески, пожертвування організацій, підприємств та громадян</w:t>
      </w:r>
      <w:r w:rsidR="00546CAD">
        <w:rPr>
          <w:sz w:val="28"/>
          <w:szCs w:val="28"/>
          <w:lang w:val="uk-UA"/>
        </w:rPr>
        <w:t>;</w:t>
      </w:r>
    </w:p>
    <w:p w14:paraId="5CE7DA96" w14:textId="77777777" w:rsidR="00546CAD" w:rsidRPr="00546CAD" w:rsidRDefault="00546CAD" w:rsidP="004155F7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інші джерела.</w:t>
      </w:r>
    </w:p>
    <w:p w14:paraId="45B999F6" w14:textId="77777777" w:rsidR="003E623F" w:rsidRPr="003453B0" w:rsidRDefault="003E623F" w:rsidP="00635104">
      <w:pPr>
        <w:pStyle w:val="a7"/>
        <w:numPr>
          <w:ilvl w:val="0"/>
          <w:numId w:val="34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  <w:lang w:val="uk-UA"/>
        </w:rPr>
        <w:t xml:space="preserve">Коледж </w:t>
      </w:r>
      <w:r w:rsidRPr="003453B0">
        <w:rPr>
          <w:sz w:val="28"/>
          <w:szCs w:val="28"/>
        </w:rPr>
        <w:t xml:space="preserve">здійснює користування землею та іншими природними ресурсами відповідно до мети своєї діяльності та чинного законодавства. </w:t>
      </w:r>
    </w:p>
    <w:p w14:paraId="7C545AAA" w14:textId="77777777" w:rsidR="003E623F" w:rsidRPr="003453B0" w:rsidRDefault="003E623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Власні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надходження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отримані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плати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послуги,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що</w:t>
      </w:r>
      <w:r w:rsidR="00943292" w:rsidRPr="003453B0">
        <w:rPr>
          <w:sz w:val="28"/>
          <w:szCs w:val="28"/>
        </w:rPr>
        <w:t xml:space="preserve"> </w:t>
      </w:r>
      <w:r w:rsidR="00943292"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надаються згідно з освітньою, науковою та навчально-виробничою діяльністю,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благодійні внески та гранти зараховуються на спеціальні реєстраційні рахунки,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відкриті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територіальному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органі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центрального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органу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виконавчої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влади</w:t>
      </w:r>
      <w:r w:rsidRPr="003453B0">
        <w:rPr>
          <w:spacing w:val="70"/>
          <w:sz w:val="28"/>
          <w:szCs w:val="28"/>
        </w:rPr>
        <w:t xml:space="preserve"> </w:t>
      </w:r>
      <w:r w:rsidRPr="003453B0">
        <w:rPr>
          <w:sz w:val="28"/>
          <w:szCs w:val="28"/>
        </w:rPr>
        <w:t>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сфері казначейського обслуговування бюджетних коштів, або на поточні та/або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вкладні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(депозитні)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рахунки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установ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державних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банків.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Зазначені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доходи,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також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відсотки,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отримані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розміщення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коштів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вкладних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 xml:space="preserve">(депозитних) рахунках в установах державних банків, вносяться до </w:t>
      </w:r>
      <w:r w:rsidR="004155F7">
        <w:rPr>
          <w:sz w:val="28"/>
          <w:szCs w:val="28"/>
        </w:rPr>
        <w:t>кошторису</w:t>
      </w:r>
      <w:r w:rsidRPr="003453B0">
        <w:rPr>
          <w:sz w:val="28"/>
          <w:szCs w:val="28"/>
        </w:rPr>
        <w:t xml:space="preserve"> Коледжу та можуть використовуватися на придбання майна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його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використання,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капітальне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будівництво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ремонт</w:t>
      </w:r>
      <w:r w:rsidRPr="003453B0">
        <w:rPr>
          <w:spacing w:val="7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приміщень,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поліпшення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матеріально-технічного,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навчально-лабораторного,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навчально-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методичного забезпечення освітнього процесу, виплату працівникам заробітної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плати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тощо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межах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статутної діяльності</w:t>
      </w:r>
      <w:r w:rsidRPr="003453B0">
        <w:rPr>
          <w:spacing w:val="3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Коледжу.</w:t>
      </w:r>
    </w:p>
    <w:p w14:paraId="4B2725F7" w14:textId="77777777" w:rsidR="003E623F" w:rsidRPr="003453B0" w:rsidRDefault="003E623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Будівлі, споруди та приміщення Коледжу повинні відповідати вимогам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доступності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згідно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державними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будівельними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нормами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стандартами.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Проектування,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будівництво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реконструкція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будівель,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споруд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приміщень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здійснюються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урахуванням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потреб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осіб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особливими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освітніми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lastRenderedPageBreak/>
        <w:t>потребами.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Якщо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відповідні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об’єкти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неможливо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повністю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пристосувати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для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задоволення потреб осіб з особливими освітніми потребами, здійснюється їхнє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розумне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пристосування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урахуванням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універсального дизайну.</w:t>
      </w:r>
    </w:p>
    <w:p w14:paraId="37E85876" w14:textId="77777777" w:rsidR="003E623F" w:rsidRPr="003453B0" w:rsidRDefault="003E623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Землекористування та реалізація прав власника земельних ділянок, у тому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числі набуття відповідних прав на землю, здійснюються</w:t>
      </w:r>
      <w:r w:rsidRPr="003453B0">
        <w:rPr>
          <w:spacing w:val="70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Коледжем відповідно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Земельного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кодексу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України.</w:t>
      </w:r>
    </w:p>
    <w:p w14:paraId="679677A3" w14:textId="77777777" w:rsidR="003E623F" w:rsidRPr="003453B0" w:rsidRDefault="003E623F" w:rsidP="00635104">
      <w:pPr>
        <w:pStyle w:val="a7"/>
        <w:numPr>
          <w:ilvl w:val="0"/>
          <w:numId w:val="34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Коледж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порядку,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визначеному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законодавством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України,</w:t>
      </w:r>
      <w:r w:rsidRPr="003453B0">
        <w:rPr>
          <w:spacing w:val="7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="008B412C">
        <w:rPr>
          <w:sz w:val="28"/>
          <w:szCs w:val="28"/>
          <w:lang w:val="uk-UA"/>
        </w:rPr>
        <w:t xml:space="preserve"> 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відповідно до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Статуту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має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право:</w:t>
      </w:r>
    </w:p>
    <w:p w14:paraId="1278A114" w14:textId="77777777" w:rsidR="003E623F" w:rsidRPr="003453B0" w:rsidRDefault="003E623F" w:rsidP="00635104">
      <w:pPr>
        <w:pStyle w:val="a7"/>
        <w:numPr>
          <w:ilvl w:val="0"/>
          <w:numId w:val="3"/>
        </w:numPr>
        <w:tabs>
          <w:tab w:val="left" w:pos="143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власності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об’єкти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права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інтелектуальної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власності,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створені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власні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кошти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або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кошти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державного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чи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місцевих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бюджетів,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крім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випадків,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визначених законодавством України;</w:t>
      </w:r>
    </w:p>
    <w:p w14:paraId="38C82F38" w14:textId="77777777" w:rsidR="003E623F" w:rsidRPr="003453B0" w:rsidRDefault="003E623F" w:rsidP="00635104">
      <w:pPr>
        <w:pStyle w:val="a7"/>
        <w:numPr>
          <w:ilvl w:val="0"/>
          <w:numId w:val="3"/>
        </w:numPr>
        <w:tabs>
          <w:tab w:val="left" w:pos="143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отримувати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майно,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кошти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матеріальні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цінності,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зокрема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будинки,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споруди,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обладнання,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транспортні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засоби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державних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органів,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органів місцевого самоврядування, юридичних і фізичних осіб, у тому числі як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благодійну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допомогу;</w:t>
      </w:r>
    </w:p>
    <w:p w14:paraId="72C83E99" w14:textId="77777777" w:rsidR="003E623F" w:rsidRPr="003453B0" w:rsidRDefault="003E623F" w:rsidP="00635104">
      <w:pPr>
        <w:pStyle w:val="a7"/>
        <w:numPr>
          <w:ilvl w:val="0"/>
          <w:numId w:val="3"/>
        </w:numPr>
        <w:tabs>
          <w:tab w:val="left" w:pos="143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провадити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фінансово-господарську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діяльність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Україні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кордоном;</w:t>
      </w:r>
    </w:p>
    <w:p w14:paraId="071669D3" w14:textId="77777777" w:rsidR="003E623F" w:rsidRPr="003F1E03" w:rsidRDefault="003E623F" w:rsidP="00635104">
      <w:pPr>
        <w:pStyle w:val="a7"/>
        <w:numPr>
          <w:ilvl w:val="0"/>
          <w:numId w:val="3"/>
        </w:numPr>
        <w:tabs>
          <w:tab w:val="left" w:pos="143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використовувати майно, закріплене за ним на праві</w:t>
      </w:r>
      <w:r w:rsidRPr="003453B0">
        <w:rPr>
          <w:spacing w:val="1"/>
          <w:sz w:val="28"/>
          <w:szCs w:val="28"/>
        </w:rPr>
        <w:t xml:space="preserve"> </w:t>
      </w:r>
      <w:r w:rsidR="00A73805" w:rsidRPr="003453B0">
        <w:rPr>
          <w:sz w:val="28"/>
          <w:szCs w:val="28"/>
          <w:lang w:val="uk-UA"/>
        </w:rPr>
        <w:t xml:space="preserve">оперативного </w:t>
      </w:r>
      <w:r w:rsidR="00A73805" w:rsidRPr="003F1E03">
        <w:rPr>
          <w:sz w:val="28"/>
          <w:szCs w:val="28"/>
          <w:lang w:val="uk-UA"/>
        </w:rPr>
        <w:t>управління</w:t>
      </w:r>
      <w:r w:rsidRPr="003F1E03">
        <w:rPr>
          <w:sz w:val="28"/>
          <w:szCs w:val="28"/>
        </w:rPr>
        <w:t>, у тому числі для провадження господарської діяльності, передавати</w:t>
      </w:r>
      <w:r w:rsidRPr="003F1E03">
        <w:rPr>
          <w:spacing w:val="1"/>
          <w:sz w:val="28"/>
          <w:szCs w:val="28"/>
        </w:rPr>
        <w:t xml:space="preserve"> </w:t>
      </w:r>
      <w:r w:rsidRPr="003F1E03">
        <w:rPr>
          <w:sz w:val="28"/>
          <w:szCs w:val="28"/>
        </w:rPr>
        <w:t>його в</w:t>
      </w:r>
      <w:r w:rsidRPr="003F1E03">
        <w:rPr>
          <w:spacing w:val="-2"/>
          <w:sz w:val="28"/>
          <w:szCs w:val="28"/>
        </w:rPr>
        <w:t xml:space="preserve"> </w:t>
      </w:r>
      <w:r w:rsidRPr="003F1E03">
        <w:rPr>
          <w:sz w:val="28"/>
          <w:szCs w:val="28"/>
        </w:rPr>
        <w:t>оренду</w:t>
      </w:r>
      <w:r w:rsidRPr="003F1E03">
        <w:rPr>
          <w:spacing w:val="-5"/>
          <w:sz w:val="28"/>
          <w:szCs w:val="28"/>
        </w:rPr>
        <w:t xml:space="preserve"> </w:t>
      </w:r>
      <w:r w:rsidRPr="003F1E03">
        <w:rPr>
          <w:sz w:val="28"/>
          <w:szCs w:val="28"/>
        </w:rPr>
        <w:t>та</w:t>
      </w:r>
      <w:r w:rsidRPr="003F1E03">
        <w:rPr>
          <w:spacing w:val="-1"/>
          <w:sz w:val="28"/>
          <w:szCs w:val="28"/>
        </w:rPr>
        <w:t xml:space="preserve"> </w:t>
      </w:r>
      <w:r w:rsidRPr="003F1E03">
        <w:rPr>
          <w:sz w:val="28"/>
          <w:szCs w:val="28"/>
        </w:rPr>
        <w:t>в</w:t>
      </w:r>
      <w:r w:rsidRPr="003F1E03">
        <w:rPr>
          <w:spacing w:val="-1"/>
          <w:sz w:val="28"/>
          <w:szCs w:val="28"/>
        </w:rPr>
        <w:t xml:space="preserve"> </w:t>
      </w:r>
      <w:r w:rsidRPr="003F1E03">
        <w:rPr>
          <w:sz w:val="28"/>
          <w:szCs w:val="28"/>
        </w:rPr>
        <w:t>користування</w:t>
      </w:r>
      <w:r w:rsidRPr="003F1E03">
        <w:rPr>
          <w:spacing w:val="-1"/>
          <w:sz w:val="28"/>
          <w:szCs w:val="28"/>
        </w:rPr>
        <w:t xml:space="preserve"> </w:t>
      </w:r>
      <w:r w:rsidRPr="003F1E03">
        <w:rPr>
          <w:sz w:val="28"/>
          <w:szCs w:val="28"/>
        </w:rPr>
        <w:t xml:space="preserve">відповідно до </w:t>
      </w:r>
      <w:r w:rsidR="00A73805" w:rsidRPr="003F1E03">
        <w:rPr>
          <w:sz w:val="28"/>
          <w:szCs w:val="28"/>
          <w:lang w:val="uk-UA"/>
        </w:rPr>
        <w:t>порядку, встановленому Органом управління майном</w:t>
      </w:r>
      <w:r w:rsidRPr="003F1E03">
        <w:rPr>
          <w:sz w:val="28"/>
          <w:szCs w:val="28"/>
        </w:rPr>
        <w:t>;</w:t>
      </w:r>
    </w:p>
    <w:p w14:paraId="01E6690C" w14:textId="77777777" w:rsidR="003E623F" w:rsidRPr="003453B0" w:rsidRDefault="003E623F" w:rsidP="00635104">
      <w:pPr>
        <w:pStyle w:val="a7"/>
        <w:numPr>
          <w:ilvl w:val="0"/>
          <w:numId w:val="3"/>
        </w:numPr>
        <w:tabs>
          <w:tab w:val="left" w:pos="143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створювати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власні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або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використовувати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договором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інші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матеріально-технічні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бази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для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провадження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освітньої,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інноваційної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або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господарської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діяльності;</w:t>
      </w:r>
    </w:p>
    <w:p w14:paraId="7F5896F8" w14:textId="77777777" w:rsidR="003E623F" w:rsidRPr="003453B0" w:rsidRDefault="003E623F" w:rsidP="00635104">
      <w:pPr>
        <w:pStyle w:val="a7"/>
        <w:numPr>
          <w:ilvl w:val="0"/>
          <w:numId w:val="3"/>
        </w:numPr>
        <w:tabs>
          <w:tab w:val="left" w:pos="143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створювати та розвивати власну базу соціально-побутових об’єктів,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мережу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спортивно-оздоровчих,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лікувально-профілактичних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культурно-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мистецьких структурних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підрозділів;</w:t>
      </w:r>
    </w:p>
    <w:p w14:paraId="04A4AF58" w14:textId="77777777" w:rsidR="003E623F" w:rsidRPr="003453B0" w:rsidRDefault="003E623F" w:rsidP="00635104">
      <w:pPr>
        <w:pStyle w:val="a7"/>
        <w:numPr>
          <w:ilvl w:val="0"/>
          <w:numId w:val="3"/>
        </w:numPr>
        <w:tabs>
          <w:tab w:val="left" w:pos="143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здійснювати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капітальне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будівництво,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реконструкцію,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проводити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капітальний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поточний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ремонт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основних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фондів;</w:t>
      </w:r>
    </w:p>
    <w:p w14:paraId="3CE78821" w14:textId="77777777" w:rsidR="003E623F" w:rsidRPr="003453B0" w:rsidRDefault="003E623F" w:rsidP="00635104">
      <w:pPr>
        <w:pStyle w:val="a7"/>
        <w:numPr>
          <w:ilvl w:val="0"/>
          <w:numId w:val="3"/>
        </w:numPr>
        <w:tabs>
          <w:tab w:val="left" w:pos="143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спрямовувати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кошти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соціальну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підтримку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науково-педагогічних,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педагогічних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інших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працівників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осіб,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які в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ньому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навчаються;</w:t>
      </w:r>
    </w:p>
    <w:p w14:paraId="195E2691" w14:textId="77777777" w:rsidR="003E623F" w:rsidRPr="003453B0" w:rsidRDefault="003E623F" w:rsidP="00635104">
      <w:pPr>
        <w:pStyle w:val="a7"/>
        <w:numPr>
          <w:ilvl w:val="0"/>
          <w:numId w:val="3"/>
        </w:numPr>
        <w:tabs>
          <w:tab w:val="left" w:pos="143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відкривати поточні та депозитні рахунки у національній та іноземній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валютах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відповідно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законодавства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України,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користуватися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банківськими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кредитами</w:t>
      </w:r>
      <w:r w:rsidRPr="003453B0">
        <w:rPr>
          <w:spacing w:val="47"/>
          <w:sz w:val="28"/>
          <w:szCs w:val="28"/>
        </w:rPr>
        <w:t xml:space="preserve"> </w:t>
      </w:r>
      <w:r w:rsidRPr="003453B0">
        <w:rPr>
          <w:sz w:val="28"/>
          <w:szCs w:val="28"/>
        </w:rPr>
        <w:t>без</w:t>
      </w:r>
      <w:r w:rsidRPr="003453B0">
        <w:rPr>
          <w:spacing w:val="48"/>
          <w:sz w:val="28"/>
          <w:szCs w:val="28"/>
        </w:rPr>
        <w:t xml:space="preserve"> </w:t>
      </w:r>
      <w:r w:rsidRPr="003453B0">
        <w:rPr>
          <w:sz w:val="28"/>
          <w:szCs w:val="28"/>
        </w:rPr>
        <w:t>урахування</w:t>
      </w:r>
      <w:r w:rsidRPr="003453B0">
        <w:rPr>
          <w:spacing w:val="47"/>
          <w:sz w:val="28"/>
          <w:szCs w:val="28"/>
        </w:rPr>
        <w:t xml:space="preserve"> </w:t>
      </w:r>
      <w:r w:rsidRPr="003453B0">
        <w:rPr>
          <w:sz w:val="28"/>
          <w:szCs w:val="28"/>
        </w:rPr>
        <w:t>обмежень</w:t>
      </w:r>
      <w:r w:rsidRPr="003453B0">
        <w:rPr>
          <w:spacing w:val="48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49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право</w:t>
      </w:r>
      <w:r w:rsidRPr="003453B0">
        <w:rPr>
          <w:spacing w:val="50"/>
          <w:sz w:val="28"/>
          <w:szCs w:val="28"/>
        </w:rPr>
        <w:t xml:space="preserve"> </w:t>
      </w:r>
      <w:r w:rsidRPr="003453B0">
        <w:rPr>
          <w:sz w:val="28"/>
          <w:szCs w:val="28"/>
        </w:rPr>
        <w:t>здійснення</w:t>
      </w:r>
      <w:r w:rsidRPr="003453B0">
        <w:rPr>
          <w:spacing w:val="49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запозичень,</w:t>
      </w:r>
      <w:r w:rsidR="00BE5355" w:rsidRPr="003453B0">
        <w:rPr>
          <w:sz w:val="28"/>
          <w:szCs w:val="28"/>
        </w:rPr>
        <w:t xml:space="preserve"> </w:t>
      </w:r>
      <w:r w:rsidRPr="003453B0">
        <w:rPr>
          <w:sz w:val="28"/>
          <w:szCs w:val="28"/>
        </w:rPr>
        <w:t>установлених статтею 16 та пунктом 27 частини першої статті 116 Бюджетного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кодексу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України;</w:t>
      </w:r>
    </w:p>
    <w:p w14:paraId="4BFA5494" w14:textId="77777777" w:rsidR="003E623F" w:rsidRPr="00546CAD" w:rsidRDefault="003E623F" w:rsidP="00635104">
      <w:pPr>
        <w:pStyle w:val="a7"/>
        <w:numPr>
          <w:ilvl w:val="0"/>
          <w:numId w:val="3"/>
        </w:numPr>
        <w:tabs>
          <w:tab w:val="left" w:pos="1574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здійснювати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перекази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іноземній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валюті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внесків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колективне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членство у міжнародних освітніх і наукових асоціаціях, а також за передплату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іноземних наукових видань та доступ до світових інформаційних мереж та баз</w:t>
      </w:r>
      <w:r w:rsidRPr="003453B0">
        <w:rPr>
          <w:spacing w:val="1"/>
          <w:sz w:val="28"/>
          <w:szCs w:val="28"/>
        </w:rPr>
        <w:t xml:space="preserve"> </w:t>
      </w:r>
      <w:r w:rsidR="00546CAD">
        <w:rPr>
          <w:sz w:val="28"/>
          <w:szCs w:val="28"/>
        </w:rPr>
        <w:t>даних</w:t>
      </w:r>
      <w:r w:rsidRPr="00546CAD">
        <w:rPr>
          <w:sz w:val="28"/>
          <w:szCs w:val="28"/>
        </w:rPr>
        <w:t>.</w:t>
      </w:r>
    </w:p>
    <w:p w14:paraId="5D8B8BAE" w14:textId="77777777" w:rsidR="003E623F" w:rsidRPr="003453B0" w:rsidRDefault="003E623F" w:rsidP="00635104">
      <w:pPr>
        <w:pStyle w:val="a7"/>
        <w:numPr>
          <w:ilvl w:val="0"/>
          <w:numId w:val="34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 xml:space="preserve">Фінансування Коледжу здійснюється за рахунок </w:t>
      </w:r>
      <w:r w:rsidR="00890393" w:rsidRPr="003453B0">
        <w:rPr>
          <w:sz w:val="28"/>
          <w:szCs w:val="28"/>
        </w:rPr>
        <w:t>коштів обласного</w:t>
      </w:r>
      <w:r w:rsidRPr="003453B0">
        <w:rPr>
          <w:spacing w:val="1"/>
          <w:sz w:val="28"/>
          <w:szCs w:val="28"/>
        </w:rPr>
        <w:t xml:space="preserve"> </w:t>
      </w:r>
      <w:r w:rsidR="00890393" w:rsidRPr="003453B0">
        <w:rPr>
          <w:sz w:val="28"/>
          <w:szCs w:val="28"/>
        </w:rPr>
        <w:t>бюджет</w:t>
      </w:r>
      <w:r w:rsidR="00890393" w:rsidRPr="003453B0">
        <w:rPr>
          <w:sz w:val="28"/>
          <w:szCs w:val="28"/>
          <w:lang w:val="uk-UA"/>
        </w:rPr>
        <w:t>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умовах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регіонального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замовлення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оплату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послуг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підготовки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lastRenderedPageBreak/>
        <w:t>фахівців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рахунок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інших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джерел,</w:t>
      </w:r>
      <w:r w:rsidRPr="003453B0">
        <w:rPr>
          <w:spacing w:val="71"/>
          <w:sz w:val="28"/>
          <w:szCs w:val="28"/>
        </w:rPr>
        <w:t xml:space="preserve"> </w:t>
      </w:r>
      <w:r w:rsidRPr="003453B0">
        <w:rPr>
          <w:sz w:val="28"/>
          <w:szCs w:val="28"/>
        </w:rPr>
        <w:t>не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заборонених законодавством України, з дотриманням принципів цільового 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ефективного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використання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коштів,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публічності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прозорості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прийнятті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рішень.</w:t>
      </w:r>
    </w:p>
    <w:p w14:paraId="4D7A6ADA" w14:textId="77777777" w:rsidR="003E623F" w:rsidRPr="003453B0" w:rsidRDefault="003E623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До кошторису Коледжу обов'язково включаються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витрати,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пов'язані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розвитком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матеріально-технічної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лабораторної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бази,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із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забезпеченням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ліцензованими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програмними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продуктами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для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провадження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освітньої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наукової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діяльності,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також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проходження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виробничих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переддипломних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практик здобувачами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вищої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освіти.</w:t>
      </w:r>
    </w:p>
    <w:p w14:paraId="6C620276" w14:textId="77777777" w:rsidR="003E623F" w:rsidRPr="003453B0" w:rsidRDefault="003E623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Кошти,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отримані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Коледжем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як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плата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навчання,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підготовку,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перепідготовку, підвищення кваліфікації кадрів або за надання освітніх послуг,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не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можуть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бути вилучені в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дохід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державного або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місцевих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бюджетів.</w:t>
      </w:r>
    </w:p>
    <w:p w14:paraId="07055DD6" w14:textId="77777777" w:rsidR="003E623F" w:rsidRPr="003453B0" w:rsidRDefault="003E623F" w:rsidP="00635104">
      <w:pPr>
        <w:pStyle w:val="a7"/>
        <w:numPr>
          <w:ilvl w:val="0"/>
          <w:numId w:val="34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Коледж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відповідно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законодавства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України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Статуту</w:t>
      </w:r>
      <w:r w:rsidRPr="003453B0">
        <w:rPr>
          <w:spacing w:val="71"/>
          <w:sz w:val="28"/>
          <w:szCs w:val="28"/>
        </w:rPr>
        <w:t xml:space="preserve"> </w:t>
      </w:r>
      <w:r w:rsidRPr="003453B0">
        <w:rPr>
          <w:sz w:val="28"/>
          <w:szCs w:val="28"/>
        </w:rPr>
        <w:t>може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надавати фізичним та юридичним особам платні послуги за умови забезпечення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надання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належного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рівня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освітніх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послуг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як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основного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статутного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виду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діяльності.</w:t>
      </w:r>
    </w:p>
    <w:p w14:paraId="73ED7CAF" w14:textId="77777777" w:rsidR="003E623F" w:rsidRPr="003453B0" w:rsidRDefault="003E623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 xml:space="preserve">Перелік платних освітніх та інших послуг, що можуть надаватися </w:t>
      </w:r>
      <w:r w:rsidR="002210AA">
        <w:rPr>
          <w:sz w:val="28"/>
          <w:szCs w:val="28"/>
          <w:lang w:val="uk-UA"/>
        </w:rPr>
        <w:t>Коледжом, визанчається</w:t>
      </w:r>
      <w:r w:rsidR="006B4BB5">
        <w:rPr>
          <w:sz w:val="28"/>
          <w:szCs w:val="28"/>
          <w:lang w:val="uk-UA"/>
        </w:rPr>
        <w:t xml:space="preserve"> згідно до норм чинного законодавства</w:t>
      </w:r>
      <w:r w:rsidRPr="003453B0">
        <w:rPr>
          <w:sz w:val="28"/>
          <w:szCs w:val="28"/>
        </w:rPr>
        <w:t>.</w:t>
      </w:r>
    </w:p>
    <w:p w14:paraId="78D52A46" w14:textId="77777777" w:rsidR="003E623F" w:rsidRPr="003453B0" w:rsidRDefault="003E623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Коледж</w:t>
      </w:r>
      <w:r w:rsidRPr="003453B0">
        <w:rPr>
          <w:spacing w:val="64"/>
          <w:sz w:val="28"/>
          <w:szCs w:val="28"/>
        </w:rPr>
        <w:t xml:space="preserve"> </w:t>
      </w:r>
      <w:r w:rsidRPr="003453B0">
        <w:rPr>
          <w:sz w:val="28"/>
          <w:szCs w:val="28"/>
        </w:rPr>
        <w:t>має</w:t>
      </w:r>
      <w:r w:rsidRPr="003453B0">
        <w:rPr>
          <w:spacing w:val="64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право</w:t>
      </w:r>
      <w:r w:rsidRPr="003453B0">
        <w:rPr>
          <w:spacing w:val="63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надавати</w:t>
      </w:r>
      <w:r w:rsidRPr="003453B0">
        <w:rPr>
          <w:spacing w:val="62"/>
          <w:sz w:val="28"/>
          <w:szCs w:val="28"/>
        </w:rPr>
        <w:t xml:space="preserve"> </w:t>
      </w:r>
      <w:r w:rsidRPr="003453B0">
        <w:rPr>
          <w:sz w:val="28"/>
          <w:szCs w:val="28"/>
        </w:rPr>
        <w:t>додатково</w:t>
      </w:r>
      <w:r w:rsidRPr="003453B0">
        <w:rPr>
          <w:spacing w:val="62"/>
          <w:sz w:val="28"/>
          <w:szCs w:val="28"/>
        </w:rPr>
        <w:t xml:space="preserve"> </w:t>
      </w:r>
      <w:r w:rsidRPr="003453B0">
        <w:rPr>
          <w:sz w:val="28"/>
          <w:szCs w:val="28"/>
        </w:rPr>
        <w:t>платні</w:t>
      </w:r>
      <w:r w:rsidRPr="003453B0">
        <w:rPr>
          <w:spacing w:val="63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освітні</w:t>
      </w:r>
      <w:r w:rsidRPr="003453B0">
        <w:rPr>
          <w:spacing w:val="65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65"/>
          <w:sz w:val="28"/>
          <w:szCs w:val="28"/>
        </w:rPr>
        <w:t xml:space="preserve"> </w:t>
      </w:r>
      <w:r w:rsidRPr="003453B0">
        <w:rPr>
          <w:sz w:val="28"/>
          <w:szCs w:val="28"/>
        </w:rPr>
        <w:t>інші</w:t>
      </w:r>
      <w:r w:rsidRPr="003453B0">
        <w:rPr>
          <w:spacing w:val="63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послуги виключно понад обсяги, встановлені регіональним замовленням,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 поза межами діяльності, яка фінансується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 рахунок коштів відповідних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бюджетів.</w:t>
      </w:r>
    </w:p>
    <w:p w14:paraId="24C3C46E" w14:textId="77777777" w:rsidR="003E623F" w:rsidRPr="003453B0" w:rsidRDefault="003E623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Платні освітні послуги можуть надаватися тими самими структурними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 xml:space="preserve">підрозділами, що здійснюють освітній процес за </w:t>
      </w:r>
      <w:r w:rsidR="00ED2DC4">
        <w:rPr>
          <w:sz w:val="28"/>
          <w:szCs w:val="28"/>
          <w:lang w:val="uk-UA"/>
        </w:rPr>
        <w:t xml:space="preserve">регіональним </w:t>
      </w:r>
      <w:r w:rsidRPr="003453B0">
        <w:rPr>
          <w:sz w:val="28"/>
          <w:szCs w:val="28"/>
        </w:rPr>
        <w:t>замовленням, або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підрозділами, спеціально утвореними для надання платних послуг, які діють 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підставі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положень,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затверджених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відповідно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законодавства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України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Статуту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Коледжу.</w:t>
      </w:r>
    </w:p>
    <w:p w14:paraId="05537353" w14:textId="77777777" w:rsidR="003E623F" w:rsidRPr="003453B0" w:rsidRDefault="003E623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Платні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освітні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інші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послуги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надаються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Коледжем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умови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відповідності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матеріально-технічної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бази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вимогам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законодавства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України,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разі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встановлення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законодавством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України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вимог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щодо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необхідності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ліцензування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або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отримання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дозволів</w:t>
      </w:r>
      <w:r w:rsidRPr="003453B0">
        <w:rPr>
          <w:spacing w:val="71"/>
          <w:sz w:val="28"/>
          <w:szCs w:val="28"/>
        </w:rPr>
        <w:t xml:space="preserve"> </w:t>
      </w:r>
      <w:r w:rsidRPr="003453B0">
        <w:rPr>
          <w:sz w:val="28"/>
          <w:szCs w:val="28"/>
        </w:rPr>
        <w:t>для</w:t>
      </w:r>
      <w:r w:rsidRPr="003453B0">
        <w:rPr>
          <w:spacing w:val="7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надання</w:t>
      </w:r>
      <w:r w:rsidRPr="003453B0">
        <w:rPr>
          <w:spacing w:val="71"/>
          <w:sz w:val="28"/>
          <w:szCs w:val="28"/>
        </w:rPr>
        <w:t xml:space="preserve"> </w:t>
      </w:r>
      <w:r w:rsidRPr="003453B0">
        <w:rPr>
          <w:sz w:val="28"/>
          <w:szCs w:val="28"/>
        </w:rPr>
        <w:t>платної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послуги – після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отримання таких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дозвільних документів.</w:t>
      </w:r>
    </w:p>
    <w:p w14:paraId="6D7BF5F1" w14:textId="77777777" w:rsidR="003E623F" w:rsidRPr="003453B0" w:rsidRDefault="003E623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Розмір плати за весь строк навчання для здобуття відповідного ступеня,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освітньо-кваліфікаційного рівня вищої освіти, підвищення кваліфікації, а також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порядок оплати освітньої послуги (разово, щороку, щосеместрово, щомісяця)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встановлюються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договорі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(контракті),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що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укладається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між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Коледжем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фізичною (юридичною) особою, яка замовляє платну освітню послугу для себе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або для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іншої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особи,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беручи на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себе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фінансові зобов'язання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щодо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її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оплати.</w:t>
      </w:r>
    </w:p>
    <w:p w14:paraId="479700A2" w14:textId="77777777" w:rsidR="003E623F" w:rsidRPr="003453B0" w:rsidRDefault="003E623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Договір про надання освітніх послуг, що укладається між Коледжем 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фізичною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(юридичною) особою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строк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навчання, розробляється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Коледжем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відповідно</w:t>
      </w:r>
      <w:r w:rsidRPr="003453B0">
        <w:rPr>
          <w:spacing w:val="8"/>
          <w:sz w:val="28"/>
          <w:szCs w:val="28"/>
        </w:rPr>
        <w:t xml:space="preserve"> </w:t>
      </w:r>
      <w:r w:rsidRPr="003453B0">
        <w:rPr>
          <w:sz w:val="28"/>
          <w:szCs w:val="28"/>
        </w:rPr>
        <w:t>до</w:t>
      </w:r>
      <w:r w:rsidRPr="003453B0">
        <w:rPr>
          <w:spacing w:val="7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Постанови</w:t>
      </w:r>
      <w:r w:rsidRPr="003453B0">
        <w:rPr>
          <w:spacing w:val="7"/>
          <w:sz w:val="28"/>
          <w:szCs w:val="28"/>
        </w:rPr>
        <w:t xml:space="preserve"> </w:t>
      </w:r>
      <w:r w:rsidRPr="003453B0">
        <w:rPr>
          <w:sz w:val="28"/>
          <w:szCs w:val="28"/>
        </w:rPr>
        <w:t>Кабінету</w:t>
      </w:r>
      <w:r w:rsidRPr="003453B0">
        <w:rPr>
          <w:spacing w:val="2"/>
          <w:sz w:val="28"/>
          <w:szCs w:val="28"/>
        </w:rPr>
        <w:t xml:space="preserve"> </w:t>
      </w:r>
      <w:r w:rsidRPr="003453B0">
        <w:rPr>
          <w:sz w:val="28"/>
          <w:szCs w:val="28"/>
        </w:rPr>
        <w:t>Міністрів</w:t>
      </w:r>
      <w:r w:rsidRPr="003453B0">
        <w:rPr>
          <w:spacing w:val="5"/>
          <w:sz w:val="28"/>
          <w:szCs w:val="28"/>
        </w:rPr>
        <w:t xml:space="preserve"> </w:t>
      </w:r>
      <w:r w:rsidRPr="003453B0">
        <w:rPr>
          <w:sz w:val="28"/>
          <w:szCs w:val="28"/>
        </w:rPr>
        <w:t>України</w:t>
      </w:r>
      <w:r w:rsidRPr="003453B0">
        <w:rPr>
          <w:spacing w:val="7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</w:t>
      </w:r>
      <w:r w:rsidRPr="003453B0">
        <w:rPr>
          <w:spacing w:val="6"/>
          <w:sz w:val="28"/>
          <w:szCs w:val="28"/>
        </w:rPr>
        <w:t xml:space="preserve"> </w:t>
      </w:r>
      <w:r w:rsidRPr="003453B0">
        <w:rPr>
          <w:sz w:val="28"/>
          <w:szCs w:val="28"/>
        </w:rPr>
        <w:t>19</w:t>
      </w:r>
      <w:r w:rsidRPr="003453B0">
        <w:rPr>
          <w:spacing w:val="7"/>
          <w:sz w:val="28"/>
          <w:szCs w:val="28"/>
        </w:rPr>
        <w:t xml:space="preserve"> </w:t>
      </w:r>
      <w:r w:rsidRPr="003453B0">
        <w:rPr>
          <w:sz w:val="28"/>
          <w:szCs w:val="28"/>
        </w:rPr>
        <w:t>серпня</w:t>
      </w:r>
      <w:r w:rsidRPr="003453B0">
        <w:rPr>
          <w:spacing w:val="6"/>
          <w:sz w:val="28"/>
          <w:szCs w:val="28"/>
        </w:rPr>
        <w:t xml:space="preserve"> </w:t>
      </w:r>
      <w:r w:rsidRPr="003453B0">
        <w:rPr>
          <w:sz w:val="28"/>
          <w:szCs w:val="28"/>
        </w:rPr>
        <w:t>20</w:t>
      </w:r>
      <w:r w:rsidR="002273D2" w:rsidRPr="003453B0">
        <w:rPr>
          <w:sz w:val="28"/>
          <w:szCs w:val="28"/>
        </w:rPr>
        <w:t xml:space="preserve">20 </w:t>
      </w:r>
      <w:r w:rsidRPr="003453B0">
        <w:rPr>
          <w:sz w:val="28"/>
          <w:szCs w:val="28"/>
        </w:rPr>
        <w:t xml:space="preserve">№ </w:t>
      </w:r>
      <w:r w:rsidR="00490DFC" w:rsidRPr="003453B0">
        <w:rPr>
          <w:sz w:val="28"/>
          <w:szCs w:val="28"/>
        </w:rPr>
        <w:t>735 «Про затвердження Т</w:t>
      </w:r>
      <w:r w:rsidRPr="003453B0">
        <w:rPr>
          <w:sz w:val="28"/>
          <w:szCs w:val="28"/>
        </w:rPr>
        <w:t>ипово</w:t>
      </w:r>
      <w:r w:rsidR="00490DFC" w:rsidRPr="003453B0">
        <w:rPr>
          <w:sz w:val="28"/>
          <w:szCs w:val="28"/>
        </w:rPr>
        <w:t>ї форми</w:t>
      </w:r>
      <w:r w:rsidRPr="003453B0">
        <w:rPr>
          <w:sz w:val="28"/>
          <w:szCs w:val="28"/>
        </w:rPr>
        <w:t xml:space="preserve"> договору про </w:t>
      </w:r>
      <w:r w:rsidR="00490DFC" w:rsidRPr="003453B0">
        <w:rPr>
          <w:sz w:val="28"/>
          <w:szCs w:val="28"/>
        </w:rPr>
        <w:t xml:space="preserve">навчання у закладі </w:t>
      </w:r>
      <w:r w:rsidRPr="003453B0">
        <w:rPr>
          <w:sz w:val="28"/>
          <w:szCs w:val="28"/>
        </w:rPr>
        <w:t>вищ</w:t>
      </w:r>
      <w:r w:rsidR="00490DFC" w:rsidRPr="003453B0">
        <w:rPr>
          <w:sz w:val="28"/>
          <w:szCs w:val="28"/>
        </w:rPr>
        <w:t>ої</w:t>
      </w:r>
      <w:r w:rsidRPr="003453B0">
        <w:rPr>
          <w:spacing w:val="-4"/>
          <w:sz w:val="28"/>
          <w:szCs w:val="28"/>
        </w:rPr>
        <w:t xml:space="preserve"> </w:t>
      </w:r>
      <w:r w:rsidR="00490DFC" w:rsidRPr="003453B0">
        <w:rPr>
          <w:spacing w:val="-4"/>
          <w:sz w:val="28"/>
          <w:szCs w:val="28"/>
        </w:rPr>
        <w:t>освіти</w:t>
      </w:r>
      <w:r w:rsidRPr="003453B0">
        <w:rPr>
          <w:sz w:val="28"/>
          <w:szCs w:val="28"/>
        </w:rPr>
        <w:t>».</w:t>
      </w:r>
    </w:p>
    <w:p w14:paraId="070017DA" w14:textId="77777777" w:rsidR="003E623F" w:rsidRPr="003453B0" w:rsidRDefault="003E623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Розмір плати за весь строк навчання для здобуття відповідного ступеня,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освітньо-кваліфікаційного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рівня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вищої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освіти,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підвищення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кваліфікації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lastRenderedPageBreak/>
        <w:t>встановлюється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Коледжем в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національній валюті.</w:t>
      </w:r>
    </w:p>
    <w:p w14:paraId="299FC73C" w14:textId="77777777" w:rsidR="003E623F" w:rsidRPr="003453B0" w:rsidRDefault="003E623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Коледж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має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право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змінювати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плату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навчання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порядку,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передбаченому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договором,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не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частіше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одного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разу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рік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не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більш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як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офіційно визначений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рівень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інфляції за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попередній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календарний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рік.</w:t>
      </w:r>
    </w:p>
    <w:p w14:paraId="71AB15BF" w14:textId="77777777" w:rsidR="003E623F" w:rsidRPr="003453B0" w:rsidRDefault="003E623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Розмір плати за весь строк навчання або за надання додаткових освітніх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послуг підлягає оприлюдненню у засобах масової інформації, на офіційних веб-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сайтах,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інформаційних стендах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 в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будь-який інший спосіб.</w:t>
      </w:r>
    </w:p>
    <w:p w14:paraId="4B6E2F21" w14:textId="77777777" w:rsidR="003E623F" w:rsidRPr="003453B0" w:rsidRDefault="003E623F" w:rsidP="004155F7">
      <w:pPr>
        <w:pStyle w:val="a7"/>
        <w:tabs>
          <w:tab w:val="left" w:pos="1409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У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Коледжі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створюються:</w:t>
      </w:r>
    </w:p>
    <w:p w14:paraId="5D12F0CF" w14:textId="77777777" w:rsidR="003E623F" w:rsidRPr="003453B0" w:rsidRDefault="003E623F" w:rsidP="004155F7">
      <w:pPr>
        <w:pStyle w:val="a3"/>
        <w:kinsoku w:val="0"/>
        <w:overflowPunct w:val="0"/>
        <w:ind w:left="142" w:firstLine="425"/>
        <w:rPr>
          <w:sz w:val="28"/>
          <w:szCs w:val="28"/>
        </w:rPr>
      </w:pPr>
      <w:r w:rsidRPr="003453B0">
        <w:rPr>
          <w:sz w:val="28"/>
          <w:szCs w:val="28"/>
        </w:rPr>
        <w:t>загальний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фонд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для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підготовки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фахівців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межах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регіонального замовлення;</w:t>
      </w:r>
    </w:p>
    <w:p w14:paraId="3AAD1DA6" w14:textId="77777777" w:rsidR="003E623F" w:rsidRPr="003453B0" w:rsidRDefault="003E623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спеціальний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фонд,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який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формується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за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рахунок:</w:t>
      </w:r>
    </w:p>
    <w:p w14:paraId="1E574B17" w14:textId="77777777" w:rsidR="003E623F" w:rsidRPr="003453B0" w:rsidRDefault="003E623F" w:rsidP="00635104">
      <w:pPr>
        <w:pStyle w:val="a7"/>
        <w:numPr>
          <w:ilvl w:val="0"/>
          <w:numId w:val="2"/>
        </w:numPr>
        <w:tabs>
          <w:tab w:val="left" w:pos="143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коштів,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одержаних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підготовку,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перепідготовку,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підвищення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кваліфікації фахівців, надання додаткових освітніх послуг згідно з укладеними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договорами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юридичними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і фізичними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особами;</w:t>
      </w:r>
    </w:p>
    <w:p w14:paraId="15E86668" w14:textId="77777777" w:rsidR="003E623F" w:rsidRPr="003453B0" w:rsidRDefault="003E623F" w:rsidP="00635104">
      <w:pPr>
        <w:pStyle w:val="a7"/>
        <w:numPr>
          <w:ilvl w:val="0"/>
          <w:numId w:val="2"/>
        </w:numPr>
        <w:tabs>
          <w:tab w:val="left" w:pos="1560"/>
        </w:tabs>
        <w:kinsoku w:val="0"/>
        <w:overflowPunct w:val="0"/>
        <w:ind w:left="0" w:firstLine="567"/>
        <w:jc w:val="left"/>
        <w:rPr>
          <w:sz w:val="28"/>
          <w:szCs w:val="28"/>
        </w:rPr>
      </w:pPr>
      <w:r w:rsidRPr="003453B0">
        <w:rPr>
          <w:sz w:val="28"/>
          <w:szCs w:val="28"/>
        </w:rPr>
        <w:t>безоплатних</w:t>
      </w:r>
      <w:r w:rsidRPr="003453B0">
        <w:rPr>
          <w:spacing w:val="39"/>
          <w:sz w:val="28"/>
          <w:szCs w:val="28"/>
        </w:rPr>
        <w:t xml:space="preserve"> </w:t>
      </w:r>
      <w:r w:rsidRPr="003453B0">
        <w:rPr>
          <w:sz w:val="28"/>
          <w:szCs w:val="28"/>
        </w:rPr>
        <w:t>передачі</w:t>
      </w:r>
      <w:r w:rsidRPr="003453B0">
        <w:rPr>
          <w:spacing w:val="109"/>
          <w:sz w:val="28"/>
          <w:szCs w:val="28"/>
        </w:rPr>
        <w:t xml:space="preserve"> </w:t>
      </w:r>
      <w:r w:rsidRPr="003453B0">
        <w:rPr>
          <w:sz w:val="28"/>
          <w:szCs w:val="28"/>
        </w:rPr>
        <w:t>майна</w:t>
      </w:r>
      <w:r w:rsidRPr="003453B0">
        <w:rPr>
          <w:spacing w:val="109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05"/>
          <w:sz w:val="28"/>
          <w:szCs w:val="28"/>
        </w:rPr>
        <w:t xml:space="preserve"> </w:t>
      </w:r>
      <w:r w:rsidRPr="003453B0">
        <w:rPr>
          <w:sz w:val="28"/>
          <w:szCs w:val="28"/>
        </w:rPr>
        <w:t>благодійних</w:t>
      </w:r>
      <w:r w:rsidRPr="003453B0">
        <w:rPr>
          <w:spacing w:val="110"/>
          <w:sz w:val="28"/>
          <w:szCs w:val="28"/>
        </w:rPr>
        <w:t xml:space="preserve"> </w:t>
      </w:r>
      <w:r w:rsidRPr="003453B0">
        <w:rPr>
          <w:sz w:val="28"/>
          <w:szCs w:val="28"/>
        </w:rPr>
        <w:t>внесків</w:t>
      </w:r>
      <w:r w:rsidRPr="003453B0">
        <w:rPr>
          <w:spacing w:val="106"/>
          <w:sz w:val="28"/>
          <w:szCs w:val="28"/>
        </w:rPr>
        <w:t xml:space="preserve"> </w:t>
      </w:r>
      <w:r w:rsidRPr="003453B0">
        <w:rPr>
          <w:sz w:val="28"/>
          <w:szCs w:val="28"/>
        </w:rPr>
        <w:t>юридичних</w:t>
      </w:r>
      <w:r w:rsidRPr="003453B0">
        <w:rPr>
          <w:spacing w:val="107"/>
          <w:sz w:val="28"/>
          <w:szCs w:val="28"/>
        </w:rPr>
        <w:t xml:space="preserve"> </w:t>
      </w:r>
      <w:r w:rsidRPr="003453B0">
        <w:rPr>
          <w:sz w:val="28"/>
          <w:szCs w:val="28"/>
        </w:rPr>
        <w:t>і</w:t>
      </w:r>
      <w:r w:rsidR="00CF6921" w:rsidRPr="003453B0">
        <w:rPr>
          <w:sz w:val="28"/>
          <w:szCs w:val="28"/>
        </w:rPr>
        <w:t xml:space="preserve"> </w:t>
      </w:r>
      <w:r w:rsidRPr="003453B0">
        <w:rPr>
          <w:sz w:val="28"/>
          <w:szCs w:val="28"/>
        </w:rPr>
        <w:t>фізичних осіб,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у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тому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числі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інших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держав;</w:t>
      </w:r>
    </w:p>
    <w:p w14:paraId="0FAD6E57" w14:textId="77777777" w:rsidR="003E623F" w:rsidRPr="003453B0" w:rsidRDefault="003E623F" w:rsidP="00635104">
      <w:pPr>
        <w:pStyle w:val="a7"/>
        <w:numPr>
          <w:ilvl w:val="0"/>
          <w:numId w:val="2"/>
        </w:numPr>
        <w:tabs>
          <w:tab w:val="left" w:pos="1433"/>
        </w:tabs>
        <w:kinsoku w:val="0"/>
        <w:overflowPunct w:val="0"/>
        <w:ind w:left="0" w:firstLine="567"/>
        <w:jc w:val="left"/>
        <w:rPr>
          <w:sz w:val="28"/>
          <w:szCs w:val="28"/>
        </w:rPr>
      </w:pPr>
      <w:r w:rsidRPr="003453B0">
        <w:rPr>
          <w:sz w:val="28"/>
          <w:szCs w:val="28"/>
        </w:rPr>
        <w:t>надходжень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виконання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госпдоговірної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тематики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договорами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підприємствами,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установами,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організаціями і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фізичними особами;</w:t>
      </w:r>
    </w:p>
    <w:p w14:paraId="0B6EA8D2" w14:textId="77777777" w:rsidR="003E623F" w:rsidRPr="003453B0" w:rsidRDefault="003E623F" w:rsidP="00635104">
      <w:pPr>
        <w:pStyle w:val="a7"/>
        <w:numPr>
          <w:ilvl w:val="0"/>
          <w:numId w:val="2"/>
        </w:numPr>
        <w:tabs>
          <w:tab w:val="left" w:pos="1560"/>
        </w:tabs>
        <w:kinsoku w:val="0"/>
        <w:overflowPunct w:val="0"/>
        <w:ind w:left="0" w:firstLine="567"/>
        <w:jc w:val="left"/>
        <w:rPr>
          <w:sz w:val="28"/>
          <w:szCs w:val="28"/>
        </w:rPr>
      </w:pPr>
      <w:r w:rsidRPr="003453B0">
        <w:rPr>
          <w:sz w:val="28"/>
          <w:szCs w:val="28"/>
        </w:rPr>
        <w:t>інших</w:t>
      </w:r>
      <w:r w:rsidRPr="003453B0">
        <w:rPr>
          <w:spacing w:val="-7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надходжень,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отриманих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згідно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законодавством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України.</w:t>
      </w:r>
    </w:p>
    <w:p w14:paraId="2F4F3005" w14:textId="77777777" w:rsidR="003E623F" w:rsidRPr="003453B0" w:rsidRDefault="003E623F" w:rsidP="00635104">
      <w:pPr>
        <w:pStyle w:val="a7"/>
        <w:numPr>
          <w:ilvl w:val="0"/>
          <w:numId w:val="34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Оплата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праці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здійснюється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згідно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вимогами</w:t>
      </w:r>
      <w:r w:rsidRPr="003453B0">
        <w:rPr>
          <w:spacing w:val="1"/>
          <w:sz w:val="28"/>
          <w:szCs w:val="28"/>
        </w:rPr>
        <w:t xml:space="preserve"> </w:t>
      </w:r>
      <w:r w:rsidR="006B4BB5">
        <w:rPr>
          <w:sz w:val="28"/>
          <w:szCs w:val="28"/>
          <w:lang w:val="uk-UA"/>
        </w:rPr>
        <w:t>чинного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законодавства</w:t>
      </w:r>
      <w:r w:rsidRPr="003453B0">
        <w:rPr>
          <w:spacing w:val="51"/>
          <w:sz w:val="28"/>
          <w:szCs w:val="28"/>
        </w:rPr>
        <w:t xml:space="preserve"> </w:t>
      </w:r>
      <w:r w:rsidRPr="003453B0">
        <w:rPr>
          <w:sz w:val="28"/>
          <w:szCs w:val="28"/>
        </w:rPr>
        <w:t>України</w:t>
      </w:r>
      <w:r w:rsidR="006B4BB5">
        <w:rPr>
          <w:sz w:val="28"/>
          <w:szCs w:val="28"/>
          <w:lang w:val="uk-UA"/>
        </w:rPr>
        <w:t>.</w:t>
      </w:r>
    </w:p>
    <w:p w14:paraId="0BF1FE58" w14:textId="77777777" w:rsidR="003E623F" w:rsidRPr="003453B0" w:rsidRDefault="003E623F" w:rsidP="00635104">
      <w:pPr>
        <w:pStyle w:val="a7"/>
        <w:numPr>
          <w:ilvl w:val="0"/>
          <w:numId w:val="34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Форми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системи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оплати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праці,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умови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показники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преміювання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працівників Коледжу, порядок встановлення надбавок за високі досягнення 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праці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або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період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виконання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особливо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важливих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робіт,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також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порядок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встановлення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скасування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підвищених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посадових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окладів,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стипендій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для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студентів,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доплат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для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працівників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суміщення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посад,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розширення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зон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обслуговування,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виконання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обов'язків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тимчасово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відсутніх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працівників,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визначається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окремим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Положенням,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яке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затверджує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директор Коледжу.</w:t>
      </w:r>
    </w:p>
    <w:p w14:paraId="5DB7373B" w14:textId="77777777" w:rsidR="003E623F" w:rsidRPr="00860C77" w:rsidRDefault="003E623F" w:rsidP="00635104">
      <w:pPr>
        <w:pStyle w:val="a7"/>
        <w:numPr>
          <w:ilvl w:val="0"/>
          <w:numId w:val="34"/>
        </w:numPr>
        <w:tabs>
          <w:tab w:val="left" w:pos="993"/>
        </w:tabs>
        <w:kinsoku w:val="0"/>
        <w:overflowPunct w:val="0"/>
        <w:ind w:left="0" w:firstLine="567"/>
        <w:rPr>
          <w:spacing w:val="1"/>
          <w:sz w:val="28"/>
          <w:szCs w:val="28"/>
        </w:rPr>
      </w:pPr>
      <w:r w:rsidRPr="00860C77">
        <w:rPr>
          <w:spacing w:val="1"/>
          <w:sz w:val="28"/>
          <w:szCs w:val="28"/>
        </w:rPr>
        <w:t>Збитки,</w:t>
      </w:r>
      <w:r w:rsidRPr="003453B0">
        <w:rPr>
          <w:spacing w:val="1"/>
          <w:sz w:val="28"/>
          <w:szCs w:val="28"/>
        </w:rPr>
        <w:t xml:space="preserve"> </w:t>
      </w:r>
      <w:r w:rsidRPr="00860C77">
        <w:rPr>
          <w:spacing w:val="1"/>
          <w:sz w:val="28"/>
          <w:szCs w:val="28"/>
        </w:rPr>
        <w:t>завдані</w:t>
      </w:r>
      <w:r w:rsidRPr="003453B0">
        <w:rPr>
          <w:spacing w:val="1"/>
          <w:sz w:val="28"/>
          <w:szCs w:val="28"/>
        </w:rPr>
        <w:t xml:space="preserve"> </w:t>
      </w:r>
      <w:r w:rsidRPr="00860C77">
        <w:rPr>
          <w:spacing w:val="1"/>
          <w:sz w:val="28"/>
          <w:szCs w:val="28"/>
        </w:rPr>
        <w:t>Коледжу внаслідок</w:t>
      </w:r>
      <w:r w:rsidRPr="003453B0">
        <w:rPr>
          <w:spacing w:val="1"/>
          <w:sz w:val="28"/>
          <w:szCs w:val="28"/>
        </w:rPr>
        <w:t xml:space="preserve"> </w:t>
      </w:r>
      <w:r w:rsidRPr="00860C77">
        <w:rPr>
          <w:spacing w:val="1"/>
          <w:sz w:val="28"/>
          <w:szCs w:val="28"/>
        </w:rPr>
        <w:t>порушення</w:t>
      </w:r>
      <w:r w:rsidRPr="003453B0">
        <w:rPr>
          <w:spacing w:val="1"/>
          <w:sz w:val="28"/>
          <w:szCs w:val="28"/>
        </w:rPr>
        <w:t xml:space="preserve"> </w:t>
      </w:r>
      <w:r w:rsidRPr="00860C77">
        <w:rPr>
          <w:spacing w:val="1"/>
          <w:sz w:val="28"/>
          <w:szCs w:val="28"/>
        </w:rPr>
        <w:t>його</w:t>
      </w:r>
      <w:r w:rsidRPr="003453B0">
        <w:rPr>
          <w:spacing w:val="1"/>
          <w:sz w:val="28"/>
          <w:szCs w:val="28"/>
        </w:rPr>
        <w:t xml:space="preserve"> </w:t>
      </w:r>
      <w:r w:rsidRPr="00860C77">
        <w:rPr>
          <w:spacing w:val="1"/>
          <w:sz w:val="28"/>
          <w:szCs w:val="28"/>
        </w:rPr>
        <w:t>майнових</w:t>
      </w:r>
      <w:r w:rsidRPr="003453B0">
        <w:rPr>
          <w:spacing w:val="1"/>
          <w:sz w:val="28"/>
          <w:szCs w:val="28"/>
        </w:rPr>
        <w:t xml:space="preserve"> </w:t>
      </w:r>
      <w:r w:rsidRPr="00860C77">
        <w:rPr>
          <w:spacing w:val="1"/>
          <w:sz w:val="28"/>
          <w:szCs w:val="28"/>
        </w:rPr>
        <w:t>прав</w:t>
      </w:r>
      <w:r w:rsidRPr="003453B0">
        <w:rPr>
          <w:spacing w:val="1"/>
          <w:sz w:val="28"/>
          <w:szCs w:val="28"/>
        </w:rPr>
        <w:t xml:space="preserve"> </w:t>
      </w:r>
      <w:r w:rsidRPr="00860C77">
        <w:rPr>
          <w:spacing w:val="1"/>
          <w:sz w:val="28"/>
          <w:szCs w:val="28"/>
        </w:rPr>
        <w:t>громадянами, юридичними особами і державними органами, відшкодовуються</w:t>
      </w:r>
      <w:r w:rsidRPr="003453B0">
        <w:rPr>
          <w:spacing w:val="1"/>
          <w:sz w:val="28"/>
          <w:szCs w:val="28"/>
        </w:rPr>
        <w:t xml:space="preserve"> </w:t>
      </w:r>
      <w:r w:rsidRPr="00860C77">
        <w:rPr>
          <w:spacing w:val="1"/>
          <w:sz w:val="28"/>
          <w:szCs w:val="28"/>
        </w:rPr>
        <w:t>за згодою сторін або</w:t>
      </w:r>
      <w:r w:rsidRPr="003453B0">
        <w:rPr>
          <w:spacing w:val="1"/>
          <w:sz w:val="28"/>
          <w:szCs w:val="28"/>
        </w:rPr>
        <w:t xml:space="preserve"> </w:t>
      </w:r>
      <w:r w:rsidRPr="00860C77">
        <w:rPr>
          <w:spacing w:val="1"/>
          <w:sz w:val="28"/>
          <w:szCs w:val="28"/>
        </w:rPr>
        <w:t>за рішенням суду.</w:t>
      </w:r>
    </w:p>
    <w:p w14:paraId="58CEB44A" w14:textId="77777777" w:rsidR="003E623F" w:rsidRPr="00860C77" w:rsidRDefault="003E623F" w:rsidP="00635104">
      <w:pPr>
        <w:pStyle w:val="a7"/>
        <w:numPr>
          <w:ilvl w:val="0"/>
          <w:numId w:val="34"/>
        </w:numPr>
        <w:tabs>
          <w:tab w:val="left" w:pos="993"/>
        </w:tabs>
        <w:kinsoku w:val="0"/>
        <w:overflowPunct w:val="0"/>
        <w:ind w:left="0" w:firstLine="567"/>
        <w:rPr>
          <w:spacing w:val="1"/>
          <w:sz w:val="28"/>
          <w:szCs w:val="28"/>
        </w:rPr>
      </w:pPr>
      <w:r w:rsidRPr="00860C77">
        <w:rPr>
          <w:spacing w:val="1"/>
          <w:sz w:val="28"/>
          <w:szCs w:val="28"/>
        </w:rPr>
        <w:t>Відносини</w:t>
      </w:r>
      <w:r w:rsidRPr="003453B0">
        <w:rPr>
          <w:spacing w:val="1"/>
          <w:sz w:val="28"/>
          <w:szCs w:val="28"/>
        </w:rPr>
        <w:t xml:space="preserve"> </w:t>
      </w:r>
      <w:r w:rsidRPr="00860C77">
        <w:rPr>
          <w:spacing w:val="1"/>
          <w:sz w:val="28"/>
          <w:szCs w:val="28"/>
        </w:rPr>
        <w:t>Коледжу</w:t>
      </w:r>
      <w:r w:rsidRPr="003453B0">
        <w:rPr>
          <w:spacing w:val="1"/>
          <w:sz w:val="28"/>
          <w:szCs w:val="28"/>
        </w:rPr>
        <w:t xml:space="preserve"> </w:t>
      </w:r>
      <w:r w:rsidRPr="00860C77">
        <w:rPr>
          <w:spacing w:val="1"/>
          <w:sz w:val="28"/>
          <w:szCs w:val="28"/>
        </w:rPr>
        <w:t>з</w:t>
      </w:r>
      <w:r w:rsidRPr="003453B0">
        <w:rPr>
          <w:spacing w:val="1"/>
          <w:sz w:val="28"/>
          <w:szCs w:val="28"/>
        </w:rPr>
        <w:t xml:space="preserve"> </w:t>
      </w:r>
      <w:r w:rsidRPr="00860C77">
        <w:rPr>
          <w:spacing w:val="1"/>
          <w:sz w:val="28"/>
          <w:szCs w:val="28"/>
        </w:rPr>
        <w:t>іншими</w:t>
      </w:r>
      <w:r w:rsidRPr="003453B0">
        <w:rPr>
          <w:spacing w:val="1"/>
          <w:sz w:val="28"/>
          <w:szCs w:val="28"/>
        </w:rPr>
        <w:t xml:space="preserve"> </w:t>
      </w:r>
      <w:r w:rsidRPr="00860C77">
        <w:rPr>
          <w:spacing w:val="1"/>
          <w:sz w:val="28"/>
          <w:szCs w:val="28"/>
        </w:rPr>
        <w:t>установами,</w:t>
      </w:r>
      <w:r w:rsidRPr="003453B0">
        <w:rPr>
          <w:spacing w:val="1"/>
          <w:sz w:val="28"/>
          <w:szCs w:val="28"/>
        </w:rPr>
        <w:t xml:space="preserve"> </w:t>
      </w:r>
      <w:r w:rsidRPr="00860C77">
        <w:rPr>
          <w:spacing w:val="1"/>
          <w:sz w:val="28"/>
          <w:szCs w:val="28"/>
        </w:rPr>
        <w:t>організаціями,</w:t>
      </w:r>
      <w:r w:rsidRPr="003453B0">
        <w:rPr>
          <w:spacing w:val="1"/>
          <w:sz w:val="28"/>
          <w:szCs w:val="28"/>
        </w:rPr>
        <w:t xml:space="preserve"> </w:t>
      </w:r>
      <w:r w:rsidRPr="00860C77">
        <w:rPr>
          <w:spacing w:val="1"/>
          <w:sz w:val="28"/>
          <w:szCs w:val="28"/>
        </w:rPr>
        <w:t>підприємствами і громадянами у всіх сферах діяльності здійснюються на основі</w:t>
      </w:r>
      <w:r w:rsidRPr="003453B0">
        <w:rPr>
          <w:spacing w:val="1"/>
          <w:sz w:val="28"/>
          <w:szCs w:val="28"/>
        </w:rPr>
        <w:t xml:space="preserve"> </w:t>
      </w:r>
      <w:r w:rsidRPr="00860C77">
        <w:rPr>
          <w:spacing w:val="1"/>
          <w:sz w:val="28"/>
          <w:szCs w:val="28"/>
        </w:rPr>
        <w:t>договорів,</w:t>
      </w:r>
      <w:r w:rsidRPr="003453B0">
        <w:rPr>
          <w:spacing w:val="1"/>
          <w:sz w:val="28"/>
          <w:szCs w:val="28"/>
        </w:rPr>
        <w:t xml:space="preserve"> </w:t>
      </w:r>
      <w:r w:rsidRPr="00860C77">
        <w:rPr>
          <w:spacing w:val="1"/>
          <w:sz w:val="28"/>
          <w:szCs w:val="28"/>
        </w:rPr>
        <w:t>угод,</w:t>
      </w:r>
      <w:r w:rsidRPr="003453B0">
        <w:rPr>
          <w:spacing w:val="1"/>
          <w:sz w:val="28"/>
          <w:szCs w:val="28"/>
        </w:rPr>
        <w:t xml:space="preserve"> </w:t>
      </w:r>
      <w:r w:rsidRPr="00860C77">
        <w:rPr>
          <w:spacing w:val="1"/>
          <w:sz w:val="28"/>
          <w:szCs w:val="28"/>
        </w:rPr>
        <w:t>контрактів</w:t>
      </w:r>
      <w:r w:rsidRPr="003453B0">
        <w:rPr>
          <w:spacing w:val="1"/>
          <w:sz w:val="28"/>
          <w:szCs w:val="28"/>
        </w:rPr>
        <w:t xml:space="preserve"> </w:t>
      </w:r>
      <w:r w:rsidRPr="00860C77">
        <w:rPr>
          <w:spacing w:val="1"/>
          <w:sz w:val="28"/>
          <w:szCs w:val="28"/>
        </w:rPr>
        <w:t>і</w:t>
      </w:r>
      <w:r w:rsidRPr="003453B0">
        <w:rPr>
          <w:spacing w:val="1"/>
          <w:sz w:val="28"/>
          <w:szCs w:val="28"/>
        </w:rPr>
        <w:t xml:space="preserve"> </w:t>
      </w:r>
      <w:r w:rsidRPr="00860C77">
        <w:rPr>
          <w:spacing w:val="1"/>
          <w:sz w:val="28"/>
          <w:szCs w:val="28"/>
        </w:rPr>
        <w:t>інших</w:t>
      </w:r>
      <w:r w:rsidRPr="003453B0">
        <w:rPr>
          <w:spacing w:val="1"/>
          <w:sz w:val="28"/>
          <w:szCs w:val="28"/>
        </w:rPr>
        <w:t xml:space="preserve"> </w:t>
      </w:r>
      <w:r w:rsidRPr="00860C77">
        <w:rPr>
          <w:spacing w:val="1"/>
          <w:sz w:val="28"/>
          <w:szCs w:val="28"/>
        </w:rPr>
        <w:t>форм</w:t>
      </w:r>
      <w:r w:rsidRPr="003453B0">
        <w:rPr>
          <w:spacing w:val="1"/>
          <w:sz w:val="28"/>
          <w:szCs w:val="28"/>
        </w:rPr>
        <w:t xml:space="preserve"> </w:t>
      </w:r>
      <w:r w:rsidRPr="00860C77">
        <w:rPr>
          <w:spacing w:val="1"/>
          <w:sz w:val="28"/>
          <w:szCs w:val="28"/>
        </w:rPr>
        <w:t>відносин,</w:t>
      </w:r>
      <w:r w:rsidRPr="003453B0">
        <w:rPr>
          <w:spacing w:val="1"/>
          <w:sz w:val="28"/>
          <w:szCs w:val="28"/>
        </w:rPr>
        <w:t xml:space="preserve"> </w:t>
      </w:r>
      <w:r w:rsidRPr="00860C77">
        <w:rPr>
          <w:spacing w:val="1"/>
          <w:sz w:val="28"/>
          <w:szCs w:val="28"/>
        </w:rPr>
        <w:t>що</w:t>
      </w:r>
      <w:r w:rsidRPr="003453B0">
        <w:rPr>
          <w:spacing w:val="1"/>
          <w:sz w:val="28"/>
          <w:szCs w:val="28"/>
        </w:rPr>
        <w:t xml:space="preserve"> </w:t>
      </w:r>
      <w:r w:rsidRPr="00860C77">
        <w:rPr>
          <w:spacing w:val="1"/>
          <w:sz w:val="28"/>
          <w:szCs w:val="28"/>
        </w:rPr>
        <w:t>встановлені</w:t>
      </w:r>
      <w:r w:rsidRPr="003453B0">
        <w:rPr>
          <w:spacing w:val="1"/>
          <w:sz w:val="28"/>
          <w:szCs w:val="28"/>
        </w:rPr>
        <w:t xml:space="preserve"> </w:t>
      </w:r>
      <w:r w:rsidRPr="00860C77">
        <w:rPr>
          <w:spacing w:val="1"/>
          <w:sz w:val="28"/>
          <w:szCs w:val="28"/>
        </w:rPr>
        <w:t>законодавством України.</w:t>
      </w:r>
    </w:p>
    <w:p w14:paraId="0CE75D44" w14:textId="77777777" w:rsidR="003E623F" w:rsidRPr="00860C77" w:rsidRDefault="003E623F" w:rsidP="00635104">
      <w:pPr>
        <w:pStyle w:val="a7"/>
        <w:numPr>
          <w:ilvl w:val="0"/>
          <w:numId w:val="34"/>
        </w:numPr>
        <w:tabs>
          <w:tab w:val="left" w:pos="993"/>
        </w:tabs>
        <w:kinsoku w:val="0"/>
        <w:overflowPunct w:val="0"/>
        <w:ind w:left="0" w:firstLine="567"/>
        <w:rPr>
          <w:spacing w:val="1"/>
          <w:sz w:val="28"/>
          <w:szCs w:val="28"/>
        </w:rPr>
      </w:pPr>
      <w:r w:rsidRPr="00860C77">
        <w:rPr>
          <w:spacing w:val="1"/>
          <w:sz w:val="28"/>
          <w:szCs w:val="28"/>
        </w:rPr>
        <w:t>Забороняється розподіл отриманих доходів або їх частини серед засновників (учасників), працівників Коледжу</w:t>
      </w:r>
      <w:r w:rsidR="00A55A5E" w:rsidRPr="00860C77">
        <w:rPr>
          <w:spacing w:val="1"/>
          <w:sz w:val="28"/>
          <w:szCs w:val="28"/>
        </w:rPr>
        <w:t xml:space="preserve"> </w:t>
      </w:r>
      <w:r w:rsidRPr="00860C77">
        <w:rPr>
          <w:spacing w:val="1"/>
          <w:sz w:val="28"/>
          <w:szCs w:val="28"/>
        </w:rPr>
        <w:t xml:space="preserve">(крім оплати їх праці, нарахування єдиного соціального внеску), членів органів управління та інших пов’язаних з ними осіб (відповідно до Податкового кодексу України). </w:t>
      </w:r>
    </w:p>
    <w:p w14:paraId="22F1C023" w14:textId="77777777" w:rsidR="003E623F" w:rsidRPr="003453B0" w:rsidRDefault="003E623F" w:rsidP="00635104">
      <w:pPr>
        <w:pStyle w:val="a7"/>
        <w:numPr>
          <w:ilvl w:val="0"/>
          <w:numId w:val="34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</w:rPr>
      </w:pPr>
      <w:r w:rsidRPr="00860C77">
        <w:rPr>
          <w:spacing w:val="1"/>
          <w:sz w:val="28"/>
          <w:szCs w:val="28"/>
        </w:rPr>
        <w:t>Соціальний</w:t>
      </w:r>
      <w:r w:rsidRPr="003453B0">
        <w:rPr>
          <w:sz w:val="28"/>
          <w:szCs w:val="28"/>
        </w:rPr>
        <w:t xml:space="preserve"> розвиток, включаючи поліпшення умов праці, життя 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здоров'я,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гарантій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обов'язкового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медичного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страхування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членів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трудового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колективу та їх сімей, регулюються законодавством України та Колективним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договором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відповідно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до власних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можливостей</w:t>
      </w:r>
      <w:r w:rsidRPr="003453B0">
        <w:rPr>
          <w:spacing w:val="6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Коледжу.</w:t>
      </w:r>
    </w:p>
    <w:p w14:paraId="2F64CEAA" w14:textId="77777777" w:rsidR="003E623F" w:rsidRPr="003453B0" w:rsidRDefault="008C3330" w:rsidP="004155F7">
      <w:pPr>
        <w:pStyle w:val="Heading2"/>
        <w:tabs>
          <w:tab w:val="left" w:pos="1572"/>
        </w:tabs>
        <w:kinsoku w:val="0"/>
        <w:overflowPunct w:val="0"/>
        <w:ind w:left="0" w:firstLine="567"/>
        <w:jc w:val="center"/>
        <w:outlineLvl w:val="9"/>
        <w:rPr>
          <w:color w:val="000000"/>
        </w:rPr>
      </w:pPr>
      <w:r w:rsidRPr="003453B0">
        <w:rPr>
          <w:lang w:val="uk-UA"/>
        </w:rPr>
        <w:lastRenderedPageBreak/>
        <w:t>10</w:t>
      </w:r>
      <w:r w:rsidR="003E623F" w:rsidRPr="003453B0">
        <w:rPr>
          <w:lang w:val="uk-UA"/>
        </w:rPr>
        <w:t>. </w:t>
      </w:r>
      <w:r w:rsidR="003E623F" w:rsidRPr="003453B0">
        <w:t>ПОРЯДОК ЗВІТНОСТІ, КОНТРОЛЮ ЗА ЗДІЙСНЕННЯМ</w:t>
      </w:r>
      <w:r w:rsidR="003E623F" w:rsidRPr="003453B0">
        <w:rPr>
          <w:spacing w:val="-67"/>
        </w:rPr>
        <w:t xml:space="preserve"> </w:t>
      </w:r>
      <w:r w:rsidR="003E623F" w:rsidRPr="003453B0">
        <w:t>ФІНАНСОВО-ГОСПОДАРСЬКОЇ</w:t>
      </w:r>
      <w:r w:rsidR="003E623F" w:rsidRPr="003453B0">
        <w:rPr>
          <w:spacing w:val="-2"/>
        </w:rPr>
        <w:t xml:space="preserve"> </w:t>
      </w:r>
      <w:r w:rsidR="003E623F" w:rsidRPr="003453B0">
        <w:t>ДІЯЛЬНОСТІ</w:t>
      </w:r>
    </w:p>
    <w:p w14:paraId="49592254" w14:textId="77777777" w:rsidR="003E623F" w:rsidRPr="003453B0" w:rsidRDefault="003E623F" w:rsidP="004155F7">
      <w:pPr>
        <w:pStyle w:val="a3"/>
        <w:kinsoku w:val="0"/>
        <w:overflowPunct w:val="0"/>
        <w:ind w:left="0" w:firstLine="567"/>
        <w:jc w:val="left"/>
        <w:rPr>
          <w:b/>
          <w:bCs/>
          <w:sz w:val="28"/>
          <w:szCs w:val="28"/>
        </w:rPr>
      </w:pPr>
    </w:p>
    <w:p w14:paraId="7B86D0CC" w14:textId="77777777" w:rsidR="003E623F" w:rsidRPr="00805E67" w:rsidRDefault="003E623F" w:rsidP="00635104">
      <w:pPr>
        <w:pStyle w:val="a7"/>
        <w:numPr>
          <w:ilvl w:val="0"/>
          <w:numId w:val="35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</w:rPr>
      </w:pPr>
      <w:r w:rsidRPr="00860C77">
        <w:rPr>
          <w:spacing w:val="1"/>
          <w:sz w:val="28"/>
          <w:szCs w:val="28"/>
        </w:rPr>
        <w:t>Відповідно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Бюджетного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кодексу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України,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законів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України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«Про</w:t>
      </w:r>
      <w:r w:rsidRPr="003453B0">
        <w:rPr>
          <w:spacing w:val="-67"/>
          <w:sz w:val="28"/>
          <w:szCs w:val="28"/>
        </w:rPr>
        <w:t xml:space="preserve"> </w:t>
      </w:r>
      <w:r w:rsidRPr="003453B0">
        <w:rPr>
          <w:sz w:val="28"/>
          <w:szCs w:val="28"/>
        </w:rPr>
        <w:t>бухгалтерський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облік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фінансову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звітність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Україні»,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Указу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Президента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України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«Про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затвердження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Положення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Державну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казначейську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службу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України»,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нормативно-правових</w:t>
      </w:r>
      <w:r w:rsidRPr="003453B0">
        <w:rPr>
          <w:spacing w:val="71"/>
          <w:sz w:val="28"/>
          <w:szCs w:val="28"/>
        </w:rPr>
        <w:t xml:space="preserve"> </w:t>
      </w:r>
      <w:r w:rsidRPr="003453B0">
        <w:rPr>
          <w:sz w:val="28"/>
          <w:szCs w:val="28"/>
        </w:rPr>
        <w:t>актів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Державної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казначейської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служби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України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Міністерства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фінансів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України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щодо обліку коштів та розрахунків бюджетних установ Коледж як заклад вищої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освіти складає затверджені форми фінансової місячної, квартальної та річної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звітності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подає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їх</w:t>
      </w:r>
      <w:r w:rsidRPr="003453B0">
        <w:rPr>
          <w:spacing w:val="1"/>
          <w:sz w:val="28"/>
          <w:szCs w:val="28"/>
        </w:rPr>
        <w:t xml:space="preserve"> </w:t>
      </w:r>
      <w:r w:rsidR="006B4BB5">
        <w:rPr>
          <w:spacing w:val="1"/>
          <w:sz w:val="28"/>
          <w:szCs w:val="28"/>
          <w:lang w:val="uk-UA"/>
        </w:rPr>
        <w:t>до відповідних</w:t>
      </w:r>
      <w:r w:rsidR="008C3330" w:rsidRPr="00805E67">
        <w:rPr>
          <w:spacing w:val="1"/>
          <w:sz w:val="28"/>
          <w:szCs w:val="28"/>
          <w:lang w:val="uk-UA"/>
        </w:rPr>
        <w:t xml:space="preserve"> </w:t>
      </w:r>
      <w:r w:rsidRPr="00805E67">
        <w:rPr>
          <w:sz w:val="28"/>
          <w:szCs w:val="28"/>
        </w:rPr>
        <w:t>орган</w:t>
      </w:r>
      <w:r w:rsidR="006B4BB5">
        <w:rPr>
          <w:sz w:val="28"/>
          <w:szCs w:val="28"/>
          <w:lang w:val="uk-UA"/>
        </w:rPr>
        <w:t>ів.</w:t>
      </w:r>
      <w:r w:rsidRPr="00805E67">
        <w:rPr>
          <w:spacing w:val="1"/>
          <w:sz w:val="28"/>
          <w:szCs w:val="28"/>
        </w:rPr>
        <w:t xml:space="preserve"> </w:t>
      </w:r>
    </w:p>
    <w:p w14:paraId="7E050B9B" w14:textId="77777777" w:rsidR="003E623F" w:rsidRPr="003453B0" w:rsidRDefault="003E623F" w:rsidP="00635104">
      <w:pPr>
        <w:pStyle w:val="a7"/>
        <w:numPr>
          <w:ilvl w:val="0"/>
          <w:numId w:val="35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  <w:lang w:val="uk-UA"/>
        </w:rPr>
      </w:pPr>
      <w:r w:rsidRPr="00860C77">
        <w:rPr>
          <w:spacing w:val="1"/>
          <w:sz w:val="28"/>
          <w:szCs w:val="28"/>
        </w:rPr>
        <w:t>Коледж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самостійно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здійснює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оперативний,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бухгалтерський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фінансовий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облік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власної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діяльності,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веде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статистичну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звітність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згідно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установленими нормами, подає її в установленому порядку до органів, яким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законодавством України надано право контролю за відповідними напрямами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діяльності.</w:t>
      </w:r>
    </w:p>
    <w:p w14:paraId="229B2FEC" w14:textId="77777777" w:rsidR="008C3330" w:rsidRPr="002E284E" w:rsidRDefault="008C3330" w:rsidP="004155F7">
      <w:pPr>
        <w:pStyle w:val="a7"/>
        <w:tabs>
          <w:tab w:val="left" w:pos="284"/>
        </w:tabs>
        <w:kinsoku w:val="0"/>
        <w:overflowPunct w:val="0"/>
        <w:ind w:left="21" w:firstLine="567"/>
        <w:rPr>
          <w:sz w:val="28"/>
          <w:szCs w:val="28"/>
          <w:lang w:val="uk-UA"/>
        </w:rPr>
      </w:pPr>
      <w:r w:rsidRPr="002E284E">
        <w:rPr>
          <w:sz w:val="28"/>
          <w:szCs w:val="28"/>
          <w:lang w:val="uk-UA"/>
        </w:rPr>
        <w:t xml:space="preserve">Контроль за фінансово-господарською діяльністю Коледжа здійснюється згідно з чинним законодавством. </w:t>
      </w:r>
    </w:p>
    <w:p w14:paraId="368A38E4" w14:textId="77777777" w:rsidR="003E623F" w:rsidRPr="003453B0" w:rsidRDefault="003E623F" w:rsidP="00635104">
      <w:pPr>
        <w:pStyle w:val="a7"/>
        <w:numPr>
          <w:ilvl w:val="0"/>
          <w:numId w:val="35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</w:rPr>
      </w:pPr>
      <w:r w:rsidRPr="00796BFC">
        <w:rPr>
          <w:spacing w:val="1"/>
          <w:sz w:val="28"/>
          <w:szCs w:val="28"/>
        </w:rPr>
        <w:t>Директор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головний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бухгалтер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несуть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персональну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відповідальність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за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достовірність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бухгалтерської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статистичної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звітності.</w:t>
      </w:r>
    </w:p>
    <w:p w14:paraId="6FB55998" w14:textId="77777777" w:rsidR="003E623F" w:rsidRPr="00860C77" w:rsidRDefault="00ED2DC4" w:rsidP="00635104">
      <w:pPr>
        <w:pStyle w:val="a7"/>
        <w:numPr>
          <w:ilvl w:val="0"/>
          <w:numId w:val="35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</w:rPr>
      </w:pPr>
      <w:r w:rsidRPr="00796BFC">
        <w:rPr>
          <w:spacing w:val="1"/>
          <w:sz w:val="28"/>
          <w:szCs w:val="28"/>
        </w:rPr>
        <w:t>Фінансові</w:t>
      </w:r>
      <w:r w:rsidRPr="00860C77">
        <w:rPr>
          <w:sz w:val="28"/>
          <w:szCs w:val="28"/>
        </w:rPr>
        <w:t xml:space="preserve"> надходження</w:t>
      </w:r>
      <w:r w:rsidR="003E623F" w:rsidRPr="00860C77">
        <w:rPr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Коледжу</w:t>
      </w:r>
      <w:r w:rsidR="003E623F" w:rsidRPr="00860C77">
        <w:rPr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використовуються</w:t>
      </w:r>
      <w:r w:rsidR="003E623F" w:rsidRPr="00860C77">
        <w:rPr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виключно</w:t>
      </w:r>
      <w:r w:rsidR="003E623F" w:rsidRPr="00860C77">
        <w:rPr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для</w:t>
      </w:r>
      <w:r w:rsidR="003E623F" w:rsidRPr="00860C77">
        <w:rPr>
          <w:sz w:val="28"/>
          <w:szCs w:val="28"/>
        </w:rPr>
        <w:t xml:space="preserve"> </w:t>
      </w:r>
      <w:r w:rsidR="008C3330" w:rsidRPr="00860C77">
        <w:rPr>
          <w:sz w:val="28"/>
          <w:szCs w:val="28"/>
        </w:rPr>
        <w:t xml:space="preserve">      </w:t>
      </w:r>
      <w:r w:rsidR="003E623F" w:rsidRPr="003453B0">
        <w:rPr>
          <w:sz w:val="28"/>
          <w:szCs w:val="28"/>
        </w:rPr>
        <w:t>фінансування видатків на його утримання, реалізації мети (цілей, завдань) та</w:t>
      </w:r>
      <w:r w:rsidR="003E623F" w:rsidRPr="00860C77">
        <w:rPr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напрямів</w:t>
      </w:r>
      <w:r w:rsidR="003E623F" w:rsidRPr="00860C77">
        <w:rPr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діяльності,</w:t>
      </w:r>
      <w:r w:rsidR="003E623F" w:rsidRPr="00860C77">
        <w:rPr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визначених</w:t>
      </w:r>
      <w:r w:rsidR="003E623F" w:rsidRPr="00860C77">
        <w:rPr>
          <w:sz w:val="28"/>
          <w:szCs w:val="28"/>
        </w:rPr>
        <w:t xml:space="preserve"> </w:t>
      </w:r>
      <w:r w:rsidR="003E623F" w:rsidRPr="003453B0">
        <w:rPr>
          <w:sz w:val="28"/>
          <w:szCs w:val="28"/>
        </w:rPr>
        <w:t>цим Статутом.</w:t>
      </w:r>
    </w:p>
    <w:p w14:paraId="1B3B0319" w14:textId="77777777" w:rsidR="003E623F" w:rsidRPr="003453B0" w:rsidRDefault="003E623F" w:rsidP="00635104">
      <w:pPr>
        <w:pStyle w:val="a7"/>
        <w:numPr>
          <w:ilvl w:val="0"/>
          <w:numId w:val="35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</w:rPr>
      </w:pPr>
      <w:r w:rsidRPr="00796BFC">
        <w:rPr>
          <w:spacing w:val="1"/>
          <w:sz w:val="28"/>
          <w:szCs w:val="28"/>
        </w:rPr>
        <w:t>Аудит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діяльності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здійснюється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згідно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законодавством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України.</w:t>
      </w:r>
    </w:p>
    <w:p w14:paraId="41F298B2" w14:textId="77777777" w:rsidR="003E623F" w:rsidRPr="003453B0" w:rsidRDefault="003E623F" w:rsidP="004155F7">
      <w:pPr>
        <w:pStyle w:val="a7"/>
        <w:tabs>
          <w:tab w:val="left" w:pos="1433"/>
        </w:tabs>
        <w:kinsoku w:val="0"/>
        <w:overflowPunct w:val="0"/>
        <w:ind w:firstLine="567"/>
        <w:rPr>
          <w:sz w:val="28"/>
          <w:szCs w:val="28"/>
          <w:lang w:val="uk-UA"/>
        </w:rPr>
      </w:pPr>
    </w:p>
    <w:p w14:paraId="12D8AA80" w14:textId="77777777" w:rsidR="003E623F" w:rsidRPr="00C05EF2" w:rsidRDefault="003E623F" w:rsidP="004155F7">
      <w:pPr>
        <w:pStyle w:val="Heading1"/>
        <w:tabs>
          <w:tab w:val="left" w:pos="1582"/>
        </w:tabs>
        <w:kinsoku w:val="0"/>
        <w:overflowPunct w:val="0"/>
        <w:ind w:left="0" w:firstLine="567"/>
        <w:jc w:val="center"/>
        <w:outlineLvl w:val="9"/>
        <w:rPr>
          <w:color w:val="000000"/>
          <w:sz w:val="28"/>
          <w:szCs w:val="28"/>
          <w:lang w:val="uk-UA"/>
        </w:rPr>
      </w:pPr>
      <w:r w:rsidRPr="003453B0">
        <w:rPr>
          <w:sz w:val="28"/>
          <w:szCs w:val="28"/>
          <w:lang w:val="uk-UA"/>
        </w:rPr>
        <w:t>1</w:t>
      </w:r>
      <w:r w:rsidR="008C3330" w:rsidRPr="003453B0">
        <w:rPr>
          <w:sz w:val="28"/>
          <w:szCs w:val="28"/>
          <w:lang w:val="uk-UA"/>
        </w:rPr>
        <w:t>2</w:t>
      </w:r>
      <w:r w:rsidRPr="003453B0">
        <w:rPr>
          <w:sz w:val="28"/>
          <w:szCs w:val="28"/>
          <w:lang w:val="uk-UA"/>
        </w:rPr>
        <w:t>. </w:t>
      </w:r>
      <w:r w:rsidRPr="003453B0">
        <w:rPr>
          <w:sz w:val="28"/>
          <w:szCs w:val="28"/>
        </w:rPr>
        <w:t>MI</w:t>
      </w:r>
      <w:r w:rsidRPr="00C05EF2">
        <w:rPr>
          <w:sz w:val="28"/>
          <w:szCs w:val="28"/>
          <w:lang w:val="uk-UA"/>
        </w:rPr>
        <w:t>ЖНАРОДНІ ЗВ'ЯЗКИ І ЗОВНІШНЬОЕКОНОМІЧНА</w:t>
      </w:r>
      <w:r w:rsidRPr="00C05EF2">
        <w:rPr>
          <w:spacing w:val="-70"/>
          <w:sz w:val="28"/>
          <w:szCs w:val="28"/>
          <w:lang w:val="uk-UA"/>
        </w:rPr>
        <w:t xml:space="preserve"> </w:t>
      </w:r>
      <w:r w:rsidRPr="00C05EF2">
        <w:rPr>
          <w:sz w:val="28"/>
          <w:szCs w:val="28"/>
          <w:lang w:val="uk-UA"/>
        </w:rPr>
        <w:t>ДІЯЛЬНІСТЬ</w:t>
      </w:r>
    </w:p>
    <w:p w14:paraId="1D11AF11" w14:textId="77777777" w:rsidR="003E623F" w:rsidRPr="003453B0" w:rsidRDefault="003E623F" w:rsidP="004155F7">
      <w:pPr>
        <w:pStyle w:val="a3"/>
        <w:kinsoku w:val="0"/>
        <w:overflowPunct w:val="0"/>
        <w:ind w:left="0" w:firstLine="567"/>
        <w:jc w:val="left"/>
        <w:rPr>
          <w:b/>
          <w:bCs/>
          <w:sz w:val="28"/>
          <w:szCs w:val="28"/>
        </w:rPr>
      </w:pPr>
    </w:p>
    <w:p w14:paraId="4A75EC5A" w14:textId="77777777" w:rsidR="003E623F" w:rsidRPr="008C2CB7" w:rsidRDefault="003E623F" w:rsidP="00635104">
      <w:pPr>
        <w:pStyle w:val="a7"/>
        <w:numPr>
          <w:ilvl w:val="0"/>
          <w:numId w:val="36"/>
        </w:numPr>
        <w:tabs>
          <w:tab w:val="left" w:pos="993"/>
        </w:tabs>
        <w:kinsoku w:val="0"/>
        <w:overflowPunct w:val="0"/>
        <w:ind w:left="0" w:firstLine="567"/>
        <w:rPr>
          <w:sz w:val="28"/>
          <w:szCs w:val="28"/>
        </w:rPr>
      </w:pPr>
      <w:r w:rsidRPr="008C2CB7">
        <w:rPr>
          <w:sz w:val="28"/>
          <w:szCs w:val="28"/>
        </w:rPr>
        <w:t>Коледж</w:t>
      </w:r>
      <w:r w:rsidRPr="008C2CB7">
        <w:rPr>
          <w:spacing w:val="15"/>
          <w:sz w:val="28"/>
          <w:szCs w:val="28"/>
        </w:rPr>
        <w:t xml:space="preserve"> </w:t>
      </w:r>
      <w:r w:rsidRPr="008C2CB7">
        <w:rPr>
          <w:sz w:val="28"/>
          <w:szCs w:val="28"/>
        </w:rPr>
        <w:t>здійснює</w:t>
      </w:r>
      <w:r w:rsidRPr="008C2CB7">
        <w:rPr>
          <w:spacing w:val="86"/>
          <w:sz w:val="28"/>
          <w:szCs w:val="28"/>
        </w:rPr>
        <w:t xml:space="preserve"> </w:t>
      </w:r>
      <w:r w:rsidRPr="008C2CB7">
        <w:rPr>
          <w:sz w:val="28"/>
          <w:szCs w:val="28"/>
        </w:rPr>
        <w:t>міжнародне</w:t>
      </w:r>
      <w:r w:rsidRPr="008C2CB7">
        <w:rPr>
          <w:spacing w:val="87"/>
          <w:sz w:val="28"/>
          <w:szCs w:val="28"/>
        </w:rPr>
        <w:t xml:space="preserve"> </w:t>
      </w:r>
      <w:r w:rsidRPr="008C2CB7">
        <w:rPr>
          <w:sz w:val="28"/>
          <w:szCs w:val="28"/>
        </w:rPr>
        <w:t>співробітництво,</w:t>
      </w:r>
      <w:r w:rsidRPr="008C2CB7">
        <w:rPr>
          <w:spacing w:val="85"/>
          <w:sz w:val="28"/>
          <w:szCs w:val="28"/>
        </w:rPr>
        <w:t xml:space="preserve"> </w:t>
      </w:r>
      <w:r w:rsidRPr="008C2CB7">
        <w:rPr>
          <w:sz w:val="28"/>
          <w:szCs w:val="28"/>
        </w:rPr>
        <w:t>укладає</w:t>
      </w:r>
      <w:r w:rsidRPr="008C2CB7">
        <w:rPr>
          <w:spacing w:val="86"/>
          <w:sz w:val="28"/>
          <w:szCs w:val="28"/>
        </w:rPr>
        <w:t xml:space="preserve"> </w:t>
      </w:r>
      <w:r w:rsidRPr="008C2CB7">
        <w:rPr>
          <w:sz w:val="28"/>
          <w:szCs w:val="28"/>
        </w:rPr>
        <w:t>договори</w:t>
      </w:r>
      <w:r w:rsidR="008C2CB7" w:rsidRPr="008C2CB7">
        <w:rPr>
          <w:sz w:val="28"/>
          <w:szCs w:val="28"/>
          <w:lang w:val="uk-UA"/>
        </w:rPr>
        <w:t xml:space="preserve"> </w:t>
      </w:r>
      <w:r w:rsidRPr="008C2CB7">
        <w:rPr>
          <w:sz w:val="28"/>
          <w:szCs w:val="28"/>
        </w:rPr>
        <w:t>про співробітництво та встановлює зовнішньоекономічні зв'язки з вищими та</w:t>
      </w:r>
      <w:r w:rsidRPr="008C2CB7">
        <w:rPr>
          <w:spacing w:val="-70"/>
          <w:sz w:val="28"/>
          <w:szCs w:val="28"/>
        </w:rPr>
        <w:t xml:space="preserve"> </w:t>
      </w:r>
      <w:r w:rsidRPr="008C2CB7">
        <w:rPr>
          <w:sz w:val="28"/>
          <w:szCs w:val="28"/>
        </w:rPr>
        <w:t>професійними</w:t>
      </w:r>
      <w:r w:rsidRPr="008C2CB7">
        <w:rPr>
          <w:spacing w:val="1"/>
          <w:sz w:val="28"/>
          <w:szCs w:val="28"/>
        </w:rPr>
        <w:t xml:space="preserve"> </w:t>
      </w:r>
      <w:r w:rsidRPr="008C2CB7">
        <w:rPr>
          <w:sz w:val="28"/>
          <w:szCs w:val="28"/>
        </w:rPr>
        <w:t>навчальними</w:t>
      </w:r>
      <w:r w:rsidRPr="008C2CB7">
        <w:rPr>
          <w:spacing w:val="1"/>
          <w:sz w:val="28"/>
          <w:szCs w:val="28"/>
        </w:rPr>
        <w:t xml:space="preserve"> </w:t>
      </w:r>
      <w:r w:rsidRPr="008C2CB7">
        <w:rPr>
          <w:sz w:val="28"/>
          <w:szCs w:val="28"/>
        </w:rPr>
        <w:t>закладами</w:t>
      </w:r>
      <w:r w:rsidRPr="008C2CB7">
        <w:rPr>
          <w:spacing w:val="1"/>
          <w:sz w:val="28"/>
          <w:szCs w:val="28"/>
        </w:rPr>
        <w:t xml:space="preserve"> </w:t>
      </w:r>
      <w:r w:rsidRPr="008C2CB7">
        <w:rPr>
          <w:sz w:val="28"/>
          <w:szCs w:val="28"/>
        </w:rPr>
        <w:t>іноземних</w:t>
      </w:r>
      <w:r w:rsidRPr="008C2CB7">
        <w:rPr>
          <w:spacing w:val="1"/>
          <w:sz w:val="28"/>
          <w:szCs w:val="28"/>
        </w:rPr>
        <w:t xml:space="preserve"> </w:t>
      </w:r>
      <w:r w:rsidRPr="008C2CB7">
        <w:rPr>
          <w:sz w:val="28"/>
          <w:szCs w:val="28"/>
        </w:rPr>
        <w:t>держав,</w:t>
      </w:r>
      <w:r w:rsidRPr="008C2CB7">
        <w:rPr>
          <w:spacing w:val="1"/>
          <w:sz w:val="28"/>
          <w:szCs w:val="28"/>
        </w:rPr>
        <w:t xml:space="preserve"> </w:t>
      </w:r>
      <w:r w:rsidRPr="008C2CB7">
        <w:rPr>
          <w:sz w:val="28"/>
          <w:szCs w:val="28"/>
        </w:rPr>
        <w:t>науковими</w:t>
      </w:r>
      <w:r w:rsidRPr="008C2CB7">
        <w:rPr>
          <w:spacing w:val="1"/>
          <w:sz w:val="28"/>
          <w:szCs w:val="28"/>
        </w:rPr>
        <w:t xml:space="preserve"> </w:t>
      </w:r>
      <w:r w:rsidRPr="008C2CB7">
        <w:rPr>
          <w:sz w:val="28"/>
          <w:szCs w:val="28"/>
        </w:rPr>
        <w:t>установами,</w:t>
      </w:r>
      <w:r w:rsidRPr="008C2CB7">
        <w:rPr>
          <w:spacing w:val="1"/>
          <w:sz w:val="28"/>
          <w:szCs w:val="28"/>
        </w:rPr>
        <w:t xml:space="preserve"> </w:t>
      </w:r>
      <w:r w:rsidRPr="008C2CB7">
        <w:rPr>
          <w:sz w:val="28"/>
          <w:szCs w:val="28"/>
        </w:rPr>
        <w:t>міжнародними</w:t>
      </w:r>
      <w:r w:rsidRPr="008C2CB7">
        <w:rPr>
          <w:spacing w:val="1"/>
          <w:sz w:val="28"/>
          <w:szCs w:val="28"/>
        </w:rPr>
        <w:t xml:space="preserve"> </w:t>
      </w:r>
      <w:r w:rsidRPr="008C2CB7">
        <w:rPr>
          <w:sz w:val="28"/>
          <w:szCs w:val="28"/>
        </w:rPr>
        <w:t>організаціями,</w:t>
      </w:r>
      <w:r w:rsidRPr="008C2CB7">
        <w:rPr>
          <w:spacing w:val="1"/>
          <w:sz w:val="28"/>
          <w:szCs w:val="28"/>
        </w:rPr>
        <w:t xml:space="preserve"> </w:t>
      </w:r>
      <w:r w:rsidRPr="008C2CB7">
        <w:rPr>
          <w:sz w:val="28"/>
          <w:szCs w:val="28"/>
        </w:rPr>
        <w:t>фондами,</w:t>
      </w:r>
      <w:r w:rsidRPr="008C2CB7">
        <w:rPr>
          <w:spacing w:val="1"/>
          <w:sz w:val="28"/>
          <w:szCs w:val="28"/>
        </w:rPr>
        <w:t xml:space="preserve"> </w:t>
      </w:r>
      <w:r w:rsidRPr="008C2CB7">
        <w:rPr>
          <w:sz w:val="28"/>
          <w:szCs w:val="28"/>
        </w:rPr>
        <w:t>підприємствами,</w:t>
      </w:r>
      <w:r w:rsidRPr="008C2CB7">
        <w:rPr>
          <w:spacing w:val="1"/>
          <w:sz w:val="28"/>
          <w:szCs w:val="28"/>
        </w:rPr>
        <w:t xml:space="preserve"> </w:t>
      </w:r>
      <w:r w:rsidRPr="008C2CB7">
        <w:rPr>
          <w:sz w:val="28"/>
          <w:szCs w:val="28"/>
        </w:rPr>
        <w:t>громадськими</w:t>
      </w:r>
      <w:r w:rsidRPr="008C2CB7">
        <w:rPr>
          <w:spacing w:val="-1"/>
          <w:sz w:val="28"/>
          <w:szCs w:val="28"/>
        </w:rPr>
        <w:t xml:space="preserve"> </w:t>
      </w:r>
      <w:r w:rsidRPr="008C2CB7">
        <w:rPr>
          <w:sz w:val="28"/>
          <w:szCs w:val="28"/>
        </w:rPr>
        <w:t>організаціями</w:t>
      </w:r>
      <w:r w:rsidRPr="008C2CB7">
        <w:rPr>
          <w:spacing w:val="-1"/>
          <w:sz w:val="28"/>
          <w:szCs w:val="28"/>
        </w:rPr>
        <w:t xml:space="preserve"> </w:t>
      </w:r>
      <w:r w:rsidRPr="008C2CB7">
        <w:rPr>
          <w:sz w:val="28"/>
          <w:szCs w:val="28"/>
        </w:rPr>
        <w:t>відповідно</w:t>
      </w:r>
      <w:r w:rsidRPr="008C2CB7">
        <w:rPr>
          <w:spacing w:val="-1"/>
          <w:sz w:val="28"/>
          <w:szCs w:val="28"/>
        </w:rPr>
        <w:t xml:space="preserve"> </w:t>
      </w:r>
      <w:r w:rsidRPr="008C2CB7">
        <w:rPr>
          <w:sz w:val="28"/>
          <w:szCs w:val="28"/>
        </w:rPr>
        <w:t>до</w:t>
      </w:r>
      <w:r w:rsidRPr="008C2CB7">
        <w:rPr>
          <w:spacing w:val="-3"/>
          <w:sz w:val="28"/>
          <w:szCs w:val="28"/>
        </w:rPr>
        <w:t xml:space="preserve"> </w:t>
      </w:r>
      <w:r w:rsidRPr="008C2CB7">
        <w:rPr>
          <w:sz w:val="28"/>
          <w:szCs w:val="28"/>
        </w:rPr>
        <w:t>законодавства</w:t>
      </w:r>
      <w:r w:rsidRPr="008C2CB7">
        <w:rPr>
          <w:spacing w:val="-4"/>
          <w:sz w:val="28"/>
          <w:szCs w:val="28"/>
        </w:rPr>
        <w:t xml:space="preserve"> </w:t>
      </w:r>
      <w:r w:rsidRPr="008C2CB7">
        <w:rPr>
          <w:sz w:val="28"/>
          <w:szCs w:val="28"/>
        </w:rPr>
        <w:t>України.</w:t>
      </w:r>
    </w:p>
    <w:p w14:paraId="28F915FC" w14:textId="77777777" w:rsidR="003E623F" w:rsidRPr="003453B0" w:rsidRDefault="003E623F" w:rsidP="00635104">
      <w:pPr>
        <w:pStyle w:val="a7"/>
        <w:numPr>
          <w:ilvl w:val="0"/>
          <w:numId w:val="36"/>
        </w:numPr>
        <w:tabs>
          <w:tab w:val="left" w:pos="851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Основні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напрями</w:t>
      </w:r>
      <w:r w:rsidRPr="003453B0">
        <w:rPr>
          <w:spacing w:val="-8"/>
          <w:sz w:val="28"/>
          <w:szCs w:val="28"/>
        </w:rPr>
        <w:t xml:space="preserve"> </w:t>
      </w:r>
      <w:r w:rsidRPr="003453B0">
        <w:rPr>
          <w:sz w:val="28"/>
          <w:szCs w:val="28"/>
        </w:rPr>
        <w:t>міжнародного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співробітництва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Коледжу:</w:t>
      </w:r>
    </w:p>
    <w:p w14:paraId="76CD1D7D" w14:textId="77777777" w:rsidR="003E623F" w:rsidRPr="003453B0" w:rsidRDefault="003E623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участь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програмах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двостороннього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багатостороннього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міждержавного обміну студентами, науково-педагогічними та педагогічними працівниками;</w:t>
      </w:r>
    </w:p>
    <w:p w14:paraId="35F14669" w14:textId="77777777" w:rsidR="003E623F" w:rsidRPr="003453B0" w:rsidRDefault="003E623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проведення спільних наукових досліджень;</w:t>
      </w:r>
    </w:p>
    <w:p w14:paraId="042709AF" w14:textId="77777777" w:rsidR="003E623F" w:rsidRPr="003453B0" w:rsidRDefault="003E623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організація міжнародних конференцій, симпозіумів, конгресів та інших заходів;</w:t>
      </w:r>
    </w:p>
    <w:p w14:paraId="68AB2263" w14:textId="77777777" w:rsidR="00A55A5E" w:rsidRDefault="003E623F" w:rsidP="004155F7">
      <w:pPr>
        <w:pStyle w:val="a3"/>
        <w:kinsoku w:val="0"/>
        <w:overflowPunct w:val="0"/>
        <w:ind w:left="0" w:firstLine="567"/>
        <w:rPr>
          <w:sz w:val="28"/>
          <w:szCs w:val="28"/>
          <w:lang w:val="uk-UA"/>
        </w:rPr>
      </w:pPr>
      <w:r w:rsidRPr="003453B0">
        <w:rPr>
          <w:sz w:val="28"/>
          <w:szCs w:val="28"/>
        </w:rPr>
        <w:t xml:space="preserve">участь у міжнародних освітніх та наукових програмах; </w:t>
      </w:r>
    </w:p>
    <w:p w14:paraId="0853296D" w14:textId="77777777" w:rsidR="003E623F" w:rsidRPr="003453B0" w:rsidRDefault="003E623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спільна видавнича діяльність;</w:t>
      </w:r>
    </w:p>
    <w:p w14:paraId="7968FEEE" w14:textId="77777777" w:rsidR="003E623F" w:rsidRPr="003453B0" w:rsidRDefault="003E623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надання</w:t>
      </w:r>
      <w:r w:rsidRPr="003453B0">
        <w:rPr>
          <w:spacing w:val="24"/>
          <w:sz w:val="28"/>
          <w:szCs w:val="28"/>
        </w:rPr>
        <w:t xml:space="preserve"> </w:t>
      </w:r>
      <w:r w:rsidRPr="003453B0">
        <w:rPr>
          <w:sz w:val="28"/>
          <w:szCs w:val="28"/>
        </w:rPr>
        <w:t>послуг,</w:t>
      </w:r>
      <w:r w:rsidRPr="003453B0">
        <w:rPr>
          <w:spacing w:val="22"/>
          <w:sz w:val="28"/>
          <w:szCs w:val="28"/>
        </w:rPr>
        <w:t xml:space="preserve"> </w:t>
      </w:r>
      <w:r w:rsidRPr="003453B0">
        <w:rPr>
          <w:sz w:val="28"/>
          <w:szCs w:val="28"/>
        </w:rPr>
        <w:t>пов'язаних</w:t>
      </w:r>
      <w:r w:rsidRPr="003453B0">
        <w:rPr>
          <w:spacing w:val="24"/>
          <w:sz w:val="28"/>
          <w:szCs w:val="28"/>
        </w:rPr>
        <w:t xml:space="preserve"> </w:t>
      </w:r>
      <w:r w:rsidRPr="003453B0">
        <w:rPr>
          <w:sz w:val="28"/>
          <w:szCs w:val="28"/>
        </w:rPr>
        <w:t>із</w:t>
      </w:r>
      <w:r w:rsidRPr="003453B0">
        <w:rPr>
          <w:spacing w:val="24"/>
          <w:sz w:val="28"/>
          <w:szCs w:val="28"/>
        </w:rPr>
        <w:t xml:space="preserve"> </w:t>
      </w:r>
      <w:r w:rsidRPr="003453B0">
        <w:rPr>
          <w:sz w:val="28"/>
          <w:szCs w:val="28"/>
        </w:rPr>
        <w:t>здобуттям</w:t>
      </w:r>
      <w:r w:rsidRPr="003453B0">
        <w:rPr>
          <w:spacing w:val="24"/>
          <w:sz w:val="28"/>
          <w:szCs w:val="28"/>
        </w:rPr>
        <w:t xml:space="preserve"> </w:t>
      </w:r>
      <w:r w:rsidRPr="003453B0">
        <w:rPr>
          <w:sz w:val="28"/>
          <w:szCs w:val="28"/>
        </w:rPr>
        <w:t>вищої</w:t>
      </w:r>
      <w:r w:rsidRPr="003453B0">
        <w:rPr>
          <w:spacing w:val="22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24"/>
          <w:sz w:val="28"/>
          <w:szCs w:val="28"/>
        </w:rPr>
        <w:t xml:space="preserve"> </w:t>
      </w:r>
      <w:r w:rsidRPr="003453B0">
        <w:rPr>
          <w:sz w:val="28"/>
          <w:szCs w:val="28"/>
        </w:rPr>
        <w:t>післядипломної</w:t>
      </w:r>
      <w:r w:rsidRPr="003453B0">
        <w:rPr>
          <w:spacing w:val="-70"/>
          <w:sz w:val="28"/>
          <w:szCs w:val="28"/>
        </w:rPr>
        <w:t xml:space="preserve"> </w:t>
      </w:r>
      <w:r w:rsidRPr="003453B0">
        <w:rPr>
          <w:sz w:val="28"/>
          <w:szCs w:val="28"/>
        </w:rPr>
        <w:t>освіти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іноземним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громадянам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</w:t>
      </w:r>
      <w:r w:rsidRPr="003453B0">
        <w:rPr>
          <w:spacing w:val="-2"/>
          <w:sz w:val="28"/>
          <w:szCs w:val="28"/>
        </w:rPr>
        <w:t xml:space="preserve"> </w:t>
      </w:r>
      <w:r w:rsidRPr="003453B0">
        <w:rPr>
          <w:sz w:val="28"/>
          <w:szCs w:val="28"/>
        </w:rPr>
        <w:t>Україні;</w:t>
      </w:r>
    </w:p>
    <w:p w14:paraId="4C08E37A" w14:textId="77777777" w:rsidR="003E623F" w:rsidRPr="003453B0" w:rsidRDefault="003E623F" w:rsidP="00635104">
      <w:pPr>
        <w:pStyle w:val="a7"/>
        <w:numPr>
          <w:ilvl w:val="0"/>
          <w:numId w:val="36"/>
        </w:numPr>
        <w:tabs>
          <w:tab w:val="left" w:pos="851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Зовнішньоекономічна</w:t>
      </w:r>
      <w:r w:rsidRPr="003453B0">
        <w:rPr>
          <w:spacing w:val="46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діяльність</w:t>
      </w:r>
      <w:r w:rsidRPr="003453B0">
        <w:rPr>
          <w:spacing w:val="46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46"/>
          <w:sz w:val="28"/>
          <w:szCs w:val="28"/>
        </w:rPr>
        <w:t xml:space="preserve"> </w:t>
      </w:r>
      <w:r w:rsidRPr="003453B0">
        <w:rPr>
          <w:sz w:val="28"/>
          <w:szCs w:val="28"/>
        </w:rPr>
        <w:t>здійснюється</w:t>
      </w:r>
      <w:r w:rsidRPr="003453B0">
        <w:rPr>
          <w:spacing w:val="47"/>
          <w:sz w:val="28"/>
          <w:szCs w:val="28"/>
        </w:rPr>
        <w:t xml:space="preserve"> </w:t>
      </w:r>
      <w:r w:rsidRPr="003453B0">
        <w:rPr>
          <w:sz w:val="28"/>
          <w:szCs w:val="28"/>
        </w:rPr>
        <w:t>відповідно</w:t>
      </w:r>
      <w:r w:rsidRPr="003453B0">
        <w:rPr>
          <w:spacing w:val="-70"/>
          <w:sz w:val="28"/>
          <w:szCs w:val="28"/>
        </w:rPr>
        <w:t xml:space="preserve"> </w:t>
      </w:r>
      <w:r w:rsidRPr="003453B0">
        <w:rPr>
          <w:sz w:val="28"/>
          <w:szCs w:val="28"/>
        </w:rPr>
        <w:t>до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lastRenderedPageBreak/>
        <w:t>законодавства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України шляхом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укладання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договорів.</w:t>
      </w:r>
    </w:p>
    <w:p w14:paraId="0C0B9245" w14:textId="77777777" w:rsidR="003E623F" w:rsidRPr="003453B0" w:rsidRDefault="003E623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Основними</w:t>
      </w:r>
      <w:r w:rsidRPr="003453B0">
        <w:rPr>
          <w:spacing w:val="-5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видами</w:t>
      </w:r>
      <w:r w:rsidRPr="003453B0">
        <w:rPr>
          <w:spacing w:val="-6"/>
          <w:sz w:val="28"/>
          <w:szCs w:val="28"/>
        </w:rPr>
        <w:t xml:space="preserve"> </w:t>
      </w:r>
      <w:r w:rsidRPr="003453B0">
        <w:rPr>
          <w:sz w:val="28"/>
          <w:szCs w:val="28"/>
        </w:rPr>
        <w:t>зовнішньоекономічної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діяльності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-4"/>
          <w:sz w:val="28"/>
          <w:szCs w:val="28"/>
        </w:rPr>
        <w:t xml:space="preserve"> </w:t>
      </w:r>
      <w:r w:rsidRPr="003453B0">
        <w:rPr>
          <w:sz w:val="28"/>
          <w:szCs w:val="28"/>
        </w:rPr>
        <w:t>є:</w:t>
      </w:r>
    </w:p>
    <w:p w14:paraId="32F71777" w14:textId="77777777" w:rsidR="003E623F" w:rsidRPr="003453B0" w:rsidRDefault="003E623F" w:rsidP="004155F7">
      <w:pPr>
        <w:pStyle w:val="a3"/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організація</w:t>
      </w:r>
      <w:r w:rsidRPr="003453B0">
        <w:rPr>
          <w:spacing w:val="46"/>
          <w:sz w:val="28"/>
          <w:szCs w:val="28"/>
        </w:rPr>
        <w:t xml:space="preserve"> </w:t>
      </w:r>
      <w:r w:rsidRPr="003453B0">
        <w:rPr>
          <w:sz w:val="28"/>
          <w:szCs w:val="28"/>
        </w:rPr>
        <w:t>фахової</w:t>
      </w:r>
      <w:r w:rsidRPr="003453B0">
        <w:rPr>
          <w:spacing w:val="46"/>
          <w:sz w:val="28"/>
          <w:szCs w:val="28"/>
        </w:rPr>
        <w:t xml:space="preserve"> </w:t>
      </w:r>
      <w:r w:rsidRPr="003453B0">
        <w:rPr>
          <w:sz w:val="28"/>
          <w:szCs w:val="28"/>
        </w:rPr>
        <w:t>підготовки,</w:t>
      </w:r>
      <w:r w:rsidRPr="003453B0">
        <w:rPr>
          <w:spacing w:val="44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практики</w:t>
      </w:r>
      <w:r w:rsidRPr="003453B0">
        <w:rPr>
          <w:spacing w:val="47"/>
          <w:sz w:val="28"/>
          <w:szCs w:val="28"/>
        </w:rPr>
        <w:t xml:space="preserve"> </w:t>
      </w:r>
      <w:r w:rsidRPr="003453B0">
        <w:rPr>
          <w:sz w:val="28"/>
          <w:szCs w:val="28"/>
        </w:rPr>
        <w:t>і</w:t>
      </w:r>
      <w:r w:rsidRPr="003453B0">
        <w:rPr>
          <w:spacing w:val="46"/>
          <w:sz w:val="28"/>
          <w:szCs w:val="28"/>
        </w:rPr>
        <w:t xml:space="preserve"> </w:t>
      </w:r>
      <w:r w:rsidRPr="003453B0">
        <w:rPr>
          <w:sz w:val="28"/>
          <w:szCs w:val="28"/>
        </w:rPr>
        <w:t>стажування</w:t>
      </w:r>
      <w:r w:rsidRPr="003453B0">
        <w:rPr>
          <w:spacing w:val="46"/>
          <w:sz w:val="28"/>
          <w:szCs w:val="28"/>
        </w:rPr>
        <w:t xml:space="preserve"> </w:t>
      </w:r>
      <w:r w:rsidRPr="003453B0">
        <w:rPr>
          <w:sz w:val="28"/>
          <w:szCs w:val="28"/>
        </w:rPr>
        <w:t>студентів,</w:t>
      </w:r>
      <w:r w:rsidRPr="003453B0">
        <w:rPr>
          <w:spacing w:val="-70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викладачів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-3"/>
          <w:sz w:val="28"/>
          <w:szCs w:val="28"/>
        </w:rPr>
        <w:t xml:space="preserve"> </w:t>
      </w:r>
      <w:r w:rsidRPr="003453B0">
        <w:rPr>
          <w:sz w:val="28"/>
          <w:szCs w:val="28"/>
        </w:rPr>
        <w:t>аспірантів;</w:t>
      </w:r>
    </w:p>
    <w:p w14:paraId="4C4C0520" w14:textId="77777777" w:rsidR="003E623F" w:rsidRPr="003453B0" w:rsidRDefault="003E623F" w:rsidP="004155F7">
      <w:pPr>
        <w:pStyle w:val="a3"/>
        <w:tabs>
          <w:tab w:val="left" w:pos="2853"/>
          <w:tab w:val="left" w:pos="5490"/>
          <w:tab w:val="left" w:pos="6427"/>
          <w:tab w:val="left" w:pos="7005"/>
          <w:tab w:val="left" w:pos="8724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провадження</w:t>
      </w:r>
      <w:r w:rsidR="0064316C" w:rsidRPr="003453B0">
        <w:rPr>
          <w:sz w:val="28"/>
          <w:szCs w:val="28"/>
          <w:lang w:val="ru-RU"/>
        </w:rPr>
        <w:t xml:space="preserve"> </w:t>
      </w:r>
      <w:r w:rsidRPr="003453B0">
        <w:rPr>
          <w:sz w:val="28"/>
          <w:szCs w:val="28"/>
        </w:rPr>
        <w:t>освітньої</w:t>
      </w:r>
      <w:r w:rsidR="0064316C" w:rsidRPr="003453B0">
        <w:rPr>
          <w:sz w:val="28"/>
          <w:szCs w:val="28"/>
          <w:lang w:val="ru-RU"/>
        </w:rPr>
        <w:t xml:space="preserve"> </w:t>
      </w:r>
      <w:r w:rsidR="0064316C" w:rsidRPr="003453B0">
        <w:rPr>
          <w:sz w:val="28"/>
          <w:szCs w:val="28"/>
        </w:rPr>
        <w:t>діяльності,</w:t>
      </w:r>
      <w:r w:rsidR="0064316C" w:rsidRPr="003453B0">
        <w:rPr>
          <w:sz w:val="28"/>
          <w:szCs w:val="28"/>
          <w:lang w:val="uk-UA"/>
        </w:rPr>
        <w:t xml:space="preserve"> </w:t>
      </w:r>
      <w:r w:rsidR="0064316C" w:rsidRPr="003453B0">
        <w:rPr>
          <w:sz w:val="28"/>
          <w:szCs w:val="28"/>
        </w:rPr>
        <w:t>пов'язаної</w:t>
      </w:r>
      <w:r w:rsidR="0064316C" w:rsidRPr="003453B0">
        <w:rPr>
          <w:sz w:val="28"/>
          <w:szCs w:val="28"/>
          <w:lang w:val="uk-UA"/>
        </w:rPr>
        <w:t xml:space="preserve"> </w:t>
      </w:r>
      <w:r w:rsidR="0064316C" w:rsidRPr="003453B0">
        <w:rPr>
          <w:sz w:val="28"/>
          <w:szCs w:val="28"/>
        </w:rPr>
        <w:t>з</w:t>
      </w:r>
      <w:r w:rsidR="0064316C" w:rsidRPr="003453B0">
        <w:rPr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</w:rPr>
        <w:t>навчанням</w:t>
      </w:r>
      <w:r w:rsidR="0064316C" w:rsidRPr="003453B0">
        <w:rPr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</w:rPr>
        <w:t>та післядипломною освітою іноземних громадян в Україні;</w:t>
      </w:r>
    </w:p>
    <w:p w14:paraId="1B6D6EC0" w14:textId="77777777" w:rsidR="003E623F" w:rsidRPr="003453B0" w:rsidRDefault="003E623F" w:rsidP="004155F7">
      <w:pPr>
        <w:pStyle w:val="a3"/>
        <w:tabs>
          <w:tab w:val="left" w:pos="2853"/>
          <w:tab w:val="left" w:pos="5490"/>
          <w:tab w:val="left" w:pos="6427"/>
          <w:tab w:val="left" w:pos="7005"/>
          <w:tab w:val="left" w:pos="8724"/>
        </w:tabs>
        <w:kinsoku w:val="0"/>
        <w:overflowPunct w:val="0"/>
        <w:ind w:left="0" w:firstLine="567"/>
        <w:rPr>
          <w:sz w:val="28"/>
          <w:szCs w:val="28"/>
          <w:lang w:val="ru-RU"/>
        </w:rPr>
      </w:pPr>
      <w:r w:rsidRPr="003453B0">
        <w:rPr>
          <w:sz w:val="28"/>
          <w:szCs w:val="28"/>
        </w:rPr>
        <w:t>проведення</w:t>
      </w:r>
      <w:r w:rsidR="0064316C" w:rsidRPr="003453B0">
        <w:rPr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</w:rPr>
        <w:t>науково-дослідних</w:t>
      </w:r>
      <w:r w:rsidR="0064316C" w:rsidRPr="003453B0">
        <w:rPr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</w:rPr>
        <w:t>робіт</w:t>
      </w:r>
      <w:r w:rsidR="0064316C" w:rsidRPr="003453B0">
        <w:rPr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</w:rPr>
        <w:t>на</w:t>
      </w:r>
      <w:r w:rsidR="0064316C" w:rsidRPr="003453B0">
        <w:rPr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</w:rPr>
        <w:t>замовлення</w:t>
      </w:r>
      <w:r w:rsidR="0064316C" w:rsidRPr="003453B0">
        <w:rPr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</w:rPr>
        <w:t>іноземних юридичних та фізичних осіб;</w:t>
      </w:r>
    </w:p>
    <w:p w14:paraId="503E7239" w14:textId="77777777" w:rsidR="003E623F" w:rsidRPr="003453B0" w:rsidRDefault="003E623F" w:rsidP="004155F7">
      <w:pPr>
        <w:pStyle w:val="a3"/>
        <w:tabs>
          <w:tab w:val="left" w:pos="2853"/>
          <w:tab w:val="left" w:pos="5490"/>
          <w:tab w:val="left" w:pos="6427"/>
          <w:tab w:val="left" w:pos="7005"/>
          <w:tab w:val="left" w:pos="8724"/>
        </w:tabs>
        <w:kinsoku w:val="0"/>
        <w:overflowPunct w:val="0"/>
        <w:ind w:left="0" w:firstLine="567"/>
        <w:rPr>
          <w:spacing w:val="-70"/>
          <w:sz w:val="28"/>
          <w:szCs w:val="28"/>
          <w:lang w:val="uk-UA"/>
        </w:rPr>
      </w:pPr>
      <w:r w:rsidRPr="003453B0">
        <w:rPr>
          <w:sz w:val="28"/>
          <w:szCs w:val="28"/>
        </w:rPr>
        <w:t>створення</w:t>
      </w:r>
      <w:r w:rsidRPr="003453B0">
        <w:rPr>
          <w:spacing w:val="23"/>
          <w:sz w:val="28"/>
          <w:szCs w:val="28"/>
        </w:rPr>
        <w:t xml:space="preserve"> </w:t>
      </w:r>
      <w:r w:rsidRPr="003453B0">
        <w:rPr>
          <w:sz w:val="28"/>
          <w:szCs w:val="28"/>
        </w:rPr>
        <w:t>спільно</w:t>
      </w:r>
      <w:r w:rsidRPr="003453B0">
        <w:rPr>
          <w:spacing w:val="21"/>
          <w:sz w:val="28"/>
          <w:szCs w:val="28"/>
        </w:rPr>
        <w:t xml:space="preserve"> </w:t>
      </w:r>
      <w:r w:rsidRPr="003453B0">
        <w:rPr>
          <w:sz w:val="28"/>
          <w:szCs w:val="28"/>
        </w:rPr>
        <w:t>з</w:t>
      </w:r>
      <w:r w:rsidRPr="003453B0">
        <w:rPr>
          <w:spacing w:val="22"/>
          <w:sz w:val="28"/>
          <w:szCs w:val="28"/>
        </w:rPr>
        <w:t xml:space="preserve"> </w:t>
      </w:r>
      <w:r w:rsidRPr="003453B0">
        <w:rPr>
          <w:sz w:val="28"/>
          <w:szCs w:val="28"/>
        </w:rPr>
        <w:t>іноземними</w:t>
      </w:r>
      <w:r w:rsidRPr="003453B0">
        <w:rPr>
          <w:spacing w:val="22"/>
          <w:sz w:val="28"/>
          <w:szCs w:val="28"/>
        </w:rPr>
        <w:t xml:space="preserve"> </w:t>
      </w:r>
      <w:r w:rsidRPr="003453B0">
        <w:rPr>
          <w:sz w:val="28"/>
          <w:szCs w:val="28"/>
        </w:rPr>
        <w:t>партнерами</w:t>
      </w:r>
      <w:r w:rsidRPr="003453B0">
        <w:rPr>
          <w:spacing w:val="22"/>
          <w:sz w:val="28"/>
          <w:szCs w:val="28"/>
        </w:rPr>
        <w:t xml:space="preserve"> </w:t>
      </w:r>
      <w:r w:rsidRPr="003453B0">
        <w:rPr>
          <w:sz w:val="28"/>
          <w:szCs w:val="28"/>
        </w:rPr>
        <w:t>підприємств,</w:t>
      </w:r>
      <w:r w:rsidRPr="003453B0">
        <w:rPr>
          <w:spacing w:val="21"/>
          <w:sz w:val="28"/>
          <w:szCs w:val="28"/>
        </w:rPr>
        <w:t xml:space="preserve"> </w:t>
      </w:r>
      <w:r w:rsidRPr="003453B0">
        <w:rPr>
          <w:sz w:val="28"/>
          <w:szCs w:val="28"/>
        </w:rPr>
        <w:t>центрів,</w:t>
      </w:r>
      <w:r w:rsidRPr="003453B0">
        <w:rPr>
          <w:spacing w:val="-70"/>
          <w:sz w:val="28"/>
          <w:szCs w:val="28"/>
        </w:rPr>
        <w:t xml:space="preserve"> </w:t>
      </w:r>
      <w:r w:rsidRPr="003453B0">
        <w:rPr>
          <w:sz w:val="28"/>
          <w:szCs w:val="28"/>
        </w:rPr>
        <w:t>лабораторій тощо відповідно до законодавства України та міжнародних угод;</w:t>
      </w:r>
      <w:r w:rsidRPr="003453B0">
        <w:rPr>
          <w:spacing w:val="-70"/>
          <w:sz w:val="28"/>
          <w:szCs w:val="28"/>
        </w:rPr>
        <w:t xml:space="preserve"> </w:t>
      </w:r>
    </w:p>
    <w:p w14:paraId="06B0D093" w14:textId="77777777" w:rsidR="003E623F" w:rsidRPr="003453B0" w:rsidRDefault="003E623F" w:rsidP="004155F7">
      <w:pPr>
        <w:pStyle w:val="a3"/>
        <w:tabs>
          <w:tab w:val="left" w:pos="2853"/>
          <w:tab w:val="left" w:pos="5490"/>
          <w:tab w:val="left" w:pos="6427"/>
          <w:tab w:val="left" w:pos="7005"/>
          <w:tab w:val="left" w:pos="8724"/>
        </w:tabs>
        <w:kinsoku w:val="0"/>
        <w:overflowPunct w:val="0"/>
        <w:ind w:left="0" w:firstLine="567"/>
        <w:rPr>
          <w:sz w:val="28"/>
          <w:szCs w:val="28"/>
        </w:rPr>
      </w:pPr>
      <w:r w:rsidRPr="003453B0">
        <w:rPr>
          <w:sz w:val="28"/>
          <w:szCs w:val="28"/>
        </w:rPr>
        <w:t>відрядження</w:t>
      </w:r>
      <w:r w:rsidRPr="003453B0">
        <w:rPr>
          <w:spacing w:val="36"/>
          <w:sz w:val="28"/>
          <w:szCs w:val="28"/>
        </w:rPr>
        <w:t xml:space="preserve"> </w:t>
      </w:r>
      <w:r w:rsidRPr="003453B0">
        <w:rPr>
          <w:sz w:val="28"/>
          <w:szCs w:val="28"/>
        </w:rPr>
        <w:t>за</w:t>
      </w:r>
      <w:r w:rsidRPr="003453B0">
        <w:rPr>
          <w:spacing w:val="36"/>
          <w:sz w:val="28"/>
          <w:szCs w:val="28"/>
        </w:rPr>
        <w:t xml:space="preserve"> </w:t>
      </w:r>
      <w:r w:rsidRPr="003453B0">
        <w:rPr>
          <w:sz w:val="28"/>
          <w:szCs w:val="28"/>
        </w:rPr>
        <w:t>кордон</w:t>
      </w:r>
      <w:r w:rsidRPr="003453B0">
        <w:rPr>
          <w:spacing w:val="36"/>
          <w:sz w:val="28"/>
          <w:szCs w:val="28"/>
        </w:rPr>
        <w:t xml:space="preserve"> </w:t>
      </w:r>
      <w:r w:rsidRPr="003453B0">
        <w:rPr>
          <w:sz w:val="28"/>
          <w:szCs w:val="28"/>
        </w:rPr>
        <w:t>працівників</w:t>
      </w:r>
      <w:r w:rsidRPr="003453B0">
        <w:rPr>
          <w:spacing w:val="34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42"/>
          <w:sz w:val="28"/>
          <w:szCs w:val="28"/>
        </w:rPr>
        <w:t xml:space="preserve"> </w:t>
      </w:r>
      <w:r w:rsidRPr="003453B0">
        <w:rPr>
          <w:sz w:val="28"/>
          <w:szCs w:val="28"/>
        </w:rPr>
        <w:t>для</w:t>
      </w:r>
      <w:r w:rsidRPr="003453B0">
        <w:rPr>
          <w:spacing w:val="36"/>
          <w:sz w:val="28"/>
          <w:szCs w:val="28"/>
        </w:rPr>
        <w:t xml:space="preserve"> </w:t>
      </w:r>
      <w:r w:rsidRPr="003453B0">
        <w:rPr>
          <w:sz w:val="28"/>
          <w:szCs w:val="28"/>
        </w:rPr>
        <w:t>викладацької</w:t>
      </w:r>
      <w:r w:rsidRPr="003453B0">
        <w:rPr>
          <w:spacing w:val="35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="0064316C" w:rsidRPr="003453B0">
        <w:rPr>
          <w:sz w:val="28"/>
          <w:szCs w:val="28"/>
          <w:lang w:val="uk-UA"/>
        </w:rPr>
        <w:t xml:space="preserve"> </w:t>
      </w:r>
      <w:r w:rsidRPr="003453B0">
        <w:rPr>
          <w:sz w:val="28"/>
          <w:szCs w:val="28"/>
        </w:rPr>
        <w:t>наукової роботи, стажування, участі у конференціях, симпозіумах, конгресах,</w:t>
      </w:r>
      <w:r w:rsidRPr="003453B0">
        <w:rPr>
          <w:spacing w:val="-70"/>
          <w:sz w:val="28"/>
          <w:szCs w:val="28"/>
        </w:rPr>
        <w:t xml:space="preserve"> </w:t>
      </w:r>
      <w:r w:rsidRPr="003453B0">
        <w:rPr>
          <w:sz w:val="28"/>
          <w:szCs w:val="28"/>
        </w:rPr>
        <w:t>форумах,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семінарах,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виставках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та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інших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заходах,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укладання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договорів</w:t>
      </w:r>
      <w:r w:rsidRPr="003453B0">
        <w:rPr>
          <w:spacing w:val="1"/>
          <w:sz w:val="28"/>
          <w:szCs w:val="28"/>
        </w:rPr>
        <w:t xml:space="preserve"> </w:t>
      </w:r>
      <w:r w:rsidRPr="003453B0">
        <w:rPr>
          <w:sz w:val="28"/>
          <w:szCs w:val="28"/>
        </w:rPr>
        <w:t>Коледжу</w:t>
      </w:r>
      <w:r w:rsidRPr="003453B0">
        <w:rPr>
          <w:spacing w:val="-1"/>
          <w:sz w:val="28"/>
          <w:szCs w:val="28"/>
        </w:rPr>
        <w:t xml:space="preserve"> </w:t>
      </w:r>
      <w:r w:rsidRPr="003453B0">
        <w:rPr>
          <w:sz w:val="28"/>
          <w:szCs w:val="28"/>
        </w:rPr>
        <w:t>з іноземними партнерами.</w:t>
      </w:r>
    </w:p>
    <w:p w14:paraId="483E3F0A" w14:textId="77777777" w:rsidR="003E623F" w:rsidRPr="003453B0" w:rsidRDefault="003E623F" w:rsidP="004155F7">
      <w:pPr>
        <w:pStyle w:val="a7"/>
        <w:tabs>
          <w:tab w:val="left" w:pos="1418"/>
        </w:tabs>
        <w:kinsoku w:val="0"/>
        <w:overflowPunct w:val="0"/>
        <w:ind w:firstLine="567"/>
        <w:rPr>
          <w:sz w:val="28"/>
          <w:szCs w:val="28"/>
          <w:lang w:val="uk-UA"/>
        </w:rPr>
      </w:pPr>
    </w:p>
    <w:p w14:paraId="17053FD9" w14:textId="77777777" w:rsidR="003E623F" w:rsidRPr="003453B0" w:rsidRDefault="003E623F" w:rsidP="004155F7">
      <w:pPr>
        <w:keepNext/>
        <w:shd w:val="clear" w:color="auto" w:fill="FFFFFF"/>
        <w:tabs>
          <w:tab w:val="left" w:pos="2835"/>
        </w:tabs>
        <w:autoSpaceDE/>
        <w:autoSpaceDN/>
        <w:adjustRightInd/>
        <w:ind w:firstLine="567"/>
        <w:jc w:val="center"/>
        <w:outlineLvl w:val="1"/>
        <w:rPr>
          <w:rFonts w:eastAsia="Calibri"/>
          <w:b/>
          <w:bCs/>
          <w:sz w:val="28"/>
          <w:szCs w:val="28"/>
        </w:rPr>
      </w:pPr>
      <w:r w:rsidRPr="003453B0">
        <w:rPr>
          <w:rFonts w:eastAsia="Calibri"/>
          <w:b/>
          <w:bCs/>
          <w:sz w:val="28"/>
          <w:szCs w:val="28"/>
        </w:rPr>
        <w:t>1</w:t>
      </w:r>
      <w:r w:rsidR="0064316C" w:rsidRPr="003453B0">
        <w:rPr>
          <w:rFonts w:eastAsia="Calibri"/>
          <w:b/>
          <w:bCs/>
          <w:sz w:val="28"/>
          <w:szCs w:val="28"/>
          <w:lang w:val="uk-UA"/>
        </w:rPr>
        <w:t>3</w:t>
      </w:r>
      <w:r w:rsidRPr="003453B0">
        <w:rPr>
          <w:rFonts w:eastAsia="Calibri"/>
          <w:b/>
          <w:bCs/>
          <w:sz w:val="28"/>
          <w:szCs w:val="28"/>
          <w:lang w:val="uk-UA"/>
        </w:rPr>
        <w:t>. ПОРЯДОК ВНЕСЕННЯ ЗМІН ДО СТАТУТУ КОЛЕДЖУ</w:t>
      </w:r>
    </w:p>
    <w:p w14:paraId="3F6F19CF" w14:textId="77777777" w:rsidR="003E623F" w:rsidRPr="003453B0" w:rsidRDefault="003E623F" w:rsidP="004155F7">
      <w:pPr>
        <w:tabs>
          <w:tab w:val="left" w:pos="1350"/>
        </w:tabs>
        <w:autoSpaceDE/>
        <w:autoSpaceDN/>
        <w:adjustRightInd/>
        <w:ind w:firstLine="567"/>
        <w:rPr>
          <w:rFonts w:eastAsia="Calibri"/>
          <w:sz w:val="28"/>
          <w:szCs w:val="28"/>
          <w:lang w:val="uk-UA"/>
        </w:rPr>
      </w:pPr>
      <w:r w:rsidRPr="003453B0">
        <w:rPr>
          <w:rFonts w:eastAsia="Calibri"/>
          <w:sz w:val="28"/>
          <w:szCs w:val="28"/>
          <w:lang w:val="uk-UA"/>
        </w:rPr>
        <w:tab/>
      </w:r>
    </w:p>
    <w:p w14:paraId="243DF9F6" w14:textId="77777777" w:rsidR="003E623F" w:rsidRPr="00BB22F9" w:rsidRDefault="003E623F" w:rsidP="004155F7">
      <w:pPr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val="uk-UA"/>
        </w:rPr>
      </w:pPr>
      <w:r w:rsidRPr="003453B0">
        <w:rPr>
          <w:rFonts w:eastAsia="Calibri"/>
          <w:sz w:val="28"/>
          <w:szCs w:val="28"/>
        </w:rPr>
        <w:t>1</w:t>
      </w:r>
      <w:r w:rsidRPr="003453B0">
        <w:rPr>
          <w:rFonts w:eastAsia="Calibri"/>
          <w:sz w:val="28"/>
          <w:szCs w:val="28"/>
          <w:lang w:val="uk-UA"/>
        </w:rPr>
        <w:t>.</w:t>
      </w:r>
      <w:r w:rsidR="00557005" w:rsidRPr="003453B0">
        <w:rPr>
          <w:rFonts w:eastAsia="Calibri"/>
          <w:sz w:val="28"/>
          <w:szCs w:val="28"/>
          <w:lang w:val="uk-UA"/>
        </w:rPr>
        <w:t xml:space="preserve"> </w:t>
      </w:r>
      <w:r w:rsidRPr="003453B0">
        <w:rPr>
          <w:rFonts w:eastAsia="Calibri"/>
          <w:sz w:val="28"/>
          <w:szCs w:val="28"/>
        </w:rPr>
        <w:t xml:space="preserve">Вчена рада </w:t>
      </w:r>
      <w:r w:rsidRPr="003453B0">
        <w:rPr>
          <w:rFonts w:eastAsia="Calibri"/>
          <w:sz w:val="28"/>
          <w:szCs w:val="28"/>
          <w:lang w:val="uk-UA"/>
        </w:rPr>
        <w:t xml:space="preserve">Коледжу </w:t>
      </w:r>
      <w:r w:rsidRPr="003453B0">
        <w:rPr>
          <w:rFonts w:eastAsia="Calibri"/>
          <w:sz w:val="28"/>
          <w:szCs w:val="28"/>
        </w:rPr>
        <w:t xml:space="preserve">розробляє і подає на загальні збори трудового колективу </w:t>
      </w:r>
      <w:r w:rsidR="00557005" w:rsidRPr="003453B0">
        <w:rPr>
          <w:rFonts w:eastAsia="Calibri"/>
          <w:sz w:val="28"/>
          <w:szCs w:val="28"/>
        </w:rPr>
        <w:t>Коледжу</w:t>
      </w:r>
      <w:r w:rsidRPr="003453B0">
        <w:rPr>
          <w:rFonts w:eastAsia="Calibri"/>
          <w:sz w:val="28"/>
          <w:szCs w:val="28"/>
        </w:rPr>
        <w:t xml:space="preserve"> проєкт Статуту, а також рішення про внесення змін і </w:t>
      </w:r>
      <w:r w:rsidRPr="00BB22F9">
        <w:rPr>
          <w:rFonts w:eastAsia="Calibri"/>
          <w:sz w:val="28"/>
          <w:szCs w:val="28"/>
        </w:rPr>
        <w:t>доповнень до нього.</w:t>
      </w:r>
      <w:r w:rsidR="00BB22F9">
        <w:rPr>
          <w:rFonts w:eastAsia="Calibri"/>
          <w:sz w:val="28"/>
          <w:szCs w:val="28"/>
          <w:lang w:val="uk-UA"/>
        </w:rPr>
        <w:t xml:space="preserve"> </w:t>
      </w:r>
      <w:r w:rsidR="00BB22F9" w:rsidRPr="00087C98">
        <w:rPr>
          <w:rFonts w:eastAsia="Calibri"/>
          <w:sz w:val="28"/>
          <w:szCs w:val="28"/>
          <w:lang w:val="uk-UA"/>
        </w:rPr>
        <w:t>Зміни і доповнення до Статуту також мож</w:t>
      </w:r>
      <w:r w:rsidR="00021C5B" w:rsidRPr="00087C98">
        <w:rPr>
          <w:rFonts w:eastAsia="Calibri"/>
          <w:sz w:val="28"/>
          <w:szCs w:val="28"/>
          <w:lang w:val="uk-UA"/>
        </w:rPr>
        <w:t>е</w:t>
      </w:r>
      <w:r w:rsidR="00BB22F9" w:rsidRPr="00087C98">
        <w:rPr>
          <w:rFonts w:eastAsia="Calibri"/>
          <w:sz w:val="28"/>
          <w:szCs w:val="28"/>
          <w:lang w:val="uk-UA"/>
        </w:rPr>
        <w:t xml:space="preserve"> вносити Орган Управління майном.</w:t>
      </w:r>
      <w:r w:rsidR="00BB22F9">
        <w:rPr>
          <w:rFonts w:eastAsia="Calibri"/>
          <w:sz w:val="28"/>
          <w:szCs w:val="28"/>
          <w:lang w:val="uk-UA"/>
        </w:rPr>
        <w:t xml:space="preserve"> </w:t>
      </w:r>
    </w:p>
    <w:p w14:paraId="78AB0B16" w14:textId="77777777" w:rsidR="003E623F" w:rsidRPr="003453B0" w:rsidRDefault="003E623F" w:rsidP="004155F7">
      <w:pPr>
        <w:autoSpaceDE/>
        <w:autoSpaceDN/>
        <w:adjustRightInd/>
        <w:ind w:firstLine="567"/>
        <w:jc w:val="both"/>
        <w:rPr>
          <w:rFonts w:eastAsia="Calibri"/>
          <w:sz w:val="28"/>
          <w:szCs w:val="28"/>
        </w:rPr>
      </w:pPr>
      <w:r w:rsidRPr="003453B0">
        <w:rPr>
          <w:rFonts w:eastAsia="Calibri"/>
          <w:sz w:val="28"/>
          <w:szCs w:val="28"/>
          <w:lang w:val="uk-UA"/>
        </w:rPr>
        <w:t>2. </w:t>
      </w:r>
      <w:r w:rsidRPr="003453B0">
        <w:rPr>
          <w:rFonts w:eastAsia="Calibri"/>
          <w:bCs/>
          <w:sz w:val="28"/>
          <w:szCs w:val="28"/>
        </w:rPr>
        <w:t>Цей Статут, всі з</w:t>
      </w:r>
      <w:r w:rsidRPr="003453B0">
        <w:rPr>
          <w:rFonts w:eastAsia="Calibri"/>
          <w:sz w:val="28"/>
          <w:szCs w:val="28"/>
        </w:rPr>
        <w:t>міни та доповнення до нього затверджуються Органом управління майном та реєструються згідно з чинним законодавством.</w:t>
      </w:r>
    </w:p>
    <w:p w14:paraId="54D53816" w14:textId="77777777" w:rsidR="003E623F" w:rsidRPr="003453B0" w:rsidRDefault="003E623F" w:rsidP="004155F7">
      <w:pPr>
        <w:shd w:val="clear" w:color="auto" w:fill="FFFFFF"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val="uk-UA"/>
        </w:rPr>
      </w:pPr>
      <w:r w:rsidRPr="003453B0">
        <w:rPr>
          <w:rFonts w:eastAsia="Calibri"/>
          <w:sz w:val="28"/>
          <w:szCs w:val="28"/>
          <w:lang w:val="uk-UA"/>
        </w:rPr>
        <w:t>3. </w:t>
      </w:r>
      <w:r w:rsidRPr="003453B0">
        <w:rPr>
          <w:rFonts w:eastAsia="Calibri"/>
          <w:sz w:val="28"/>
          <w:szCs w:val="28"/>
        </w:rPr>
        <w:t>Цей Статут набирає чинності з моменту його державної реєстрації відповідно до вимог чинного законодавства України.</w:t>
      </w:r>
      <w:r w:rsidRPr="003453B0">
        <w:rPr>
          <w:rFonts w:eastAsia="Calibri"/>
          <w:sz w:val="28"/>
          <w:szCs w:val="28"/>
          <w:lang w:val="uk-UA"/>
        </w:rPr>
        <w:t xml:space="preserve"> </w:t>
      </w:r>
    </w:p>
    <w:p w14:paraId="12D58FD1" w14:textId="77777777" w:rsidR="003E623F" w:rsidRPr="003453B0" w:rsidRDefault="003E623F" w:rsidP="004155F7">
      <w:pPr>
        <w:shd w:val="clear" w:color="auto" w:fill="FFFFFF"/>
        <w:autoSpaceDE/>
        <w:autoSpaceDN/>
        <w:adjustRightInd/>
        <w:ind w:left="284" w:firstLine="567"/>
        <w:jc w:val="both"/>
        <w:rPr>
          <w:rFonts w:eastAsia="Calibri"/>
          <w:sz w:val="28"/>
          <w:szCs w:val="28"/>
          <w:lang w:val="uk-UA"/>
        </w:rPr>
      </w:pPr>
    </w:p>
    <w:p w14:paraId="25FB0704" w14:textId="77777777" w:rsidR="003E623F" w:rsidRPr="003453B0" w:rsidRDefault="002E284E" w:rsidP="004155F7">
      <w:pPr>
        <w:keepNext/>
        <w:shd w:val="clear" w:color="auto" w:fill="FFFFFF"/>
        <w:autoSpaceDE/>
        <w:autoSpaceDN/>
        <w:adjustRightInd/>
        <w:ind w:firstLine="567"/>
        <w:jc w:val="center"/>
        <w:outlineLvl w:val="1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14</w:t>
      </w:r>
      <w:r w:rsidR="003E623F" w:rsidRPr="003453B0">
        <w:rPr>
          <w:rFonts w:eastAsia="Calibri"/>
          <w:b/>
          <w:bCs/>
          <w:sz w:val="28"/>
          <w:szCs w:val="28"/>
          <w:lang w:val="uk-UA"/>
        </w:rPr>
        <w:t>. ПРИПИНЕННЯ КОЛЕДЖУ</w:t>
      </w:r>
    </w:p>
    <w:p w14:paraId="2A48DFDF" w14:textId="77777777" w:rsidR="003E623F" w:rsidRPr="003453B0" w:rsidRDefault="003E623F" w:rsidP="004155F7">
      <w:pPr>
        <w:autoSpaceDE/>
        <w:autoSpaceDN/>
        <w:adjustRightInd/>
        <w:ind w:left="284" w:firstLine="567"/>
        <w:rPr>
          <w:rFonts w:eastAsia="Calibri"/>
          <w:sz w:val="28"/>
          <w:szCs w:val="28"/>
          <w:lang w:val="uk-UA"/>
        </w:rPr>
      </w:pPr>
    </w:p>
    <w:p w14:paraId="48C1496D" w14:textId="77777777" w:rsidR="003E623F" w:rsidRPr="003453B0" w:rsidRDefault="003E623F" w:rsidP="004155F7">
      <w:pPr>
        <w:shd w:val="clear" w:color="auto" w:fill="FFFFFF"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val="uk-UA"/>
        </w:rPr>
      </w:pPr>
      <w:r w:rsidRPr="003453B0">
        <w:rPr>
          <w:rFonts w:eastAsia="Calibri"/>
          <w:sz w:val="28"/>
          <w:szCs w:val="28"/>
          <w:lang w:val="uk-UA"/>
        </w:rPr>
        <w:t>1. Коледж</w:t>
      </w:r>
      <w:r w:rsidR="006F05E9" w:rsidRPr="003453B0">
        <w:rPr>
          <w:rFonts w:eastAsia="Calibri"/>
          <w:sz w:val="28"/>
          <w:szCs w:val="28"/>
          <w:lang w:val="uk-UA"/>
        </w:rPr>
        <w:t xml:space="preserve"> </w:t>
      </w:r>
      <w:r w:rsidRPr="003453B0">
        <w:rPr>
          <w:rFonts w:eastAsia="Calibri"/>
          <w:sz w:val="28"/>
          <w:szCs w:val="28"/>
          <w:lang w:val="uk-UA"/>
        </w:rPr>
        <w:t>припиняє свою діяльність у результаті передачі всього свого майна, прав та обов’язків, активів одній або кільком неприбутковим організаціям відповідного виду або зарахування у дохід бюджету у разі припинення юридичної особи (ліквідації, злиття, поділу, приєднання або перетворення) згідно з рішенням Органу управління майном, а у випадках, передбачених чинним законодавством, – за рішенням суду.</w:t>
      </w:r>
    </w:p>
    <w:p w14:paraId="3A2AA527" w14:textId="77777777" w:rsidR="003E623F" w:rsidRPr="003453B0" w:rsidRDefault="003E623F" w:rsidP="004155F7">
      <w:pPr>
        <w:shd w:val="clear" w:color="auto" w:fill="FFFFFF"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val="uk-UA"/>
        </w:rPr>
      </w:pPr>
      <w:r w:rsidRPr="003453B0">
        <w:rPr>
          <w:rFonts w:eastAsia="Calibri"/>
          <w:sz w:val="28"/>
          <w:szCs w:val="28"/>
          <w:lang w:val="uk-UA"/>
        </w:rPr>
        <w:t xml:space="preserve">2. Ліквідація Коледжу здійснюється ліквідаційною комісією, яка утворюється Органом управління майном. </w:t>
      </w:r>
    </w:p>
    <w:p w14:paraId="110E98BF" w14:textId="77777777" w:rsidR="003E623F" w:rsidRPr="003453B0" w:rsidRDefault="003E623F" w:rsidP="004155F7">
      <w:pPr>
        <w:shd w:val="clear" w:color="auto" w:fill="FFFFFF"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val="uk-UA"/>
        </w:rPr>
      </w:pPr>
      <w:r w:rsidRPr="003453B0">
        <w:rPr>
          <w:rFonts w:eastAsia="Calibri"/>
          <w:sz w:val="28"/>
          <w:szCs w:val="28"/>
          <w:lang w:val="uk-UA"/>
        </w:rPr>
        <w:t>Порядок і строки проведення ліквідації, а також строк для заяви претензій кредиторам визначаються Органом управління майном.</w:t>
      </w:r>
    </w:p>
    <w:p w14:paraId="7806871D" w14:textId="77777777" w:rsidR="003E623F" w:rsidRPr="003453B0" w:rsidRDefault="003E623F" w:rsidP="004155F7">
      <w:pPr>
        <w:shd w:val="clear" w:color="auto" w:fill="FFFFFF"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val="uk-UA"/>
        </w:rPr>
      </w:pPr>
      <w:r w:rsidRPr="003453B0">
        <w:rPr>
          <w:rFonts w:eastAsia="Calibri"/>
          <w:sz w:val="28"/>
          <w:szCs w:val="28"/>
          <w:lang w:val="uk-UA"/>
        </w:rPr>
        <w:t>3. 3 моменту призначення ліквідаційної комісії до неї переходять повноваження по управлінню</w:t>
      </w:r>
      <w:r w:rsidR="00ED2DC4">
        <w:rPr>
          <w:rFonts w:eastAsia="Calibri"/>
          <w:sz w:val="28"/>
          <w:szCs w:val="28"/>
          <w:lang w:val="uk-UA"/>
        </w:rPr>
        <w:t xml:space="preserve"> </w:t>
      </w:r>
      <w:r w:rsidRPr="003453B0">
        <w:rPr>
          <w:rFonts w:eastAsia="Calibri"/>
          <w:sz w:val="28"/>
          <w:szCs w:val="28"/>
          <w:lang w:val="uk-UA"/>
        </w:rPr>
        <w:t xml:space="preserve">Коледжем. Ліквідаційна комісія оцінює наявне майно Коледжу і розраховується з кредиторами, складає ліквідаційний баланс </w:t>
      </w:r>
      <w:r w:rsidR="004E59C7" w:rsidRPr="003453B0">
        <w:rPr>
          <w:rFonts w:eastAsia="Calibri"/>
          <w:sz w:val="28"/>
          <w:szCs w:val="28"/>
          <w:lang w:val="uk-UA"/>
        </w:rPr>
        <w:t>Коледжу</w:t>
      </w:r>
      <w:r w:rsidRPr="003453B0">
        <w:rPr>
          <w:rFonts w:eastAsia="Calibri"/>
          <w:sz w:val="28"/>
          <w:szCs w:val="28"/>
          <w:lang w:val="uk-UA"/>
        </w:rPr>
        <w:t xml:space="preserve"> і подає його Органу управління майном.</w:t>
      </w:r>
    </w:p>
    <w:p w14:paraId="2D7A586D" w14:textId="77777777" w:rsidR="003E623F" w:rsidRDefault="003E623F" w:rsidP="004155F7">
      <w:pPr>
        <w:shd w:val="clear" w:color="auto" w:fill="FFFFFF"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val="uk-UA"/>
        </w:rPr>
      </w:pPr>
      <w:r w:rsidRPr="003453B0">
        <w:rPr>
          <w:rFonts w:eastAsia="Calibri"/>
          <w:sz w:val="28"/>
          <w:szCs w:val="28"/>
          <w:lang w:val="uk-UA"/>
        </w:rPr>
        <w:lastRenderedPageBreak/>
        <w:t>4. У разі припинення діяльності Коледжу, працівникам, які звільняються, гарантується додержання їх прав та інтересів відповідно до трудового законодавства України.</w:t>
      </w:r>
    </w:p>
    <w:p w14:paraId="499F0EDC" w14:textId="77777777" w:rsidR="00A55A5E" w:rsidRPr="00087C98" w:rsidRDefault="00A55A5E" w:rsidP="004155F7">
      <w:pPr>
        <w:shd w:val="clear" w:color="auto" w:fill="FFFFFF"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val="uk-UA"/>
        </w:rPr>
      </w:pPr>
      <w:r w:rsidRPr="00087C98">
        <w:rPr>
          <w:rFonts w:eastAsia="Calibri"/>
          <w:sz w:val="28"/>
          <w:szCs w:val="28"/>
          <w:lang w:val="uk-UA"/>
        </w:rPr>
        <w:t>Реорганізація чи ліквідація Коледжу не повинна порушувати права та інтереси осіб, які навчаються у Коледжі.</w:t>
      </w:r>
    </w:p>
    <w:p w14:paraId="7609EFC6" w14:textId="77777777" w:rsidR="003E623F" w:rsidRPr="003453B0" w:rsidRDefault="003E623F" w:rsidP="004155F7">
      <w:pPr>
        <w:shd w:val="clear" w:color="auto" w:fill="FFFFFF"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val="uk-UA"/>
        </w:rPr>
      </w:pPr>
      <w:r w:rsidRPr="003453B0">
        <w:rPr>
          <w:rFonts w:eastAsia="Calibri"/>
          <w:sz w:val="28"/>
          <w:szCs w:val="28"/>
          <w:lang w:val="uk-UA"/>
        </w:rPr>
        <w:t xml:space="preserve">5. При припиненні діяльності Коледжу печатки та штампи </w:t>
      </w:r>
      <w:r w:rsidR="00236959">
        <w:rPr>
          <w:rFonts w:eastAsia="Calibri"/>
          <w:sz w:val="28"/>
          <w:szCs w:val="28"/>
          <w:lang w:val="uk-UA"/>
        </w:rPr>
        <w:t xml:space="preserve">знищуються </w:t>
      </w:r>
      <w:r w:rsidRPr="003453B0">
        <w:rPr>
          <w:rFonts w:eastAsia="Calibri"/>
          <w:sz w:val="28"/>
          <w:szCs w:val="28"/>
          <w:lang w:val="uk-UA"/>
        </w:rPr>
        <w:t>у встановленому порядку.</w:t>
      </w:r>
    </w:p>
    <w:p w14:paraId="764087AC" w14:textId="77777777" w:rsidR="003E623F" w:rsidRPr="003453B0" w:rsidRDefault="003E623F" w:rsidP="00796BFC">
      <w:pPr>
        <w:shd w:val="clear" w:color="auto" w:fill="FFFFFF"/>
        <w:tabs>
          <w:tab w:val="left" w:pos="993"/>
        </w:tabs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val="uk-UA"/>
        </w:rPr>
      </w:pPr>
      <w:r w:rsidRPr="003453B0">
        <w:rPr>
          <w:rFonts w:eastAsia="Calibri"/>
          <w:sz w:val="28"/>
          <w:szCs w:val="28"/>
          <w:lang w:val="uk-UA"/>
        </w:rPr>
        <w:t>6. Коледж вважається таким, що припинив свою діяльність, з дня внесення до Єдиного державного реєстру України запису про його припинення.</w:t>
      </w:r>
    </w:p>
    <w:p w14:paraId="24A1BE5B" w14:textId="77777777" w:rsidR="003E623F" w:rsidRPr="003453B0" w:rsidRDefault="003E623F" w:rsidP="004155F7">
      <w:pPr>
        <w:pStyle w:val="a7"/>
        <w:tabs>
          <w:tab w:val="left" w:pos="1418"/>
        </w:tabs>
        <w:kinsoku w:val="0"/>
        <w:overflowPunct w:val="0"/>
        <w:ind w:left="0" w:firstLine="567"/>
        <w:rPr>
          <w:rFonts w:eastAsia="Calibri"/>
          <w:sz w:val="28"/>
          <w:szCs w:val="28"/>
          <w:lang w:val="uk-UA"/>
        </w:rPr>
      </w:pPr>
      <w:r w:rsidRPr="003453B0">
        <w:rPr>
          <w:rFonts w:eastAsia="Calibri"/>
          <w:sz w:val="28"/>
          <w:szCs w:val="28"/>
          <w:lang w:val="uk-UA"/>
        </w:rPr>
        <w:t>7. Майно Коледжу, що залишилося після розрахунків з бюджетом, оплати праці працівників Коледжу , розрахунків з кредиторами, використовується за рішенням Органу управління майном.</w:t>
      </w:r>
    </w:p>
    <w:p w14:paraId="6C10800C" w14:textId="77777777" w:rsidR="003E623F" w:rsidRPr="003453B0" w:rsidRDefault="003E623F" w:rsidP="004155F7">
      <w:pPr>
        <w:pStyle w:val="a7"/>
        <w:tabs>
          <w:tab w:val="left" w:pos="1418"/>
        </w:tabs>
        <w:kinsoku w:val="0"/>
        <w:overflowPunct w:val="0"/>
        <w:ind w:firstLine="567"/>
        <w:rPr>
          <w:rFonts w:eastAsia="Calibri"/>
          <w:sz w:val="28"/>
          <w:szCs w:val="28"/>
          <w:lang w:val="uk-UA"/>
        </w:rPr>
      </w:pPr>
    </w:p>
    <w:p w14:paraId="500D4824" w14:textId="77777777" w:rsidR="003E623F" w:rsidRPr="003453B0" w:rsidRDefault="003E623F" w:rsidP="004155F7">
      <w:pPr>
        <w:pStyle w:val="a7"/>
        <w:tabs>
          <w:tab w:val="left" w:pos="1418"/>
        </w:tabs>
        <w:kinsoku w:val="0"/>
        <w:overflowPunct w:val="0"/>
        <w:ind w:firstLine="567"/>
        <w:rPr>
          <w:rFonts w:eastAsia="Calibri"/>
          <w:sz w:val="28"/>
          <w:szCs w:val="28"/>
          <w:lang w:val="uk-UA"/>
        </w:rPr>
      </w:pPr>
    </w:p>
    <w:p w14:paraId="2895699E" w14:textId="77777777" w:rsidR="003E623F" w:rsidRPr="003453B0" w:rsidRDefault="003E623F" w:rsidP="004155F7">
      <w:pPr>
        <w:pStyle w:val="a7"/>
        <w:tabs>
          <w:tab w:val="left" w:pos="1418"/>
        </w:tabs>
        <w:kinsoku w:val="0"/>
        <w:overflowPunct w:val="0"/>
        <w:ind w:firstLine="567"/>
        <w:rPr>
          <w:rFonts w:eastAsia="Calibri"/>
          <w:sz w:val="28"/>
          <w:szCs w:val="28"/>
          <w:lang w:val="uk-UA"/>
        </w:rPr>
      </w:pPr>
    </w:p>
    <w:p w14:paraId="07019264" w14:textId="77777777" w:rsidR="003E623F" w:rsidRPr="003453B0" w:rsidRDefault="003E623F" w:rsidP="004155F7">
      <w:pPr>
        <w:pStyle w:val="a7"/>
        <w:tabs>
          <w:tab w:val="left" w:pos="1418"/>
        </w:tabs>
        <w:kinsoku w:val="0"/>
        <w:overflowPunct w:val="0"/>
        <w:ind w:left="0" w:firstLine="0"/>
        <w:rPr>
          <w:rFonts w:eastAsia="Calibri"/>
          <w:sz w:val="28"/>
          <w:szCs w:val="28"/>
          <w:lang w:val="uk-UA"/>
        </w:rPr>
      </w:pPr>
      <w:r w:rsidRPr="003453B0">
        <w:rPr>
          <w:rFonts w:eastAsia="Calibri"/>
          <w:sz w:val="28"/>
          <w:szCs w:val="28"/>
          <w:lang w:val="uk-UA"/>
        </w:rPr>
        <w:t>Перший заступник</w:t>
      </w:r>
    </w:p>
    <w:p w14:paraId="6259BE73" w14:textId="77777777" w:rsidR="003E623F" w:rsidRPr="003453B0" w:rsidRDefault="003E623F" w:rsidP="004155F7">
      <w:pPr>
        <w:pStyle w:val="a7"/>
        <w:tabs>
          <w:tab w:val="left" w:pos="1418"/>
        </w:tabs>
        <w:kinsoku w:val="0"/>
        <w:overflowPunct w:val="0"/>
        <w:ind w:left="0" w:firstLine="0"/>
        <w:rPr>
          <w:rFonts w:eastAsia="Calibri"/>
          <w:sz w:val="28"/>
          <w:szCs w:val="28"/>
          <w:lang w:val="uk-UA"/>
        </w:rPr>
      </w:pPr>
      <w:r w:rsidRPr="003453B0">
        <w:rPr>
          <w:rFonts w:eastAsia="Calibri"/>
          <w:sz w:val="28"/>
          <w:szCs w:val="28"/>
          <w:lang w:val="uk-UA"/>
        </w:rPr>
        <w:t xml:space="preserve">голови обласної ради                         </w:t>
      </w:r>
      <w:r w:rsidR="00DE7912" w:rsidRPr="003453B0">
        <w:rPr>
          <w:rFonts w:eastAsia="Calibri"/>
          <w:sz w:val="28"/>
          <w:szCs w:val="28"/>
          <w:lang w:val="uk-UA"/>
        </w:rPr>
        <w:t xml:space="preserve">    </w:t>
      </w:r>
      <w:r w:rsidRPr="003453B0">
        <w:rPr>
          <w:rFonts w:eastAsia="Calibri"/>
          <w:sz w:val="28"/>
          <w:szCs w:val="28"/>
          <w:lang w:val="uk-UA"/>
        </w:rPr>
        <w:t xml:space="preserve">                                              О.М. Дзюбенко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1"/>
        <w:gridCol w:w="4943"/>
      </w:tblGrid>
      <w:tr w:rsidR="0097766D" w:rsidRPr="003453B0" w14:paraId="745C39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51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EC1D7E" w14:textId="77777777" w:rsidR="0097766D" w:rsidRPr="003453B0" w:rsidRDefault="0097766D" w:rsidP="004155F7">
            <w:pPr>
              <w:pStyle w:val="TableParagraph"/>
              <w:kinsoku w:val="0"/>
              <w:overflowPunct w:val="0"/>
              <w:ind w:firstLine="567"/>
              <w:rPr>
                <w:sz w:val="28"/>
                <w:szCs w:val="28"/>
                <w:lang w:val="uk-UA"/>
              </w:rPr>
            </w:pPr>
          </w:p>
        </w:tc>
        <w:tc>
          <w:tcPr>
            <w:tcW w:w="49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342AD7" w14:textId="77777777" w:rsidR="0097766D" w:rsidRPr="003453B0" w:rsidRDefault="0097766D" w:rsidP="004155F7">
            <w:pPr>
              <w:pStyle w:val="TableParagraph"/>
              <w:kinsoku w:val="0"/>
              <w:overflowPunct w:val="0"/>
              <w:ind w:firstLine="567"/>
              <w:rPr>
                <w:sz w:val="28"/>
                <w:szCs w:val="28"/>
                <w:lang w:val="uk-UA"/>
              </w:rPr>
            </w:pPr>
          </w:p>
        </w:tc>
      </w:tr>
    </w:tbl>
    <w:p w14:paraId="110B0AC2" w14:textId="77777777" w:rsidR="0097766D" w:rsidRPr="003453B0" w:rsidRDefault="0097766D" w:rsidP="004155F7">
      <w:pPr>
        <w:ind w:firstLine="567"/>
        <w:rPr>
          <w:sz w:val="28"/>
          <w:szCs w:val="28"/>
          <w:lang w:val="uk-UA"/>
        </w:rPr>
      </w:pPr>
    </w:p>
    <w:sectPr w:rsidR="0097766D" w:rsidRPr="003453B0" w:rsidSect="002E284E">
      <w:headerReference w:type="default" r:id="rId10"/>
      <w:pgSz w:w="12240" w:h="15840"/>
      <w:pgMar w:top="1134" w:right="567" w:bottom="1134" w:left="1701" w:header="714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6BB1B" w14:textId="77777777" w:rsidR="00175650" w:rsidRDefault="00175650">
      <w:r>
        <w:separator/>
      </w:r>
    </w:p>
  </w:endnote>
  <w:endnote w:type="continuationSeparator" w:id="0">
    <w:p w14:paraId="019CE9D3" w14:textId="77777777" w:rsidR="00175650" w:rsidRDefault="0017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874FD" w14:textId="77777777" w:rsidR="00175650" w:rsidRDefault="00175650">
      <w:r>
        <w:separator/>
      </w:r>
    </w:p>
  </w:footnote>
  <w:footnote w:type="continuationSeparator" w:id="0">
    <w:p w14:paraId="1CB5486E" w14:textId="77777777" w:rsidR="00175650" w:rsidRDefault="0017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85E8" w14:textId="77777777" w:rsidR="00573112" w:rsidRDefault="0057311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1391B">
      <w:rPr>
        <w:noProof/>
      </w:rPr>
      <w:t>33</w:t>
    </w:r>
    <w:r>
      <w:fldChar w:fldCharType="end"/>
    </w:r>
  </w:p>
  <w:p w14:paraId="5993D472" w14:textId="77777777" w:rsidR="00573112" w:rsidRDefault="0057311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F99B" w14:textId="1470D6ED" w:rsidR="00573112" w:rsidRDefault="00BD4E42">
    <w:pPr>
      <w:pStyle w:val="a3"/>
      <w:kinsoku w:val="0"/>
      <w:overflowPunct w:val="0"/>
      <w:spacing w:line="14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F63FD09" wp14:editId="0182DD4F">
              <wp:simplePos x="0" y="0"/>
              <wp:positionH relativeFrom="page">
                <wp:posOffset>4040505</wp:posOffset>
              </wp:positionH>
              <wp:positionV relativeFrom="page">
                <wp:posOffset>441325</wp:posOffset>
              </wp:positionV>
              <wp:extent cx="232410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F12BE" w14:textId="77777777" w:rsidR="00573112" w:rsidRDefault="00573112">
                          <w:pPr>
                            <w:pStyle w:val="a3"/>
                            <w:kinsoku w:val="0"/>
                            <w:overflowPunct w:val="0"/>
                            <w:spacing w:before="13"/>
                            <w:ind w:left="60" w:firstLine="0"/>
                            <w:jc w:val="lef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B35EB">
                            <w:rPr>
                              <w:rFonts w:ascii="Arial" w:hAnsi="Arial" w:cs="Arial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3FD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8.15pt;margin-top:34.75pt;width:18.3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" o:allowincell="f" filled="f" stroked="f">
              <v:textbox inset="0,0,0,0">
                <w:txbxContent>
                  <w:p w14:paraId="59EF12BE" w14:textId="77777777" w:rsidR="00573112" w:rsidRDefault="00573112">
                    <w:pPr>
                      <w:pStyle w:val="a3"/>
                      <w:kinsoku w:val="0"/>
                      <w:overflowPunct w:val="0"/>
                      <w:spacing w:before="13"/>
                      <w:ind w:left="60" w:firstLine="0"/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 w:rsidR="00BB35EB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A4283608"/>
    <w:lvl w:ilvl="0">
      <w:start w:val="1"/>
      <w:numFmt w:val="decimal"/>
      <w:lvlText w:val="%1."/>
      <w:lvlJc w:val="left"/>
      <w:pPr>
        <w:ind w:left="991" w:hanging="281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  <w:lang w:val="uk-UA"/>
      </w:rPr>
    </w:lvl>
    <w:lvl w:ilvl="1">
      <w:start w:val="1"/>
      <w:numFmt w:val="decimal"/>
      <w:lvlText w:val="%1.%2"/>
      <w:lvlJc w:val="left"/>
      <w:pPr>
        <w:ind w:left="2236" w:hanging="423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3202" w:hanging="423"/>
      </w:pPr>
    </w:lvl>
    <w:lvl w:ilvl="3">
      <w:numFmt w:val="bullet"/>
      <w:lvlText w:val="•"/>
      <w:lvlJc w:val="left"/>
      <w:pPr>
        <w:ind w:left="4175" w:hanging="423"/>
      </w:pPr>
    </w:lvl>
    <w:lvl w:ilvl="4">
      <w:numFmt w:val="bullet"/>
      <w:lvlText w:val="•"/>
      <w:lvlJc w:val="left"/>
      <w:pPr>
        <w:ind w:left="5149" w:hanging="423"/>
      </w:pPr>
    </w:lvl>
    <w:lvl w:ilvl="5">
      <w:numFmt w:val="bullet"/>
      <w:lvlText w:val="•"/>
      <w:lvlJc w:val="left"/>
      <w:pPr>
        <w:ind w:left="6122" w:hanging="423"/>
      </w:pPr>
    </w:lvl>
    <w:lvl w:ilvl="6">
      <w:numFmt w:val="bullet"/>
      <w:lvlText w:val="•"/>
      <w:lvlJc w:val="left"/>
      <w:pPr>
        <w:ind w:left="7095" w:hanging="423"/>
      </w:pPr>
    </w:lvl>
    <w:lvl w:ilvl="7">
      <w:numFmt w:val="bullet"/>
      <w:lvlText w:val="•"/>
      <w:lvlJc w:val="left"/>
      <w:pPr>
        <w:ind w:left="8069" w:hanging="423"/>
      </w:pPr>
    </w:lvl>
    <w:lvl w:ilvl="8">
      <w:numFmt w:val="bullet"/>
      <w:lvlText w:val="•"/>
      <w:lvlJc w:val="left"/>
      <w:pPr>
        <w:ind w:left="9042" w:hanging="423"/>
      </w:pPr>
    </w:lvl>
  </w:abstractNum>
  <w:abstractNum w:abstractNumId="1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302" w:hanging="281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300" w:hanging="281"/>
      </w:pPr>
    </w:lvl>
    <w:lvl w:ilvl="2">
      <w:numFmt w:val="bullet"/>
      <w:lvlText w:val="•"/>
      <w:lvlJc w:val="left"/>
      <w:pPr>
        <w:ind w:left="2300" w:hanging="281"/>
      </w:pPr>
    </w:lvl>
    <w:lvl w:ilvl="3">
      <w:numFmt w:val="bullet"/>
      <w:lvlText w:val="•"/>
      <w:lvlJc w:val="left"/>
      <w:pPr>
        <w:ind w:left="3300" w:hanging="281"/>
      </w:pPr>
    </w:lvl>
    <w:lvl w:ilvl="4">
      <w:numFmt w:val="bullet"/>
      <w:lvlText w:val="•"/>
      <w:lvlJc w:val="left"/>
      <w:pPr>
        <w:ind w:left="4300" w:hanging="281"/>
      </w:pPr>
    </w:lvl>
    <w:lvl w:ilvl="5">
      <w:numFmt w:val="bullet"/>
      <w:lvlText w:val="•"/>
      <w:lvlJc w:val="left"/>
      <w:pPr>
        <w:ind w:left="5300" w:hanging="281"/>
      </w:pPr>
    </w:lvl>
    <w:lvl w:ilvl="6">
      <w:numFmt w:val="bullet"/>
      <w:lvlText w:val="•"/>
      <w:lvlJc w:val="left"/>
      <w:pPr>
        <w:ind w:left="6300" w:hanging="281"/>
      </w:pPr>
    </w:lvl>
    <w:lvl w:ilvl="7">
      <w:numFmt w:val="bullet"/>
      <w:lvlText w:val="•"/>
      <w:lvlJc w:val="left"/>
      <w:pPr>
        <w:ind w:left="7300" w:hanging="281"/>
      </w:pPr>
    </w:lvl>
    <w:lvl w:ilvl="8">
      <w:numFmt w:val="bullet"/>
      <w:lvlText w:val="•"/>
      <w:lvlJc w:val="left"/>
      <w:pPr>
        <w:ind w:left="8300" w:hanging="281"/>
      </w:pPr>
    </w:lvl>
  </w:abstractNum>
  <w:abstractNum w:abstractNumId="2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432" w:hanging="30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326" w:hanging="305"/>
      </w:pPr>
    </w:lvl>
    <w:lvl w:ilvl="2">
      <w:numFmt w:val="bullet"/>
      <w:lvlText w:val="•"/>
      <w:lvlJc w:val="left"/>
      <w:pPr>
        <w:ind w:left="3212" w:hanging="305"/>
      </w:pPr>
    </w:lvl>
    <w:lvl w:ilvl="3">
      <w:numFmt w:val="bullet"/>
      <w:lvlText w:val="•"/>
      <w:lvlJc w:val="left"/>
      <w:pPr>
        <w:ind w:left="4098" w:hanging="305"/>
      </w:pPr>
    </w:lvl>
    <w:lvl w:ilvl="4">
      <w:numFmt w:val="bullet"/>
      <w:lvlText w:val="•"/>
      <w:lvlJc w:val="left"/>
      <w:pPr>
        <w:ind w:left="4984" w:hanging="305"/>
      </w:pPr>
    </w:lvl>
    <w:lvl w:ilvl="5">
      <w:numFmt w:val="bullet"/>
      <w:lvlText w:val="•"/>
      <w:lvlJc w:val="left"/>
      <w:pPr>
        <w:ind w:left="5870" w:hanging="305"/>
      </w:pPr>
    </w:lvl>
    <w:lvl w:ilvl="6">
      <w:numFmt w:val="bullet"/>
      <w:lvlText w:val="•"/>
      <w:lvlJc w:val="left"/>
      <w:pPr>
        <w:ind w:left="6756" w:hanging="305"/>
      </w:pPr>
    </w:lvl>
    <w:lvl w:ilvl="7">
      <w:numFmt w:val="bullet"/>
      <w:lvlText w:val="•"/>
      <w:lvlJc w:val="left"/>
      <w:pPr>
        <w:ind w:left="7642" w:hanging="305"/>
      </w:pPr>
    </w:lvl>
    <w:lvl w:ilvl="8">
      <w:numFmt w:val="bullet"/>
      <w:lvlText w:val="•"/>
      <w:lvlJc w:val="left"/>
      <w:pPr>
        <w:ind w:left="8528" w:hanging="305"/>
      </w:pPr>
    </w:lvl>
  </w:abstractNum>
  <w:abstractNum w:abstractNumId="3" w15:restartNumberingAfterBreak="0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302" w:hanging="30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300" w:hanging="305"/>
      </w:pPr>
    </w:lvl>
    <w:lvl w:ilvl="2">
      <w:numFmt w:val="bullet"/>
      <w:lvlText w:val="•"/>
      <w:lvlJc w:val="left"/>
      <w:pPr>
        <w:ind w:left="2300" w:hanging="305"/>
      </w:pPr>
    </w:lvl>
    <w:lvl w:ilvl="3">
      <w:numFmt w:val="bullet"/>
      <w:lvlText w:val="•"/>
      <w:lvlJc w:val="left"/>
      <w:pPr>
        <w:ind w:left="3300" w:hanging="305"/>
      </w:pPr>
    </w:lvl>
    <w:lvl w:ilvl="4">
      <w:numFmt w:val="bullet"/>
      <w:lvlText w:val="•"/>
      <w:lvlJc w:val="left"/>
      <w:pPr>
        <w:ind w:left="4300" w:hanging="305"/>
      </w:pPr>
    </w:lvl>
    <w:lvl w:ilvl="5">
      <w:numFmt w:val="bullet"/>
      <w:lvlText w:val="•"/>
      <w:lvlJc w:val="left"/>
      <w:pPr>
        <w:ind w:left="5300" w:hanging="305"/>
      </w:pPr>
    </w:lvl>
    <w:lvl w:ilvl="6">
      <w:numFmt w:val="bullet"/>
      <w:lvlText w:val="•"/>
      <w:lvlJc w:val="left"/>
      <w:pPr>
        <w:ind w:left="6300" w:hanging="305"/>
      </w:pPr>
    </w:lvl>
    <w:lvl w:ilvl="7">
      <w:numFmt w:val="bullet"/>
      <w:lvlText w:val="•"/>
      <w:lvlJc w:val="left"/>
      <w:pPr>
        <w:ind w:left="7300" w:hanging="305"/>
      </w:pPr>
    </w:lvl>
    <w:lvl w:ilvl="8">
      <w:numFmt w:val="bullet"/>
      <w:lvlText w:val="•"/>
      <w:lvlJc w:val="left"/>
      <w:pPr>
        <w:ind w:left="8300" w:hanging="305"/>
      </w:pPr>
    </w:lvl>
  </w:abstractNum>
  <w:abstractNum w:abstractNumId="4" w15:restartNumberingAfterBreak="0">
    <w:nsid w:val="00000409"/>
    <w:multiLevelType w:val="multilevel"/>
    <w:tmpl w:val="0000088C"/>
    <w:lvl w:ilvl="0">
      <w:start w:val="1"/>
      <w:numFmt w:val="decimal"/>
      <w:lvlText w:val="%1)"/>
      <w:lvlJc w:val="left"/>
      <w:pPr>
        <w:ind w:left="1432" w:hanging="30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326" w:hanging="305"/>
      </w:pPr>
    </w:lvl>
    <w:lvl w:ilvl="2">
      <w:numFmt w:val="bullet"/>
      <w:lvlText w:val="•"/>
      <w:lvlJc w:val="left"/>
      <w:pPr>
        <w:ind w:left="3212" w:hanging="305"/>
      </w:pPr>
    </w:lvl>
    <w:lvl w:ilvl="3">
      <w:numFmt w:val="bullet"/>
      <w:lvlText w:val="•"/>
      <w:lvlJc w:val="left"/>
      <w:pPr>
        <w:ind w:left="4098" w:hanging="305"/>
      </w:pPr>
    </w:lvl>
    <w:lvl w:ilvl="4">
      <w:numFmt w:val="bullet"/>
      <w:lvlText w:val="•"/>
      <w:lvlJc w:val="left"/>
      <w:pPr>
        <w:ind w:left="4984" w:hanging="305"/>
      </w:pPr>
    </w:lvl>
    <w:lvl w:ilvl="5">
      <w:numFmt w:val="bullet"/>
      <w:lvlText w:val="•"/>
      <w:lvlJc w:val="left"/>
      <w:pPr>
        <w:ind w:left="5870" w:hanging="305"/>
      </w:pPr>
    </w:lvl>
    <w:lvl w:ilvl="6">
      <w:numFmt w:val="bullet"/>
      <w:lvlText w:val="•"/>
      <w:lvlJc w:val="left"/>
      <w:pPr>
        <w:ind w:left="6756" w:hanging="305"/>
      </w:pPr>
    </w:lvl>
    <w:lvl w:ilvl="7">
      <w:numFmt w:val="bullet"/>
      <w:lvlText w:val="•"/>
      <w:lvlJc w:val="left"/>
      <w:pPr>
        <w:ind w:left="7642" w:hanging="305"/>
      </w:pPr>
    </w:lvl>
    <w:lvl w:ilvl="8">
      <w:numFmt w:val="bullet"/>
      <w:lvlText w:val="•"/>
      <w:lvlJc w:val="left"/>
      <w:pPr>
        <w:ind w:left="8528" w:hanging="305"/>
      </w:pPr>
    </w:lvl>
  </w:abstractNum>
  <w:abstractNum w:abstractNumId="5" w15:restartNumberingAfterBreak="0">
    <w:nsid w:val="0000040A"/>
    <w:multiLevelType w:val="multilevel"/>
    <w:tmpl w:val="0000088D"/>
    <w:lvl w:ilvl="0">
      <w:start w:val="1"/>
      <w:numFmt w:val="decimal"/>
      <w:lvlText w:val="%1)"/>
      <w:lvlJc w:val="left"/>
      <w:pPr>
        <w:ind w:left="1432" w:hanging="30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326" w:hanging="305"/>
      </w:pPr>
    </w:lvl>
    <w:lvl w:ilvl="2">
      <w:numFmt w:val="bullet"/>
      <w:lvlText w:val="•"/>
      <w:lvlJc w:val="left"/>
      <w:pPr>
        <w:ind w:left="3212" w:hanging="305"/>
      </w:pPr>
    </w:lvl>
    <w:lvl w:ilvl="3">
      <w:numFmt w:val="bullet"/>
      <w:lvlText w:val="•"/>
      <w:lvlJc w:val="left"/>
      <w:pPr>
        <w:ind w:left="4098" w:hanging="305"/>
      </w:pPr>
    </w:lvl>
    <w:lvl w:ilvl="4">
      <w:numFmt w:val="bullet"/>
      <w:lvlText w:val="•"/>
      <w:lvlJc w:val="left"/>
      <w:pPr>
        <w:ind w:left="4984" w:hanging="305"/>
      </w:pPr>
    </w:lvl>
    <w:lvl w:ilvl="5">
      <w:numFmt w:val="bullet"/>
      <w:lvlText w:val="•"/>
      <w:lvlJc w:val="left"/>
      <w:pPr>
        <w:ind w:left="5870" w:hanging="305"/>
      </w:pPr>
    </w:lvl>
    <w:lvl w:ilvl="6">
      <w:numFmt w:val="bullet"/>
      <w:lvlText w:val="•"/>
      <w:lvlJc w:val="left"/>
      <w:pPr>
        <w:ind w:left="6756" w:hanging="305"/>
      </w:pPr>
    </w:lvl>
    <w:lvl w:ilvl="7">
      <w:numFmt w:val="bullet"/>
      <w:lvlText w:val="•"/>
      <w:lvlJc w:val="left"/>
      <w:pPr>
        <w:ind w:left="7642" w:hanging="305"/>
      </w:pPr>
    </w:lvl>
    <w:lvl w:ilvl="8">
      <w:numFmt w:val="bullet"/>
      <w:lvlText w:val="•"/>
      <w:lvlJc w:val="left"/>
      <w:pPr>
        <w:ind w:left="8528" w:hanging="305"/>
      </w:pPr>
    </w:lvl>
  </w:abstractNum>
  <w:abstractNum w:abstractNumId="6" w15:restartNumberingAfterBreak="0">
    <w:nsid w:val="0000040B"/>
    <w:multiLevelType w:val="multilevel"/>
    <w:tmpl w:val="0FEE9350"/>
    <w:lvl w:ilvl="0">
      <w:start w:val="1"/>
      <w:numFmt w:val="decimal"/>
      <w:lvlText w:val="%1."/>
      <w:lvlJc w:val="left"/>
      <w:pPr>
        <w:ind w:left="1127" w:hanging="281"/>
      </w:pPr>
      <w:rPr>
        <w:rFonts w:ascii="Times New Roman" w:hAnsi="Times New Roman" w:cs="Times New Roman" w:hint="default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514" w:hanging="521"/>
      </w:pPr>
      <w:rPr>
        <w:rFonts w:hint="default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1620" w:hanging="521"/>
      </w:pPr>
      <w:rPr>
        <w:rFonts w:hint="default"/>
      </w:rPr>
    </w:lvl>
    <w:lvl w:ilvl="3">
      <w:numFmt w:val="bullet"/>
      <w:lvlText w:val="•"/>
      <w:lvlJc w:val="left"/>
      <w:pPr>
        <w:ind w:left="1760" w:hanging="521"/>
      </w:pPr>
      <w:rPr>
        <w:rFonts w:hint="default"/>
      </w:rPr>
    </w:lvl>
    <w:lvl w:ilvl="4">
      <w:numFmt w:val="bullet"/>
      <w:lvlText w:val="•"/>
      <w:lvlJc w:val="left"/>
      <w:pPr>
        <w:ind w:left="2980" w:hanging="521"/>
      </w:pPr>
      <w:rPr>
        <w:rFonts w:hint="default"/>
      </w:rPr>
    </w:lvl>
    <w:lvl w:ilvl="5">
      <w:numFmt w:val="bullet"/>
      <w:lvlText w:val="•"/>
      <w:lvlJc w:val="left"/>
      <w:pPr>
        <w:ind w:left="4200" w:hanging="521"/>
      </w:pPr>
      <w:rPr>
        <w:rFonts w:hint="default"/>
      </w:rPr>
    </w:lvl>
    <w:lvl w:ilvl="6">
      <w:numFmt w:val="bullet"/>
      <w:lvlText w:val="•"/>
      <w:lvlJc w:val="left"/>
      <w:pPr>
        <w:ind w:left="5420" w:hanging="521"/>
      </w:pPr>
      <w:rPr>
        <w:rFonts w:hint="default"/>
      </w:rPr>
    </w:lvl>
    <w:lvl w:ilvl="7">
      <w:numFmt w:val="bullet"/>
      <w:lvlText w:val="•"/>
      <w:lvlJc w:val="left"/>
      <w:pPr>
        <w:ind w:left="6640" w:hanging="521"/>
      </w:pPr>
      <w:rPr>
        <w:rFonts w:hint="default"/>
      </w:rPr>
    </w:lvl>
    <w:lvl w:ilvl="8">
      <w:numFmt w:val="bullet"/>
      <w:lvlText w:val="•"/>
      <w:lvlJc w:val="left"/>
      <w:pPr>
        <w:ind w:left="7860" w:hanging="521"/>
      </w:pPr>
      <w:rPr>
        <w:rFonts w:hint="default"/>
      </w:rPr>
    </w:lvl>
  </w:abstractNum>
  <w:abstractNum w:abstractNumId="7" w15:restartNumberingAfterBreak="0">
    <w:nsid w:val="0000040C"/>
    <w:multiLevelType w:val="multilevel"/>
    <w:tmpl w:val="0000088F"/>
    <w:lvl w:ilvl="0">
      <w:start w:val="4"/>
      <w:numFmt w:val="decimal"/>
      <w:lvlText w:val="%1"/>
      <w:lvlJc w:val="left"/>
      <w:pPr>
        <w:ind w:left="302" w:hanging="492"/>
      </w:pPr>
    </w:lvl>
    <w:lvl w:ilvl="1">
      <w:start w:val="3"/>
      <w:numFmt w:val="decimal"/>
      <w:lvlText w:val="%1.%2."/>
      <w:lvlJc w:val="left"/>
      <w:pPr>
        <w:ind w:left="302" w:hanging="492"/>
      </w:pPr>
      <w:rPr>
        <w:rFonts w:ascii="Times New Roman" w:hAnsi="Times New Roman" w:cs="Times New Roman"/>
        <w:b w:val="0"/>
        <w:bCs w:val="0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300" w:hanging="492"/>
      </w:pPr>
    </w:lvl>
    <w:lvl w:ilvl="3">
      <w:numFmt w:val="bullet"/>
      <w:lvlText w:val="•"/>
      <w:lvlJc w:val="left"/>
      <w:pPr>
        <w:ind w:left="3300" w:hanging="492"/>
      </w:pPr>
    </w:lvl>
    <w:lvl w:ilvl="4">
      <w:numFmt w:val="bullet"/>
      <w:lvlText w:val="•"/>
      <w:lvlJc w:val="left"/>
      <w:pPr>
        <w:ind w:left="4300" w:hanging="492"/>
      </w:pPr>
    </w:lvl>
    <w:lvl w:ilvl="5">
      <w:numFmt w:val="bullet"/>
      <w:lvlText w:val="•"/>
      <w:lvlJc w:val="left"/>
      <w:pPr>
        <w:ind w:left="5300" w:hanging="492"/>
      </w:pPr>
    </w:lvl>
    <w:lvl w:ilvl="6">
      <w:numFmt w:val="bullet"/>
      <w:lvlText w:val="•"/>
      <w:lvlJc w:val="left"/>
      <w:pPr>
        <w:ind w:left="6300" w:hanging="492"/>
      </w:pPr>
    </w:lvl>
    <w:lvl w:ilvl="7">
      <w:numFmt w:val="bullet"/>
      <w:lvlText w:val="•"/>
      <w:lvlJc w:val="left"/>
      <w:pPr>
        <w:ind w:left="7300" w:hanging="492"/>
      </w:pPr>
    </w:lvl>
    <w:lvl w:ilvl="8">
      <w:numFmt w:val="bullet"/>
      <w:lvlText w:val="•"/>
      <w:lvlJc w:val="left"/>
      <w:pPr>
        <w:ind w:left="8300" w:hanging="492"/>
      </w:pPr>
    </w:lvl>
  </w:abstractNum>
  <w:abstractNum w:abstractNumId="8" w15:restartNumberingAfterBreak="0">
    <w:nsid w:val="0000040D"/>
    <w:multiLevelType w:val="multilevel"/>
    <w:tmpl w:val="00000890"/>
    <w:lvl w:ilvl="0">
      <w:start w:val="1"/>
      <w:numFmt w:val="decimal"/>
      <w:lvlText w:val="%1)"/>
      <w:lvlJc w:val="left"/>
      <w:pPr>
        <w:ind w:left="1298" w:hanging="30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326" w:hanging="305"/>
      </w:pPr>
    </w:lvl>
    <w:lvl w:ilvl="2">
      <w:numFmt w:val="bullet"/>
      <w:lvlText w:val="•"/>
      <w:lvlJc w:val="left"/>
      <w:pPr>
        <w:ind w:left="3212" w:hanging="305"/>
      </w:pPr>
    </w:lvl>
    <w:lvl w:ilvl="3">
      <w:numFmt w:val="bullet"/>
      <w:lvlText w:val="•"/>
      <w:lvlJc w:val="left"/>
      <w:pPr>
        <w:ind w:left="4098" w:hanging="305"/>
      </w:pPr>
    </w:lvl>
    <w:lvl w:ilvl="4">
      <w:numFmt w:val="bullet"/>
      <w:lvlText w:val="•"/>
      <w:lvlJc w:val="left"/>
      <w:pPr>
        <w:ind w:left="4984" w:hanging="305"/>
      </w:pPr>
    </w:lvl>
    <w:lvl w:ilvl="5">
      <w:numFmt w:val="bullet"/>
      <w:lvlText w:val="•"/>
      <w:lvlJc w:val="left"/>
      <w:pPr>
        <w:ind w:left="5870" w:hanging="305"/>
      </w:pPr>
    </w:lvl>
    <w:lvl w:ilvl="6">
      <w:numFmt w:val="bullet"/>
      <w:lvlText w:val="•"/>
      <w:lvlJc w:val="left"/>
      <w:pPr>
        <w:ind w:left="6756" w:hanging="305"/>
      </w:pPr>
    </w:lvl>
    <w:lvl w:ilvl="7">
      <w:numFmt w:val="bullet"/>
      <w:lvlText w:val="•"/>
      <w:lvlJc w:val="left"/>
      <w:pPr>
        <w:ind w:left="7642" w:hanging="305"/>
      </w:pPr>
    </w:lvl>
    <w:lvl w:ilvl="8">
      <w:numFmt w:val="bullet"/>
      <w:lvlText w:val="•"/>
      <w:lvlJc w:val="left"/>
      <w:pPr>
        <w:ind w:left="8528" w:hanging="305"/>
      </w:pPr>
    </w:lvl>
  </w:abstractNum>
  <w:abstractNum w:abstractNumId="9" w15:restartNumberingAfterBreak="0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1432" w:hanging="30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326" w:hanging="305"/>
      </w:pPr>
    </w:lvl>
    <w:lvl w:ilvl="2">
      <w:numFmt w:val="bullet"/>
      <w:lvlText w:val="•"/>
      <w:lvlJc w:val="left"/>
      <w:pPr>
        <w:ind w:left="3212" w:hanging="305"/>
      </w:pPr>
    </w:lvl>
    <w:lvl w:ilvl="3">
      <w:numFmt w:val="bullet"/>
      <w:lvlText w:val="•"/>
      <w:lvlJc w:val="left"/>
      <w:pPr>
        <w:ind w:left="4098" w:hanging="305"/>
      </w:pPr>
    </w:lvl>
    <w:lvl w:ilvl="4">
      <w:numFmt w:val="bullet"/>
      <w:lvlText w:val="•"/>
      <w:lvlJc w:val="left"/>
      <w:pPr>
        <w:ind w:left="4984" w:hanging="305"/>
      </w:pPr>
    </w:lvl>
    <w:lvl w:ilvl="5">
      <w:numFmt w:val="bullet"/>
      <w:lvlText w:val="•"/>
      <w:lvlJc w:val="left"/>
      <w:pPr>
        <w:ind w:left="5870" w:hanging="305"/>
      </w:pPr>
    </w:lvl>
    <w:lvl w:ilvl="6">
      <w:numFmt w:val="bullet"/>
      <w:lvlText w:val="•"/>
      <w:lvlJc w:val="left"/>
      <w:pPr>
        <w:ind w:left="6756" w:hanging="305"/>
      </w:pPr>
    </w:lvl>
    <w:lvl w:ilvl="7">
      <w:numFmt w:val="bullet"/>
      <w:lvlText w:val="•"/>
      <w:lvlJc w:val="left"/>
      <w:pPr>
        <w:ind w:left="7642" w:hanging="305"/>
      </w:pPr>
    </w:lvl>
    <w:lvl w:ilvl="8">
      <w:numFmt w:val="bullet"/>
      <w:lvlText w:val="•"/>
      <w:lvlJc w:val="left"/>
      <w:pPr>
        <w:ind w:left="8528" w:hanging="305"/>
      </w:pPr>
    </w:lvl>
  </w:abstractNum>
  <w:abstractNum w:abstractNumId="10" w15:restartNumberingAfterBreak="0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302" w:hanging="30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300" w:hanging="305"/>
      </w:pPr>
    </w:lvl>
    <w:lvl w:ilvl="2">
      <w:numFmt w:val="bullet"/>
      <w:lvlText w:val="•"/>
      <w:lvlJc w:val="left"/>
      <w:pPr>
        <w:ind w:left="2300" w:hanging="305"/>
      </w:pPr>
    </w:lvl>
    <w:lvl w:ilvl="3">
      <w:numFmt w:val="bullet"/>
      <w:lvlText w:val="•"/>
      <w:lvlJc w:val="left"/>
      <w:pPr>
        <w:ind w:left="3300" w:hanging="305"/>
      </w:pPr>
    </w:lvl>
    <w:lvl w:ilvl="4">
      <w:numFmt w:val="bullet"/>
      <w:lvlText w:val="•"/>
      <w:lvlJc w:val="left"/>
      <w:pPr>
        <w:ind w:left="4300" w:hanging="305"/>
      </w:pPr>
    </w:lvl>
    <w:lvl w:ilvl="5">
      <w:numFmt w:val="bullet"/>
      <w:lvlText w:val="•"/>
      <w:lvlJc w:val="left"/>
      <w:pPr>
        <w:ind w:left="5300" w:hanging="305"/>
      </w:pPr>
    </w:lvl>
    <w:lvl w:ilvl="6">
      <w:numFmt w:val="bullet"/>
      <w:lvlText w:val="•"/>
      <w:lvlJc w:val="left"/>
      <w:pPr>
        <w:ind w:left="6300" w:hanging="305"/>
      </w:pPr>
    </w:lvl>
    <w:lvl w:ilvl="7">
      <w:numFmt w:val="bullet"/>
      <w:lvlText w:val="•"/>
      <w:lvlJc w:val="left"/>
      <w:pPr>
        <w:ind w:left="7300" w:hanging="305"/>
      </w:pPr>
    </w:lvl>
    <w:lvl w:ilvl="8">
      <w:numFmt w:val="bullet"/>
      <w:lvlText w:val="•"/>
      <w:lvlJc w:val="left"/>
      <w:pPr>
        <w:ind w:left="8300" w:hanging="305"/>
      </w:pPr>
    </w:lvl>
  </w:abstractNum>
  <w:abstractNum w:abstractNumId="11" w15:restartNumberingAfterBreak="0">
    <w:nsid w:val="00000413"/>
    <w:multiLevelType w:val="multilevel"/>
    <w:tmpl w:val="00000896"/>
    <w:lvl w:ilvl="0">
      <w:start w:val="1"/>
      <w:numFmt w:val="decimal"/>
      <w:lvlText w:val="%1)"/>
      <w:lvlJc w:val="left"/>
      <w:pPr>
        <w:ind w:left="1432" w:hanging="30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326" w:hanging="305"/>
      </w:pPr>
    </w:lvl>
    <w:lvl w:ilvl="2">
      <w:numFmt w:val="bullet"/>
      <w:lvlText w:val="•"/>
      <w:lvlJc w:val="left"/>
      <w:pPr>
        <w:ind w:left="3212" w:hanging="305"/>
      </w:pPr>
    </w:lvl>
    <w:lvl w:ilvl="3">
      <w:numFmt w:val="bullet"/>
      <w:lvlText w:val="•"/>
      <w:lvlJc w:val="left"/>
      <w:pPr>
        <w:ind w:left="4098" w:hanging="305"/>
      </w:pPr>
    </w:lvl>
    <w:lvl w:ilvl="4">
      <w:numFmt w:val="bullet"/>
      <w:lvlText w:val="•"/>
      <w:lvlJc w:val="left"/>
      <w:pPr>
        <w:ind w:left="4984" w:hanging="305"/>
      </w:pPr>
    </w:lvl>
    <w:lvl w:ilvl="5">
      <w:numFmt w:val="bullet"/>
      <w:lvlText w:val="•"/>
      <w:lvlJc w:val="left"/>
      <w:pPr>
        <w:ind w:left="5870" w:hanging="305"/>
      </w:pPr>
    </w:lvl>
    <w:lvl w:ilvl="6">
      <w:numFmt w:val="bullet"/>
      <w:lvlText w:val="•"/>
      <w:lvlJc w:val="left"/>
      <w:pPr>
        <w:ind w:left="6756" w:hanging="305"/>
      </w:pPr>
    </w:lvl>
    <w:lvl w:ilvl="7">
      <w:numFmt w:val="bullet"/>
      <w:lvlText w:val="•"/>
      <w:lvlJc w:val="left"/>
      <w:pPr>
        <w:ind w:left="7642" w:hanging="305"/>
      </w:pPr>
    </w:lvl>
    <w:lvl w:ilvl="8">
      <w:numFmt w:val="bullet"/>
      <w:lvlText w:val="•"/>
      <w:lvlJc w:val="left"/>
      <w:pPr>
        <w:ind w:left="8528" w:hanging="305"/>
      </w:pPr>
    </w:lvl>
  </w:abstractNum>
  <w:abstractNum w:abstractNumId="12" w15:restartNumberingAfterBreak="0">
    <w:nsid w:val="00000414"/>
    <w:multiLevelType w:val="multilevel"/>
    <w:tmpl w:val="00000897"/>
    <w:lvl w:ilvl="0">
      <w:start w:val="1"/>
      <w:numFmt w:val="decimal"/>
      <w:lvlText w:val="%1)"/>
      <w:lvlJc w:val="left"/>
      <w:pPr>
        <w:ind w:left="302" w:hanging="30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300" w:hanging="305"/>
      </w:pPr>
    </w:lvl>
    <w:lvl w:ilvl="2">
      <w:numFmt w:val="bullet"/>
      <w:lvlText w:val="•"/>
      <w:lvlJc w:val="left"/>
      <w:pPr>
        <w:ind w:left="2300" w:hanging="305"/>
      </w:pPr>
    </w:lvl>
    <w:lvl w:ilvl="3">
      <w:numFmt w:val="bullet"/>
      <w:lvlText w:val="•"/>
      <w:lvlJc w:val="left"/>
      <w:pPr>
        <w:ind w:left="3300" w:hanging="305"/>
      </w:pPr>
    </w:lvl>
    <w:lvl w:ilvl="4">
      <w:numFmt w:val="bullet"/>
      <w:lvlText w:val="•"/>
      <w:lvlJc w:val="left"/>
      <w:pPr>
        <w:ind w:left="4300" w:hanging="305"/>
      </w:pPr>
    </w:lvl>
    <w:lvl w:ilvl="5">
      <w:numFmt w:val="bullet"/>
      <w:lvlText w:val="•"/>
      <w:lvlJc w:val="left"/>
      <w:pPr>
        <w:ind w:left="5300" w:hanging="305"/>
      </w:pPr>
    </w:lvl>
    <w:lvl w:ilvl="6">
      <w:numFmt w:val="bullet"/>
      <w:lvlText w:val="•"/>
      <w:lvlJc w:val="left"/>
      <w:pPr>
        <w:ind w:left="6300" w:hanging="305"/>
      </w:pPr>
    </w:lvl>
    <w:lvl w:ilvl="7">
      <w:numFmt w:val="bullet"/>
      <w:lvlText w:val="•"/>
      <w:lvlJc w:val="left"/>
      <w:pPr>
        <w:ind w:left="7300" w:hanging="305"/>
      </w:pPr>
    </w:lvl>
    <w:lvl w:ilvl="8">
      <w:numFmt w:val="bullet"/>
      <w:lvlText w:val="•"/>
      <w:lvlJc w:val="left"/>
      <w:pPr>
        <w:ind w:left="8300" w:hanging="305"/>
      </w:pPr>
    </w:lvl>
  </w:abstractNum>
  <w:abstractNum w:abstractNumId="13" w15:restartNumberingAfterBreak="0">
    <w:nsid w:val="00000415"/>
    <w:multiLevelType w:val="multilevel"/>
    <w:tmpl w:val="00000898"/>
    <w:lvl w:ilvl="0">
      <w:start w:val="1"/>
      <w:numFmt w:val="decimal"/>
      <w:lvlText w:val="%1)"/>
      <w:lvlJc w:val="left"/>
      <w:pPr>
        <w:ind w:left="1432" w:hanging="30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326" w:hanging="305"/>
      </w:pPr>
    </w:lvl>
    <w:lvl w:ilvl="2">
      <w:numFmt w:val="bullet"/>
      <w:lvlText w:val="•"/>
      <w:lvlJc w:val="left"/>
      <w:pPr>
        <w:ind w:left="3212" w:hanging="305"/>
      </w:pPr>
    </w:lvl>
    <w:lvl w:ilvl="3">
      <w:numFmt w:val="bullet"/>
      <w:lvlText w:val="•"/>
      <w:lvlJc w:val="left"/>
      <w:pPr>
        <w:ind w:left="4098" w:hanging="305"/>
      </w:pPr>
    </w:lvl>
    <w:lvl w:ilvl="4">
      <w:numFmt w:val="bullet"/>
      <w:lvlText w:val="•"/>
      <w:lvlJc w:val="left"/>
      <w:pPr>
        <w:ind w:left="4984" w:hanging="305"/>
      </w:pPr>
    </w:lvl>
    <w:lvl w:ilvl="5">
      <w:numFmt w:val="bullet"/>
      <w:lvlText w:val="•"/>
      <w:lvlJc w:val="left"/>
      <w:pPr>
        <w:ind w:left="5870" w:hanging="305"/>
      </w:pPr>
    </w:lvl>
    <w:lvl w:ilvl="6">
      <w:numFmt w:val="bullet"/>
      <w:lvlText w:val="•"/>
      <w:lvlJc w:val="left"/>
      <w:pPr>
        <w:ind w:left="6756" w:hanging="305"/>
      </w:pPr>
    </w:lvl>
    <w:lvl w:ilvl="7">
      <w:numFmt w:val="bullet"/>
      <w:lvlText w:val="•"/>
      <w:lvlJc w:val="left"/>
      <w:pPr>
        <w:ind w:left="7642" w:hanging="305"/>
      </w:pPr>
    </w:lvl>
    <w:lvl w:ilvl="8">
      <w:numFmt w:val="bullet"/>
      <w:lvlText w:val="•"/>
      <w:lvlJc w:val="left"/>
      <w:pPr>
        <w:ind w:left="8528" w:hanging="305"/>
      </w:pPr>
    </w:lvl>
  </w:abstractNum>
  <w:abstractNum w:abstractNumId="14" w15:restartNumberingAfterBreak="0">
    <w:nsid w:val="00000416"/>
    <w:multiLevelType w:val="multilevel"/>
    <w:tmpl w:val="00000899"/>
    <w:lvl w:ilvl="0">
      <w:start w:val="1"/>
      <w:numFmt w:val="decimal"/>
      <w:lvlText w:val="%1)"/>
      <w:lvlJc w:val="left"/>
      <w:pPr>
        <w:ind w:left="302" w:hanging="413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300" w:hanging="413"/>
      </w:pPr>
    </w:lvl>
    <w:lvl w:ilvl="2">
      <w:numFmt w:val="bullet"/>
      <w:lvlText w:val="•"/>
      <w:lvlJc w:val="left"/>
      <w:pPr>
        <w:ind w:left="2300" w:hanging="413"/>
      </w:pPr>
    </w:lvl>
    <w:lvl w:ilvl="3">
      <w:numFmt w:val="bullet"/>
      <w:lvlText w:val="•"/>
      <w:lvlJc w:val="left"/>
      <w:pPr>
        <w:ind w:left="3300" w:hanging="413"/>
      </w:pPr>
    </w:lvl>
    <w:lvl w:ilvl="4">
      <w:numFmt w:val="bullet"/>
      <w:lvlText w:val="•"/>
      <w:lvlJc w:val="left"/>
      <w:pPr>
        <w:ind w:left="4300" w:hanging="413"/>
      </w:pPr>
    </w:lvl>
    <w:lvl w:ilvl="5">
      <w:numFmt w:val="bullet"/>
      <w:lvlText w:val="•"/>
      <w:lvlJc w:val="left"/>
      <w:pPr>
        <w:ind w:left="5300" w:hanging="413"/>
      </w:pPr>
    </w:lvl>
    <w:lvl w:ilvl="6">
      <w:numFmt w:val="bullet"/>
      <w:lvlText w:val="•"/>
      <w:lvlJc w:val="left"/>
      <w:pPr>
        <w:ind w:left="6300" w:hanging="413"/>
      </w:pPr>
    </w:lvl>
    <w:lvl w:ilvl="7">
      <w:numFmt w:val="bullet"/>
      <w:lvlText w:val="•"/>
      <w:lvlJc w:val="left"/>
      <w:pPr>
        <w:ind w:left="7300" w:hanging="413"/>
      </w:pPr>
    </w:lvl>
    <w:lvl w:ilvl="8">
      <w:numFmt w:val="bullet"/>
      <w:lvlText w:val="•"/>
      <w:lvlJc w:val="left"/>
      <w:pPr>
        <w:ind w:left="8300" w:hanging="413"/>
      </w:pPr>
    </w:lvl>
  </w:abstractNum>
  <w:abstractNum w:abstractNumId="15" w15:restartNumberingAfterBreak="0">
    <w:nsid w:val="00000417"/>
    <w:multiLevelType w:val="multilevel"/>
    <w:tmpl w:val="0000089A"/>
    <w:lvl w:ilvl="0">
      <w:start w:val="1"/>
      <w:numFmt w:val="decimal"/>
      <w:lvlText w:val="%1)"/>
      <w:lvlJc w:val="left"/>
      <w:pPr>
        <w:ind w:left="1432" w:hanging="30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326" w:hanging="305"/>
      </w:pPr>
    </w:lvl>
    <w:lvl w:ilvl="2">
      <w:numFmt w:val="bullet"/>
      <w:lvlText w:val="•"/>
      <w:lvlJc w:val="left"/>
      <w:pPr>
        <w:ind w:left="3212" w:hanging="305"/>
      </w:pPr>
    </w:lvl>
    <w:lvl w:ilvl="3">
      <w:numFmt w:val="bullet"/>
      <w:lvlText w:val="•"/>
      <w:lvlJc w:val="left"/>
      <w:pPr>
        <w:ind w:left="4098" w:hanging="305"/>
      </w:pPr>
    </w:lvl>
    <w:lvl w:ilvl="4">
      <w:numFmt w:val="bullet"/>
      <w:lvlText w:val="•"/>
      <w:lvlJc w:val="left"/>
      <w:pPr>
        <w:ind w:left="4984" w:hanging="305"/>
      </w:pPr>
    </w:lvl>
    <w:lvl w:ilvl="5">
      <w:numFmt w:val="bullet"/>
      <w:lvlText w:val="•"/>
      <w:lvlJc w:val="left"/>
      <w:pPr>
        <w:ind w:left="5870" w:hanging="305"/>
      </w:pPr>
    </w:lvl>
    <w:lvl w:ilvl="6">
      <w:numFmt w:val="bullet"/>
      <w:lvlText w:val="•"/>
      <w:lvlJc w:val="left"/>
      <w:pPr>
        <w:ind w:left="6756" w:hanging="305"/>
      </w:pPr>
    </w:lvl>
    <w:lvl w:ilvl="7">
      <w:numFmt w:val="bullet"/>
      <w:lvlText w:val="•"/>
      <w:lvlJc w:val="left"/>
      <w:pPr>
        <w:ind w:left="7642" w:hanging="305"/>
      </w:pPr>
    </w:lvl>
    <w:lvl w:ilvl="8">
      <w:numFmt w:val="bullet"/>
      <w:lvlText w:val="•"/>
      <w:lvlJc w:val="left"/>
      <w:pPr>
        <w:ind w:left="8528" w:hanging="305"/>
      </w:pPr>
    </w:lvl>
  </w:abstractNum>
  <w:abstractNum w:abstractNumId="16" w15:restartNumberingAfterBreak="0">
    <w:nsid w:val="00000418"/>
    <w:multiLevelType w:val="multilevel"/>
    <w:tmpl w:val="0000089B"/>
    <w:lvl w:ilvl="0">
      <w:start w:val="1"/>
      <w:numFmt w:val="decimal"/>
      <w:lvlText w:val="%1)"/>
      <w:lvlJc w:val="left"/>
      <w:pPr>
        <w:ind w:left="302" w:hanging="369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300" w:hanging="369"/>
      </w:pPr>
    </w:lvl>
    <w:lvl w:ilvl="2">
      <w:numFmt w:val="bullet"/>
      <w:lvlText w:val="•"/>
      <w:lvlJc w:val="left"/>
      <w:pPr>
        <w:ind w:left="2300" w:hanging="369"/>
      </w:pPr>
    </w:lvl>
    <w:lvl w:ilvl="3">
      <w:numFmt w:val="bullet"/>
      <w:lvlText w:val="•"/>
      <w:lvlJc w:val="left"/>
      <w:pPr>
        <w:ind w:left="3300" w:hanging="369"/>
      </w:pPr>
    </w:lvl>
    <w:lvl w:ilvl="4">
      <w:numFmt w:val="bullet"/>
      <w:lvlText w:val="•"/>
      <w:lvlJc w:val="left"/>
      <w:pPr>
        <w:ind w:left="4300" w:hanging="369"/>
      </w:pPr>
    </w:lvl>
    <w:lvl w:ilvl="5">
      <w:numFmt w:val="bullet"/>
      <w:lvlText w:val="•"/>
      <w:lvlJc w:val="left"/>
      <w:pPr>
        <w:ind w:left="5300" w:hanging="369"/>
      </w:pPr>
    </w:lvl>
    <w:lvl w:ilvl="6">
      <w:numFmt w:val="bullet"/>
      <w:lvlText w:val="•"/>
      <w:lvlJc w:val="left"/>
      <w:pPr>
        <w:ind w:left="6300" w:hanging="369"/>
      </w:pPr>
    </w:lvl>
    <w:lvl w:ilvl="7">
      <w:numFmt w:val="bullet"/>
      <w:lvlText w:val="•"/>
      <w:lvlJc w:val="left"/>
      <w:pPr>
        <w:ind w:left="7300" w:hanging="369"/>
      </w:pPr>
    </w:lvl>
    <w:lvl w:ilvl="8">
      <w:numFmt w:val="bullet"/>
      <w:lvlText w:val="•"/>
      <w:lvlJc w:val="left"/>
      <w:pPr>
        <w:ind w:left="8300" w:hanging="369"/>
      </w:pPr>
    </w:lvl>
  </w:abstractNum>
  <w:abstractNum w:abstractNumId="17" w15:restartNumberingAfterBreak="0">
    <w:nsid w:val="00000419"/>
    <w:multiLevelType w:val="multilevel"/>
    <w:tmpl w:val="0000089C"/>
    <w:lvl w:ilvl="0">
      <w:start w:val="1"/>
      <w:numFmt w:val="decimal"/>
      <w:lvlText w:val="%1)"/>
      <w:lvlJc w:val="left"/>
      <w:pPr>
        <w:ind w:left="302" w:hanging="30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300" w:hanging="305"/>
      </w:pPr>
    </w:lvl>
    <w:lvl w:ilvl="2">
      <w:numFmt w:val="bullet"/>
      <w:lvlText w:val="•"/>
      <w:lvlJc w:val="left"/>
      <w:pPr>
        <w:ind w:left="2300" w:hanging="305"/>
      </w:pPr>
    </w:lvl>
    <w:lvl w:ilvl="3">
      <w:numFmt w:val="bullet"/>
      <w:lvlText w:val="•"/>
      <w:lvlJc w:val="left"/>
      <w:pPr>
        <w:ind w:left="3300" w:hanging="305"/>
      </w:pPr>
    </w:lvl>
    <w:lvl w:ilvl="4">
      <w:numFmt w:val="bullet"/>
      <w:lvlText w:val="•"/>
      <w:lvlJc w:val="left"/>
      <w:pPr>
        <w:ind w:left="4300" w:hanging="305"/>
      </w:pPr>
    </w:lvl>
    <w:lvl w:ilvl="5">
      <w:numFmt w:val="bullet"/>
      <w:lvlText w:val="•"/>
      <w:lvlJc w:val="left"/>
      <w:pPr>
        <w:ind w:left="5300" w:hanging="305"/>
      </w:pPr>
    </w:lvl>
    <w:lvl w:ilvl="6">
      <w:numFmt w:val="bullet"/>
      <w:lvlText w:val="•"/>
      <w:lvlJc w:val="left"/>
      <w:pPr>
        <w:ind w:left="6300" w:hanging="305"/>
      </w:pPr>
    </w:lvl>
    <w:lvl w:ilvl="7">
      <w:numFmt w:val="bullet"/>
      <w:lvlText w:val="•"/>
      <w:lvlJc w:val="left"/>
      <w:pPr>
        <w:ind w:left="7300" w:hanging="305"/>
      </w:pPr>
    </w:lvl>
    <w:lvl w:ilvl="8">
      <w:numFmt w:val="bullet"/>
      <w:lvlText w:val="•"/>
      <w:lvlJc w:val="left"/>
      <w:pPr>
        <w:ind w:left="8300" w:hanging="305"/>
      </w:pPr>
    </w:lvl>
  </w:abstractNum>
  <w:abstractNum w:abstractNumId="18" w15:restartNumberingAfterBreak="0">
    <w:nsid w:val="0000041B"/>
    <w:multiLevelType w:val="multilevel"/>
    <w:tmpl w:val="0000089E"/>
    <w:lvl w:ilvl="0">
      <w:start w:val="1"/>
      <w:numFmt w:val="decimal"/>
      <w:lvlText w:val="%1)"/>
      <w:lvlJc w:val="left"/>
      <w:pPr>
        <w:ind w:left="302" w:hanging="30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300" w:hanging="305"/>
      </w:pPr>
    </w:lvl>
    <w:lvl w:ilvl="2">
      <w:numFmt w:val="bullet"/>
      <w:lvlText w:val="•"/>
      <w:lvlJc w:val="left"/>
      <w:pPr>
        <w:ind w:left="2300" w:hanging="305"/>
      </w:pPr>
    </w:lvl>
    <w:lvl w:ilvl="3">
      <w:numFmt w:val="bullet"/>
      <w:lvlText w:val="•"/>
      <w:lvlJc w:val="left"/>
      <w:pPr>
        <w:ind w:left="3300" w:hanging="305"/>
      </w:pPr>
    </w:lvl>
    <w:lvl w:ilvl="4">
      <w:numFmt w:val="bullet"/>
      <w:lvlText w:val="•"/>
      <w:lvlJc w:val="left"/>
      <w:pPr>
        <w:ind w:left="4300" w:hanging="305"/>
      </w:pPr>
    </w:lvl>
    <w:lvl w:ilvl="5">
      <w:numFmt w:val="bullet"/>
      <w:lvlText w:val="•"/>
      <w:lvlJc w:val="left"/>
      <w:pPr>
        <w:ind w:left="5300" w:hanging="305"/>
      </w:pPr>
    </w:lvl>
    <w:lvl w:ilvl="6">
      <w:numFmt w:val="bullet"/>
      <w:lvlText w:val="•"/>
      <w:lvlJc w:val="left"/>
      <w:pPr>
        <w:ind w:left="6300" w:hanging="305"/>
      </w:pPr>
    </w:lvl>
    <w:lvl w:ilvl="7">
      <w:numFmt w:val="bullet"/>
      <w:lvlText w:val="•"/>
      <w:lvlJc w:val="left"/>
      <w:pPr>
        <w:ind w:left="7300" w:hanging="305"/>
      </w:pPr>
    </w:lvl>
    <w:lvl w:ilvl="8">
      <w:numFmt w:val="bullet"/>
      <w:lvlText w:val="•"/>
      <w:lvlJc w:val="left"/>
      <w:pPr>
        <w:ind w:left="8300" w:hanging="305"/>
      </w:pPr>
    </w:lvl>
  </w:abstractNum>
  <w:abstractNum w:abstractNumId="19" w15:restartNumberingAfterBreak="0">
    <w:nsid w:val="0000041C"/>
    <w:multiLevelType w:val="multilevel"/>
    <w:tmpl w:val="0000089F"/>
    <w:lvl w:ilvl="0">
      <w:start w:val="1"/>
      <w:numFmt w:val="decimal"/>
      <w:lvlText w:val="%1)"/>
      <w:lvlJc w:val="left"/>
      <w:pPr>
        <w:ind w:left="302" w:hanging="30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300" w:hanging="305"/>
      </w:pPr>
    </w:lvl>
    <w:lvl w:ilvl="2">
      <w:numFmt w:val="bullet"/>
      <w:lvlText w:val="•"/>
      <w:lvlJc w:val="left"/>
      <w:pPr>
        <w:ind w:left="2300" w:hanging="305"/>
      </w:pPr>
    </w:lvl>
    <w:lvl w:ilvl="3">
      <w:numFmt w:val="bullet"/>
      <w:lvlText w:val="•"/>
      <w:lvlJc w:val="left"/>
      <w:pPr>
        <w:ind w:left="3300" w:hanging="305"/>
      </w:pPr>
    </w:lvl>
    <w:lvl w:ilvl="4">
      <w:numFmt w:val="bullet"/>
      <w:lvlText w:val="•"/>
      <w:lvlJc w:val="left"/>
      <w:pPr>
        <w:ind w:left="4300" w:hanging="305"/>
      </w:pPr>
    </w:lvl>
    <w:lvl w:ilvl="5">
      <w:numFmt w:val="bullet"/>
      <w:lvlText w:val="•"/>
      <w:lvlJc w:val="left"/>
      <w:pPr>
        <w:ind w:left="5300" w:hanging="305"/>
      </w:pPr>
    </w:lvl>
    <w:lvl w:ilvl="6">
      <w:numFmt w:val="bullet"/>
      <w:lvlText w:val="•"/>
      <w:lvlJc w:val="left"/>
      <w:pPr>
        <w:ind w:left="6300" w:hanging="305"/>
      </w:pPr>
    </w:lvl>
    <w:lvl w:ilvl="7">
      <w:numFmt w:val="bullet"/>
      <w:lvlText w:val="•"/>
      <w:lvlJc w:val="left"/>
      <w:pPr>
        <w:ind w:left="7300" w:hanging="305"/>
      </w:pPr>
    </w:lvl>
    <w:lvl w:ilvl="8">
      <w:numFmt w:val="bullet"/>
      <w:lvlText w:val="•"/>
      <w:lvlJc w:val="left"/>
      <w:pPr>
        <w:ind w:left="8300" w:hanging="305"/>
      </w:pPr>
    </w:lvl>
  </w:abstractNum>
  <w:abstractNum w:abstractNumId="20" w15:restartNumberingAfterBreak="0">
    <w:nsid w:val="0000041E"/>
    <w:multiLevelType w:val="multilevel"/>
    <w:tmpl w:val="000008A1"/>
    <w:lvl w:ilvl="0">
      <w:start w:val="1"/>
      <w:numFmt w:val="decimal"/>
      <w:lvlText w:val="%1)"/>
      <w:lvlJc w:val="left"/>
      <w:pPr>
        <w:ind w:left="302" w:hanging="315"/>
      </w:pPr>
      <w:rPr>
        <w:rFonts w:ascii="Times New Roman" w:hAnsi="Times New Roman" w:cs="Times New Roman"/>
        <w:b w:val="0"/>
        <w:bCs w:val="0"/>
        <w:spacing w:val="0"/>
        <w:w w:val="100"/>
        <w:sz w:val="29"/>
        <w:szCs w:val="29"/>
      </w:rPr>
    </w:lvl>
    <w:lvl w:ilvl="1">
      <w:numFmt w:val="bullet"/>
      <w:lvlText w:val="•"/>
      <w:lvlJc w:val="left"/>
      <w:pPr>
        <w:ind w:left="1300" w:hanging="315"/>
      </w:pPr>
    </w:lvl>
    <w:lvl w:ilvl="2">
      <w:numFmt w:val="bullet"/>
      <w:lvlText w:val="•"/>
      <w:lvlJc w:val="left"/>
      <w:pPr>
        <w:ind w:left="2300" w:hanging="315"/>
      </w:pPr>
    </w:lvl>
    <w:lvl w:ilvl="3">
      <w:numFmt w:val="bullet"/>
      <w:lvlText w:val="•"/>
      <w:lvlJc w:val="left"/>
      <w:pPr>
        <w:ind w:left="3300" w:hanging="315"/>
      </w:pPr>
    </w:lvl>
    <w:lvl w:ilvl="4">
      <w:numFmt w:val="bullet"/>
      <w:lvlText w:val="•"/>
      <w:lvlJc w:val="left"/>
      <w:pPr>
        <w:ind w:left="4300" w:hanging="315"/>
      </w:pPr>
    </w:lvl>
    <w:lvl w:ilvl="5">
      <w:numFmt w:val="bullet"/>
      <w:lvlText w:val="•"/>
      <w:lvlJc w:val="left"/>
      <w:pPr>
        <w:ind w:left="5300" w:hanging="315"/>
      </w:pPr>
    </w:lvl>
    <w:lvl w:ilvl="6">
      <w:numFmt w:val="bullet"/>
      <w:lvlText w:val="•"/>
      <w:lvlJc w:val="left"/>
      <w:pPr>
        <w:ind w:left="6300" w:hanging="315"/>
      </w:pPr>
    </w:lvl>
    <w:lvl w:ilvl="7">
      <w:numFmt w:val="bullet"/>
      <w:lvlText w:val="•"/>
      <w:lvlJc w:val="left"/>
      <w:pPr>
        <w:ind w:left="7300" w:hanging="315"/>
      </w:pPr>
    </w:lvl>
    <w:lvl w:ilvl="8">
      <w:numFmt w:val="bullet"/>
      <w:lvlText w:val="•"/>
      <w:lvlJc w:val="left"/>
      <w:pPr>
        <w:ind w:left="8300" w:hanging="315"/>
      </w:pPr>
    </w:lvl>
  </w:abstractNum>
  <w:abstractNum w:abstractNumId="21" w15:restartNumberingAfterBreak="0">
    <w:nsid w:val="0D3A223D"/>
    <w:multiLevelType w:val="multilevel"/>
    <w:tmpl w:val="B1D6FBD8"/>
    <w:lvl w:ilvl="0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1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7" w:hanging="2160"/>
      </w:pPr>
      <w:rPr>
        <w:rFonts w:hint="default"/>
      </w:rPr>
    </w:lvl>
  </w:abstractNum>
  <w:abstractNum w:abstractNumId="22" w15:restartNumberingAfterBreak="0">
    <w:nsid w:val="104B52A0"/>
    <w:multiLevelType w:val="hybridMultilevel"/>
    <w:tmpl w:val="05B409E4"/>
    <w:lvl w:ilvl="0" w:tplc="993653D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DA2BA8"/>
    <w:multiLevelType w:val="multilevel"/>
    <w:tmpl w:val="0060D69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1F844225"/>
    <w:multiLevelType w:val="multilevel"/>
    <w:tmpl w:val="542EC902"/>
    <w:lvl w:ilvl="0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65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199" w:hanging="2160"/>
      </w:pPr>
      <w:rPr>
        <w:rFonts w:hint="default"/>
      </w:rPr>
    </w:lvl>
  </w:abstractNum>
  <w:abstractNum w:abstractNumId="25" w15:restartNumberingAfterBreak="0">
    <w:nsid w:val="21A565BE"/>
    <w:multiLevelType w:val="hybridMultilevel"/>
    <w:tmpl w:val="E3FE4082"/>
    <w:lvl w:ilvl="0" w:tplc="74BE343C">
      <w:start w:val="1"/>
      <w:numFmt w:val="decimal"/>
      <w:lvlText w:val="%1."/>
      <w:lvlJc w:val="left"/>
      <w:pPr>
        <w:ind w:left="14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865BDE"/>
    <w:multiLevelType w:val="multilevel"/>
    <w:tmpl w:val="585ACD16"/>
    <w:lvl w:ilvl="0">
      <w:start w:val="1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76" w:hanging="2160"/>
      </w:pPr>
      <w:rPr>
        <w:rFonts w:hint="default"/>
      </w:rPr>
    </w:lvl>
  </w:abstractNum>
  <w:abstractNum w:abstractNumId="27" w15:restartNumberingAfterBreak="0">
    <w:nsid w:val="4A4E5475"/>
    <w:multiLevelType w:val="hybridMultilevel"/>
    <w:tmpl w:val="9ADA038A"/>
    <w:lvl w:ilvl="0" w:tplc="ED9E5E14">
      <w:start w:val="1"/>
      <w:numFmt w:val="decimal"/>
      <w:lvlText w:val="%1."/>
      <w:lvlJc w:val="left"/>
      <w:pPr>
        <w:ind w:left="14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333F0"/>
    <w:multiLevelType w:val="hybridMultilevel"/>
    <w:tmpl w:val="88CA2580"/>
    <w:lvl w:ilvl="0" w:tplc="DD382F4A">
      <w:start w:val="1"/>
      <w:numFmt w:val="decimal"/>
      <w:lvlText w:val="%1."/>
      <w:lvlJc w:val="left"/>
      <w:pPr>
        <w:ind w:left="14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96783"/>
    <w:multiLevelType w:val="multilevel"/>
    <w:tmpl w:val="F8EE8FE4"/>
    <w:lvl w:ilvl="0">
      <w:start w:val="1"/>
      <w:numFmt w:val="decimal"/>
      <w:lvlText w:val="%1."/>
      <w:lvlJc w:val="left"/>
      <w:pPr>
        <w:ind w:left="302" w:hanging="281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7" w:hanging="281"/>
      </w:pPr>
      <w:rPr>
        <w:color w:val="auto"/>
      </w:rPr>
    </w:lvl>
    <w:lvl w:ilvl="2">
      <w:numFmt w:val="bullet"/>
      <w:lvlText w:val="•"/>
      <w:lvlJc w:val="left"/>
      <w:pPr>
        <w:ind w:left="2300" w:hanging="281"/>
      </w:pPr>
    </w:lvl>
    <w:lvl w:ilvl="3">
      <w:numFmt w:val="bullet"/>
      <w:lvlText w:val="•"/>
      <w:lvlJc w:val="left"/>
      <w:pPr>
        <w:ind w:left="3300" w:hanging="281"/>
      </w:pPr>
    </w:lvl>
    <w:lvl w:ilvl="4">
      <w:numFmt w:val="bullet"/>
      <w:lvlText w:val="•"/>
      <w:lvlJc w:val="left"/>
      <w:pPr>
        <w:ind w:left="4300" w:hanging="281"/>
      </w:pPr>
    </w:lvl>
    <w:lvl w:ilvl="5">
      <w:numFmt w:val="bullet"/>
      <w:lvlText w:val="•"/>
      <w:lvlJc w:val="left"/>
      <w:pPr>
        <w:ind w:left="5300" w:hanging="281"/>
      </w:pPr>
    </w:lvl>
    <w:lvl w:ilvl="6">
      <w:numFmt w:val="bullet"/>
      <w:lvlText w:val="•"/>
      <w:lvlJc w:val="left"/>
      <w:pPr>
        <w:ind w:left="6300" w:hanging="281"/>
      </w:pPr>
    </w:lvl>
    <w:lvl w:ilvl="7">
      <w:numFmt w:val="bullet"/>
      <w:lvlText w:val="•"/>
      <w:lvlJc w:val="left"/>
      <w:pPr>
        <w:ind w:left="7300" w:hanging="281"/>
      </w:pPr>
    </w:lvl>
    <w:lvl w:ilvl="8">
      <w:numFmt w:val="bullet"/>
      <w:lvlText w:val="•"/>
      <w:lvlJc w:val="left"/>
      <w:pPr>
        <w:ind w:left="8300" w:hanging="281"/>
      </w:pPr>
    </w:lvl>
  </w:abstractNum>
  <w:abstractNum w:abstractNumId="30" w15:restartNumberingAfterBreak="0">
    <w:nsid w:val="5EB353E9"/>
    <w:multiLevelType w:val="hybridMultilevel"/>
    <w:tmpl w:val="EFF4EFD4"/>
    <w:lvl w:ilvl="0" w:tplc="4EF69D4C">
      <w:start w:val="5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F97B35"/>
    <w:multiLevelType w:val="multilevel"/>
    <w:tmpl w:val="00000888"/>
    <w:lvl w:ilvl="0">
      <w:start w:val="1"/>
      <w:numFmt w:val="decimal"/>
      <w:lvlText w:val="%1."/>
      <w:lvlJc w:val="left"/>
      <w:pPr>
        <w:ind w:left="302" w:hanging="281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300" w:hanging="281"/>
      </w:pPr>
    </w:lvl>
    <w:lvl w:ilvl="2">
      <w:numFmt w:val="bullet"/>
      <w:lvlText w:val="•"/>
      <w:lvlJc w:val="left"/>
      <w:pPr>
        <w:ind w:left="2300" w:hanging="281"/>
      </w:pPr>
    </w:lvl>
    <w:lvl w:ilvl="3">
      <w:numFmt w:val="bullet"/>
      <w:lvlText w:val="•"/>
      <w:lvlJc w:val="left"/>
      <w:pPr>
        <w:ind w:left="3300" w:hanging="281"/>
      </w:pPr>
    </w:lvl>
    <w:lvl w:ilvl="4">
      <w:numFmt w:val="bullet"/>
      <w:lvlText w:val="•"/>
      <w:lvlJc w:val="left"/>
      <w:pPr>
        <w:ind w:left="4300" w:hanging="281"/>
      </w:pPr>
    </w:lvl>
    <w:lvl w:ilvl="5">
      <w:numFmt w:val="bullet"/>
      <w:lvlText w:val="•"/>
      <w:lvlJc w:val="left"/>
      <w:pPr>
        <w:ind w:left="5300" w:hanging="281"/>
      </w:pPr>
    </w:lvl>
    <w:lvl w:ilvl="6">
      <w:numFmt w:val="bullet"/>
      <w:lvlText w:val="•"/>
      <w:lvlJc w:val="left"/>
      <w:pPr>
        <w:ind w:left="6300" w:hanging="281"/>
      </w:pPr>
    </w:lvl>
    <w:lvl w:ilvl="7">
      <w:numFmt w:val="bullet"/>
      <w:lvlText w:val="•"/>
      <w:lvlJc w:val="left"/>
      <w:pPr>
        <w:ind w:left="7300" w:hanging="281"/>
      </w:pPr>
    </w:lvl>
    <w:lvl w:ilvl="8">
      <w:numFmt w:val="bullet"/>
      <w:lvlText w:val="•"/>
      <w:lvlJc w:val="left"/>
      <w:pPr>
        <w:ind w:left="8300" w:hanging="281"/>
      </w:pPr>
    </w:lvl>
  </w:abstractNum>
  <w:abstractNum w:abstractNumId="32" w15:restartNumberingAfterBreak="0">
    <w:nsid w:val="66411089"/>
    <w:multiLevelType w:val="multilevel"/>
    <w:tmpl w:val="3BDCD9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1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7" w:hanging="2160"/>
      </w:pPr>
      <w:rPr>
        <w:rFonts w:hint="default"/>
      </w:rPr>
    </w:lvl>
  </w:abstractNum>
  <w:abstractNum w:abstractNumId="33" w15:restartNumberingAfterBreak="0">
    <w:nsid w:val="6692349A"/>
    <w:multiLevelType w:val="hybridMultilevel"/>
    <w:tmpl w:val="90F8FA34"/>
    <w:lvl w:ilvl="0" w:tplc="993653D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46749"/>
    <w:multiLevelType w:val="multilevel"/>
    <w:tmpl w:val="00000888"/>
    <w:lvl w:ilvl="0">
      <w:start w:val="1"/>
      <w:numFmt w:val="decimal"/>
      <w:lvlText w:val="%1."/>
      <w:lvlJc w:val="left"/>
      <w:pPr>
        <w:ind w:left="302" w:hanging="281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300" w:hanging="281"/>
      </w:pPr>
    </w:lvl>
    <w:lvl w:ilvl="2">
      <w:numFmt w:val="bullet"/>
      <w:lvlText w:val="•"/>
      <w:lvlJc w:val="left"/>
      <w:pPr>
        <w:ind w:left="2300" w:hanging="281"/>
      </w:pPr>
    </w:lvl>
    <w:lvl w:ilvl="3">
      <w:numFmt w:val="bullet"/>
      <w:lvlText w:val="•"/>
      <w:lvlJc w:val="left"/>
      <w:pPr>
        <w:ind w:left="3300" w:hanging="281"/>
      </w:pPr>
    </w:lvl>
    <w:lvl w:ilvl="4">
      <w:numFmt w:val="bullet"/>
      <w:lvlText w:val="•"/>
      <w:lvlJc w:val="left"/>
      <w:pPr>
        <w:ind w:left="4300" w:hanging="281"/>
      </w:pPr>
    </w:lvl>
    <w:lvl w:ilvl="5">
      <w:numFmt w:val="bullet"/>
      <w:lvlText w:val="•"/>
      <w:lvlJc w:val="left"/>
      <w:pPr>
        <w:ind w:left="5300" w:hanging="281"/>
      </w:pPr>
    </w:lvl>
    <w:lvl w:ilvl="6">
      <w:numFmt w:val="bullet"/>
      <w:lvlText w:val="•"/>
      <w:lvlJc w:val="left"/>
      <w:pPr>
        <w:ind w:left="6300" w:hanging="281"/>
      </w:pPr>
    </w:lvl>
    <w:lvl w:ilvl="7">
      <w:numFmt w:val="bullet"/>
      <w:lvlText w:val="•"/>
      <w:lvlJc w:val="left"/>
      <w:pPr>
        <w:ind w:left="7300" w:hanging="281"/>
      </w:pPr>
    </w:lvl>
    <w:lvl w:ilvl="8">
      <w:numFmt w:val="bullet"/>
      <w:lvlText w:val="•"/>
      <w:lvlJc w:val="left"/>
      <w:pPr>
        <w:ind w:left="8300" w:hanging="281"/>
      </w:pPr>
    </w:lvl>
  </w:abstractNum>
  <w:abstractNum w:abstractNumId="35" w15:restartNumberingAfterBreak="0">
    <w:nsid w:val="6A201978"/>
    <w:multiLevelType w:val="multilevel"/>
    <w:tmpl w:val="F8EE8FE4"/>
    <w:lvl w:ilvl="0">
      <w:start w:val="1"/>
      <w:numFmt w:val="decimal"/>
      <w:lvlText w:val="%1."/>
      <w:lvlJc w:val="left"/>
      <w:pPr>
        <w:ind w:left="302" w:hanging="281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7" w:hanging="281"/>
      </w:pPr>
      <w:rPr>
        <w:color w:val="auto"/>
      </w:rPr>
    </w:lvl>
    <w:lvl w:ilvl="2">
      <w:numFmt w:val="bullet"/>
      <w:lvlText w:val="•"/>
      <w:lvlJc w:val="left"/>
      <w:pPr>
        <w:ind w:left="2300" w:hanging="281"/>
      </w:pPr>
    </w:lvl>
    <w:lvl w:ilvl="3">
      <w:numFmt w:val="bullet"/>
      <w:lvlText w:val="•"/>
      <w:lvlJc w:val="left"/>
      <w:pPr>
        <w:ind w:left="3300" w:hanging="281"/>
      </w:pPr>
    </w:lvl>
    <w:lvl w:ilvl="4">
      <w:numFmt w:val="bullet"/>
      <w:lvlText w:val="•"/>
      <w:lvlJc w:val="left"/>
      <w:pPr>
        <w:ind w:left="4300" w:hanging="281"/>
      </w:pPr>
    </w:lvl>
    <w:lvl w:ilvl="5">
      <w:numFmt w:val="bullet"/>
      <w:lvlText w:val="•"/>
      <w:lvlJc w:val="left"/>
      <w:pPr>
        <w:ind w:left="5300" w:hanging="281"/>
      </w:pPr>
    </w:lvl>
    <w:lvl w:ilvl="6">
      <w:numFmt w:val="bullet"/>
      <w:lvlText w:val="•"/>
      <w:lvlJc w:val="left"/>
      <w:pPr>
        <w:ind w:left="6300" w:hanging="281"/>
      </w:pPr>
    </w:lvl>
    <w:lvl w:ilvl="7">
      <w:numFmt w:val="bullet"/>
      <w:lvlText w:val="•"/>
      <w:lvlJc w:val="left"/>
      <w:pPr>
        <w:ind w:left="7300" w:hanging="281"/>
      </w:pPr>
    </w:lvl>
    <w:lvl w:ilvl="8">
      <w:numFmt w:val="bullet"/>
      <w:lvlText w:val="•"/>
      <w:lvlJc w:val="left"/>
      <w:pPr>
        <w:ind w:left="8300" w:hanging="281"/>
      </w:pPr>
    </w:lvl>
  </w:abstractNum>
  <w:num w:numId="1">
    <w:abstractNumId w:val="20"/>
  </w:num>
  <w:num w:numId="2">
    <w:abstractNumId w:val="19"/>
  </w:num>
  <w:num w:numId="3">
    <w:abstractNumId w:val="18"/>
  </w:num>
  <w:num w:numId="4">
    <w:abstractNumId w:val="17"/>
  </w:num>
  <w:num w:numId="5">
    <w:abstractNumId w:val="16"/>
  </w:num>
  <w:num w:numId="6">
    <w:abstractNumId w:val="15"/>
  </w:num>
  <w:num w:numId="7">
    <w:abstractNumId w:val="14"/>
  </w:num>
  <w:num w:numId="8">
    <w:abstractNumId w:val="13"/>
  </w:num>
  <w:num w:numId="9">
    <w:abstractNumId w:val="12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2"/>
  </w:num>
  <w:num w:numId="23">
    <w:abstractNumId w:val="33"/>
  </w:num>
  <w:num w:numId="24">
    <w:abstractNumId w:val="21"/>
  </w:num>
  <w:num w:numId="25">
    <w:abstractNumId w:val="30"/>
  </w:num>
  <w:num w:numId="26">
    <w:abstractNumId w:val="26"/>
  </w:num>
  <w:num w:numId="27">
    <w:abstractNumId w:val="29"/>
  </w:num>
  <w:num w:numId="28">
    <w:abstractNumId w:val="23"/>
  </w:num>
  <w:num w:numId="29">
    <w:abstractNumId w:val="24"/>
  </w:num>
  <w:num w:numId="30">
    <w:abstractNumId w:val="32"/>
  </w:num>
  <w:num w:numId="31">
    <w:abstractNumId w:val="34"/>
  </w:num>
  <w:num w:numId="32">
    <w:abstractNumId w:val="31"/>
  </w:num>
  <w:num w:numId="33">
    <w:abstractNumId w:val="35"/>
  </w:num>
  <w:num w:numId="34">
    <w:abstractNumId w:val="25"/>
  </w:num>
  <w:num w:numId="35">
    <w:abstractNumId w:val="27"/>
  </w:num>
  <w:num w:numId="36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D7"/>
    <w:rsid w:val="000056DB"/>
    <w:rsid w:val="00010B15"/>
    <w:rsid w:val="00011DD3"/>
    <w:rsid w:val="00013121"/>
    <w:rsid w:val="00016F92"/>
    <w:rsid w:val="000206AD"/>
    <w:rsid w:val="00021C5B"/>
    <w:rsid w:val="000248E9"/>
    <w:rsid w:val="00025EE0"/>
    <w:rsid w:val="00026DCC"/>
    <w:rsid w:val="00027690"/>
    <w:rsid w:val="000343CB"/>
    <w:rsid w:val="00037180"/>
    <w:rsid w:val="00052A5D"/>
    <w:rsid w:val="00052E4D"/>
    <w:rsid w:val="00053864"/>
    <w:rsid w:val="00056B0D"/>
    <w:rsid w:val="00067E19"/>
    <w:rsid w:val="000736EB"/>
    <w:rsid w:val="0007537F"/>
    <w:rsid w:val="00075856"/>
    <w:rsid w:val="000774A4"/>
    <w:rsid w:val="00087C98"/>
    <w:rsid w:val="000939A3"/>
    <w:rsid w:val="00094338"/>
    <w:rsid w:val="000B009E"/>
    <w:rsid w:val="000B10CC"/>
    <w:rsid w:val="000B40BD"/>
    <w:rsid w:val="000C75B4"/>
    <w:rsid w:val="000D029A"/>
    <w:rsid w:val="000E2A3F"/>
    <w:rsid w:val="000E4DAF"/>
    <w:rsid w:val="000F1ABE"/>
    <w:rsid w:val="000F21FE"/>
    <w:rsid w:val="000F2EE2"/>
    <w:rsid w:val="0011073A"/>
    <w:rsid w:val="0011164D"/>
    <w:rsid w:val="001122B7"/>
    <w:rsid w:val="001132BE"/>
    <w:rsid w:val="001146CA"/>
    <w:rsid w:val="001160F9"/>
    <w:rsid w:val="001225FF"/>
    <w:rsid w:val="001361D5"/>
    <w:rsid w:val="00152AAE"/>
    <w:rsid w:val="00153FC6"/>
    <w:rsid w:val="00175650"/>
    <w:rsid w:val="00190BA1"/>
    <w:rsid w:val="0019333A"/>
    <w:rsid w:val="00194F24"/>
    <w:rsid w:val="001B1FE6"/>
    <w:rsid w:val="001C0E92"/>
    <w:rsid w:val="001C3312"/>
    <w:rsid w:val="001C4D4B"/>
    <w:rsid w:val="001C63DB"/>
    <w:rsid w:val="001D5529"/>
    <w:rsid w:val="001D6B7D"/>
    <w:rsid w:val="001E21E7"/>
    <w:rsid w:val="001F2413"/>
    <w:rsid w:val="002210AA"/>
    <w:rsid w:val="002273D2"/>
    <w:rsid w:val="002343C9"/>
    <w:rsid w:val="00234F0E"/>
    <w:rsid w:val="00236959"/>
    <w:rsid w:val="00261929"/>
    <w:rsid w:val="00290A58"/>
    <w:rsid w:val="002B20EF"/>
    <w:rsid w:val="002B2E66"/>
    <w:rsid w:val="002D45B5"/>
    <w:rsid w:val="002D4D5A"/>
    <w:rsid w:val="002D5F7D"/>
    <w:rsid w:val="002D6CD4"/>
    <w:rsid w:val="002E284E"/>
    <w:rsid w:val="002F30DB"/>
    <w:rsid w:val="00302749"/>
    <w:rsid w:val="00333DEB"/>
    <w:rsid w:val="0033510E"/>
    <w:rsid w:val="003405D4"/>
    <w:rsid w:val="003453B0"/>
    <w:rsid w:val="0034756D"/>
    <w:rsid w:val="0035357F"/>
    <w:rsid w:val="00354F76"/>
    <w:rsid w:val="00356322"/>
    <w:rsid w:val="00356E29"/>
    <w:rsid w:val="00362DE8"/>
    <w:rsid w:val="0037229D"/>
    <w:rsid w:val="0037360F"/>
    <w:rsid w:val="003928B7"/>
    <w:rsid w:val="00393C34"/>
    <w:rsid w:val="003B5E88"/>
    <w:rsid w:val="003D4996"/>
    <w:rsid w:val="003E22E6"/>
    <w:rsid w:val="003E2C48"/>
    <w:rsid w:val="003E5F19"/>
    <w:rsid w:val="003E623F"/>
    <w:rsid w:val="003F1E03"/>
    <w:rsid w:val="003F2E06"/>
    <w:rsid w:val="003F73CF"/>
    <w:rsid w:val="0040738C"/>
    <w:rsid w:val="004155F7"/>
    <w:rsid w:val="004218E5"/>
    <w:rsid w:val="00426463"/>
    <w:rsid w:val="00430FA9"/>
    <w:rsid w:val="004343A0"/>
    <w:rsid w:val="00443DBB"/>
    <w:rsid w:val="00451CBA"/>
    <w:rsid w:val="00457494"/>
    <w:rsid w:val="00480F00"/>
    <w:rsid w:val="00483FA0"/>
    <w:rsid w:val="00490DFC"/>
    <w:rsid w:val="00492F20"/>
    <w:rsid w:val="004934C9"/>
    <w:rsid w:val="004A530A"/>
    <w:rsid w:val="004B596D"/>
    <w:rsid w:val="004D2F5A"/>
    <w:rsid w:val="004D46C9"/>
    <w:rsid w:val="004D72A7"/>
    <w:rsid w:val="004E59C7"/>
    <w:rsid w:val="004F38BD"/>
    <w:rsid w:val="004F5510"/>
    <w:rsid w:val="0050227C"/>
    <w:rsid w:val="00502CEC"/>
    <w:rsid w:val="00502E18"/>
    <w:rsid w:val="00505815"/>
    <w:rsid w:val="005070A4"/>
    <w:rsid w:val="0051255F"/>
    <w:rsid w:val="0051391B"/>
    <w:rsid w:val="0051720E"/>
    <w:rsid w:val="00522482"/>
    <w:rsid w:val="005251A3"/>
    <w:rsid w:val="00526807"/>
    <w:rsid w:val="00537F26"/>
    <w:rsid w:val="00540274"/>
    <w:rsid w:val="00546CAD"/>
    <w:rsid w:val="00552A50"/>
    <w:rsid w:val="00557005"/>
    <w:rsid w:val="00561C09"/>
    <w:rsid w:val="00563A50"/>
    <w:rsid w:val="0056409C"/>
    <w:rsid w:val="00564549"/>
    <w:rsid w:val="00573112"/>
    <w:rsid w:val="00584C08"/>
    <w:rsid w:val="00590B13"/>
    <w:rsid w:val="0059131E"/>
    <w:rsid w:val="00596674"/>
    <w:rsid w:val="005A0570"/>
    <w:rsid w:val="005A2675"/>
    <w:rsid w:val="005A4179"/>
    <w:rsid w:val="005A555B"/>
    <w:rsid w:val="005B4C3E"/>
    <w:rsid w:val="005C293D"/>
    <w:rsid w:val="005D07F8"/>
    <w:rsid w:val="005D4F59"/>
    <w:rsid w:val="005D7A0A"/>
    <w:rsid w:val="005E3854"/>
    <w:rsid w:val="006137E1"/>
    <w:rsid w:val="0061642A"/>
    <w:rsid w:val="00617ABE"/>
    <w:rsid w:val="00617F08"/>
    <w:rsid w:val="00623C00"/>
    <w:rsid w:val="00635104"/>
    <w:rsid w:val="006354A2"/>
    <w:rsid w:val="00642DEF"/>
    <w:rsid w:val="0064316C"/>
    <w:rsid w:val="0064427B"/>
    <w:rsid w:val="00654091"/>
    <w:rsid w:val="00656227"/>
    <w:rsid w:val="006604F5"/>
    <w:rsid w:val="00667755"/>
    <w:rsid w:val="0067423F"/>
    <w:rsid w:val="006907D9"/>
    <w:rsid w:val="006A0154"/>
    <w:rsid w:val="006A3985"/>
    <w:rsid w:val="006A4F11"/>
    <w:rsid w:val="006A7A07"/>
    <w:rsid w:val="006B3812"/>
    <w:rsid w:val="006B4BB5"/>
    <w:rsid w:val="006C1119"/>
    <w:rsid w:val="006C1D6E"/>
    <w:rsid w:val="006C2A5E"/>
    <w:rsid w:val="006C42AA"/>
    <w:rsid w:val="006C4EF5"/>
    <w:rsid w:val="006C5A84"/>
    <w:rsid w:val="006D341E"/>
    <w:rsid w:val="006F02D6"/>
    <w:rsid w:val="006F05E9"/>
    <w:rsid w:val="006F0885"/>
    <w:rsid w:val="00721926"/>
    <w:rsid w:val="00734FE7"/>
    <w:rsid w:val="00735D0B"/>
    <w:rsid w:val="007452C5"/>
    <w:rsid w:val="00757CC7"/>
    <w:rsid w:val="007622A6"/>
    <w:rsid w:val="0076664B"/>
    <w:rsid w:val="00772AAD"/>
    <w:rsid w:val="00773D67"/>
    <w:rsid w:val="007744C6"/>
    <w:rsid w:val="0077657C"/>
    <w:rsid w:val="007832FB"/>
    <w:rsid w:val="007871F3"/>
    <w:rsid w:val="00794261"/>
    <w:rsid w:val="00796B45"/>
    <w:rsid w:val="00796BFC"/>
    <w:rsid w:val="007976FA"/>
    <w:rsid w:val="007A2014"/>
    <w:rsid w:val="007A2301"/>
    <w:rsid w:val="007A7A2B"/>
    <w:rsid w:val="007B2B25"/>
    <w:rsid w:val="007B3CD7"/>
    <w:rsid w:val="007C2774"/>
    <w:rsid w:val="007D4B5B"/>
    <w:rsid w:val="007D7677"/>
    <w:rsid w:val="007E3395"/>
    <w:rsid w:val="007F0089"/>
    <w:rsid w:val="00805265"/>
    <w:rsid w:val="0080585C"/>
    <w:rsid w:val="00805896"/>
    <w:rsid w:val="00805E67"/>
    <w:rsid w:val="00811B1D"/>
    <w:rsid w:val="00814790"/>
    <w:rsid w:val="00820E66"/>
    <w:rsid w:val="00821AC1"/>
    <w:rsid w:val="00821AE4"/>
    <w:rsid w:val="00842296"/>
    <w:rsid w:val="00853EAC"/>
    <w:rsid w:val="0086020F"/>
    <w:rsid w:val="00860C77"/>
    <w:rsid w:val="0086308B"/>
    <w:rsid w:val="00880AC5"/>
    <w:rsid w:val="008818B0"/>
    <w:rsid w:val="00890393"/>
    <w:rsid w:val="00891212"/>
    <w:rsid w:val="008A43B6"/>
    <w:rsid w:val="008A4540"/>
    <w:rsid w:val="008B1260"/>
    <w:rsid w:val="008B412C"/>
    <w:rsid w:val="008C2CB7"/>
    <w:rsid w:val="008C3330"/>
    <w:rsid w:val="008C76F5"/>
    <w:rsid w:val="008D0560"/>
    <w:rsid w:val="008D089C"/>
    <w:rsid w:val="008D3A48"/>
    <w:rsid w:val="008E77EE"/>
    <w:rsid w:val="008F0FAA"/>
    <w:rsid w:val="008F698F"/>
    <w:rsid w:val="008F7F3C"/>
    <w:rsid w:val="00902503"/>
    <w:rsid w:val="00902F8E"/>
    <w:rsid w:val="00903A14"/>
    <w:rsid w:val="009056DA"/>
    <w:rsid w:val="009128AD"/>
    <w:rsid w:val="009265A9"/>
    <w:rsid w:val="00933EDE"/>
    <w:rsid w:val="009407AB"/>
    <w:rsid w:val="00941C5C"/>
    <w:rsid w:val="00943292"/>
    <w:rsid w:val="00945EFF"/>
    <w:rsid w:val="009547A6"/>
    <w:rsid w:val="009602C4"/>
    <w:rsid w:val="00960E1A"/>
    <w:rsid w:val="0097039A"/>
    <w:rsid w:val="0097766D"/>
    <w:rsid w:val="00980F79"/>
    <w:rsid w:val="009849C3"/>
    <w:rsid w:val="009857DC"/>
    <w:rsid w:val="00987CDD"/>
    <w:rsid w:val="00992262"/>
    <w:rsid w:val="00992463"/>
    <w:rsid w:val="009945A0"/>
    <w:rsid w:val="009A1698"/>
    <w:rsid w:val="009A548A"/>
    <w:rsid w:val="009A684A"/>
    <w:rsid w:val="009B4EF7"/>
    <w:rsid w:val="009B7967"/>
    <w:rsid w:val="009D3207"/>
    <w:rsid w:val="009E3B69"/>
    <w:rsid w:val="009F3643"/>
    <w:rsid w:val="00A24CA3"/>
    <w:rsid w:val="00A26C10"/>
    <w:rsid w:val="00A52A2B"/>
    <w:rsid w:val="00A55A5E"/>
    <w:rsid w:val="00A5652C"/>
    <w:rsid w:val="00A57F79"/>
    <w:rsid w:val="00A66E20"/>
    <w:rsid w:val="00A7358B"/>
    <w:rsid w:val="00A73805"/>
    <w:rsid w:val="00A74C59"/>
    <w:rsid w:val="00A96131"/>
    <w:rsid w:val="00AA789C"/>
    <w:rsid w:val="00AB2720"/>
    <w:rsid w:val="00AC1DF9"/>
    <w:rsid w:val="00AC2EF9"/>
    <w:rsid w:val="00AD4C4E"/>
    <w:rsid w:val="00AE1DE4"/>
    <w:rsid w:val="00AE21CB"/>
    <w:rsid w:val="00AE2B28"/>
    <w:rsid w:val="00AE545A"/>
    <w:rsid w:val="00B01F5E"/>
    <w:rsid w:val="00B218DB"/>
    <w:rsid w:val="00B21ECB"/>
    <w:rsid w:val="00B23DAE"/>
    <w:rsid w:val="00B37F4C"/>
    <w:rsid w:val="00B566FA"/>
    <w:rsid w:val="00B574AF"/>
    <w:rsid w:val="00B6382A"/>
    <w:rsid w:val="00B702A3"/>
    <w:rsid w:val="00B7170D"/>
    <w:rsid w:val="00B755DC"/>
    <w:rsid w:val="00B83586"/>
    <w:rsid w:val="00B85188"/>
    <w:rsid w:val="00B917DC"/>
    <w:rsid w:val="00B97445"/>
    <w:rsid w:val="00BB22F9"/>
    <w:rsid w:val="00BB2745"/>
    <w:rsid w:val="00BB35EB"/>
    <w:rsid w:val="00BC21A9"/>
    <w:rsid w:val="00BC79C1"/>
    <w:rsid w:val="00BD0DA1"/>
    <w:rsid w:val="00BD4E42"/>
    <w:rsid w:val="00BE09EF"/>
    <w:rsid w:val="00BE0AC0"/>
    <w:rsid w:val="00BE2D00"/>
    <w:rsid w:val="00BE4BB3"/>
    <w:rsid w:val="00BE5355"/>
    <w:rsid w:val="00BF1D98"/>
    <w:rsid w:val="00BF6A6A"/>
    <w:rsid w:val="00BF6FC1"/>
    <w:rsid w:val="00BF7677"/>
    <w:rsid w:val="00BF797B"/>
    <w:rsid w:val="00C021B0"/>
    <w:rsid w:val="00C028EC"/>
    <w:rsid w:val="00C05EF2"/>
    <w:rsid w:val="00C13301"/>
    <w:rsid w:val="00C201AB"/>
    <w:rsid w:val="00C2051E"/>
    <w:rsid w:val="00C22325"/>
    <w:rsid w:val="00C25887"/>
    <w:rsid w:val="00C25D9D"/>
    <w:rsid w:val="00C32FE2"/>
    <w:rsid w:val="00C377F7"/>
    <w:rsid w:val="00C37962"/>
    <w:rsid w:val="00C414C5"/>
    <w:rsid w:val="00C83BFF"/>
    <w:rsid w:val="00C873FF"/>
    <w:rsid w:val="00C87B63"/>
    <w:rsid w:val="00CA3847"/>
    <w:rsid w:val="00CA46A6"/>
    <w:rsid w:val="00CB0095"/>
    <w:rsid w:val="00CB1ED2"/>
    <w:rsid w:val="00CD7C13"/>
    <w:rsid w:val="00CE5D89"/>
    <w:rsid w:val="00CE69DE"/>
    <w:rsid w:val="00CE6BD5"/>
    <w:rsid w:val="00CF45C6"/>
    <w:rsid w:val="00CF6921"/>
    <w:rsid w:val="00D13987"/>
    <w:rsid w:val="00D23692"/>
    <w:rsid w:val="00D242F8"/>
    <w:rsid w:val="00D25C55"/>
    <w:rsid w:val="00D25D7C"/>
    <w:rsid w:val="00D44772"/>
    <w:rsid w:val="00D45557"/>
    <w:rsid w:val="00D5403C"/>
    <w:rsid w:val="00D55446"/>
    <w:rsid w:val="00D57D8A"/>
    <w:rsid w:val="00D61E50"/>
    <w:rsid w:val="00D62B32"/>
    <w:rsid w:val="00D83C3F"/>
    <w:rsid w:val="00D84CD3"/>
    <w:rsid w:val="00D84DDD"/>
    <w:rsid w:val="00D874CA"/>
    <w:rsid w:val="00D92B16"/>
    <w:rsid w:val="00DA324D"/>
    <w:rsid w:val="00DB0A2A"/>
    <w:rsid w:val="00DB4689"/>
    <w:rsid w:val="00DE1AB0"/>
    <w:rsid w:val="00DE2E91"/>
    <w:rsid w:val="00DE2F67"/>
    <w:rsid w:val="00DE5016"/>
    <w:rsid w:val="00DE7912"/>
    <w:rsid w:val="00DF4F0A"/>
    <w:rsid w:val="00DF69F8"/>
    <w:rsid w:val="00E20ECF"/>
    <w:rsid w:val="00E4032A"/>
    <w:rsid w:val="00E42702"/>
    <w:rsid w:val="00E500E0"/>
    <w:rsid w:val="00E717B9"/>
    <w:rsid w:val="00E72142"/>
    <w:rsid w:val="00E80BA4"/>
    <w:rsid w:val="00E8105A"/>
    <w:rsid w:val="00E81602"/>
    <w:rsid w:val="00E82E48"/>
    <w:rsid w:val="00E8509B"/>
    <w:rsid w:val="00E900EE"/>
    <w:rsid w:val="00E9231F"/>
    <w:rsid w:val="00EA1860"/>
    <w:rsid w:val="00EA6B90"/>
    <w:rsid w:val="00EC4DFA"/>
    <w:rsid w:val="00ED0443"/>
    <w:rsid w:val="00ED2DC4"/>
    <w:rsid w:val="00EE5F40"/>
    <w:rsid w:val="00EF070B"/>
    <w:rsid w:val="00EF3E78"/>
    <w:rsid w:val="00EF4203"/>
    <w:rsid w:val="00F00DC6"/>
    <w:rsid w:val="00F01B14"/>
    <w:rsid w:val="00F224DC"/>
    <w:rsid w:val="00F31C1F"/>
    <w:rsid w:val="00F34A73"/>
    <w:rsid w:val="00F35847"/>
    <w:rsid w:val="00F35F5C"/>
    <w:rsid w:val="00F400C1"/>
    <w:rsid w:val="00F43A88"/>
    <w:rsid w:val="00F555AF"/>
    <w:rsid w:val="00F6352C"/>
    <w:rsid w:val="00F65250"/>
    <w:rsid w:val="00F74AF2"/>
    <w:rsid w:val="00F8059E"/>
    <w:rsid w:val="00F805D5"/>
    <w:rsid w:val="00F814FA"/>
    <w:rsid w:val="00F91B68"/>
    <w:rsid w:val="00FA31BA"/>
    <w:rsid w:val="00FB5E5B"/>
    <w:rsid w:val="00FB752F"/>
    <w:rsid w:val="00FC5799"/>
    <w:rsid w:val="00FC64CB"/>
    <w:rsid w:val="00FE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35D05C6F"/>
  <w15:chartTrackingRefBased/>
  <w15:docId w15:val="{8F543A79-616A-40D0-BB32-AAE54F54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ind w:left="302" w:firstLine="825"/>
      <w:jc w:val="both"/>
    </w:pPr>
    <w:rPr>
      <w:sz w:val="20"/>
      <w:szCs w:val="20"/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</w:rPr>
  </w:style>
  <w:style w:type="paragraph" w:customStyle="1" w:styleId="Heading1">
    <w:name w:val="Heading 1"/>
    <w:basedOn w:val="a"/>
    <w:uiPriority w:val="1"/>
    <w:qFormat/>
    <w:pPr>
      <w:ind w:left="1329" w:hanging="3099"/>
      <w:outlineLvl w:val="0"/>
    </w:pPr>
    <w:rPr>
      <w:b/>
      <w:bCs/>
      <w:sz w:val="29"/>
      <w:szCs w:val="29"/>
    </w:rPr>
  </w:style>
  <w:style w:type="paragraph" w:customStyle="1" w:styleId="Heading2">
    <w:name w:val="Heading 2"/>
    <w:basedOn w:val="a"/>
    <w:uiPriority w:val="1"/>
    <w:qFormat/>
    <w:pPr>
      <w:ind w:left="961"/>
      <w:outlineLvl w:val="1"/>
    </w:pPr>
    <w:rPr>
      <w:b/>
      <w:bCs/>
      <w:sz w:val="28"/>
      <w:szCs w:val="28"/>
    </w:rPr>
  </w:style>
  <w:style w:type="paragraph" w:styleId="a5">
    <w:name w:val="Название"/>
    <w:basedOn w:val="a"/>
    <w:next w:val="a"/>
    <w:link w:val="a6"/>
    <w:uiPriority w:val="10"/>
    <w:qFormat/>
    <w:pPr>
      <w:ind w:left="1328" w:right="1337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1"/>
    <w:qFormat/>
    <w:pPr>
      <w:ind w:left="302" w:firstLine="825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E5016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DE5016"/>
    <w:rPr>
      <w:rFonts w:ascii="Times New Roman" w:hAnsi="Times New Roman"/>
      <w:sz w:val="22"/>
      <w:szCs w:val="22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DE5016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DE5016"/>
    <w:rPr>
      <w:rFonts w:ascii="Times New Roman" w:hAnsi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1682-18/paran13#n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6FEFB-C3CF-4BB8-94F6-EECE7A58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9893</Words>
  <Characters>56391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Reanimator Extreme Edition</Company>
  <LinksUpToDate>false</LinksUpToDate>
  <CharactersWithSpaces>66152</CharactersWithSpaces>
  <SharedDoc>false</SharedDoc>
  <HLinks>
    <vt:vector size="6" baseType="variant">
      <vt:variant>
        <vt:i4>655384</vt:i4>
      </vt:variant>
      <vt:variant>
        <vt:i4>0</vt:i4>
      </vt:variant>
      <vt:variant>
        <vt:i4>0</vt:i4>
      </vt:variant>
      <vt:variant>
        <vt:i4>5</vt:i4>
      </vt:variant>
      <vt:variant>
        <vt:lpwstr>http://zakon2.rada.gov.ua/laws/show/1682-18/paran13</vt:lpwstr>
      </vt:variant>
      <vt:variant>
        <vt:lpwstr>n13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Loner-XP</dc:creator>
  <cp:keywords/>
  <cp:lastModifiedBy>Анатолий Цюпа</cp:lastModifiedBy>
  <cp:revision>2</cp:revision>
  <cp:lastPrinted>2021-05-31T06:04:00Z</cp:lastPrinted>
  <dcterms:created xsi:type="dcterms:W3CDTF">2021-06-02T11:48:00Z</dcterms:created>
  <dcterms:modified xsi:type="dcterms:W3CDTF">2021-06-02T11:48:00Z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